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C85" w:rsidRDefault="00F04C85" w:rsidP="00522A6F">
      <w:pPr>
        <w:tabs>
          <w:tab w:val="left" w:pos="6936"/>
        </w:tabs>
        <w:spacing w:after="0" w:line="240" w:lineRule="auto"/>
        <w:jc w:val="center"/>
        <w:rPr>
          <w:rFonts w:ascii="Times New Roman" w:hAnsi="Times New Roman" w:cs="Times New Roman"/>
          <w:color w:val="000000" w:themeColor="text1"/>
          <w:sz w:val="12"/>
          <w:szCs w:val="12"/>
        </w:rPr>
      </w:pPr>
    </w:p>
    <w:p w:rsidR="0025586A" w:rsidRDefault="00522A6F" w:rsidP="00522A6F">
      <w:pPr>
        <w:tabs>
          <w:tab w:val="left" w:pos="6936"/>
        </w:tabs>
        <w:spacing w:after="0" w:line="240" w:lineRule="auto"/>
        <w:jc w:val="center"/>
        <w:rPr>
          <w:rFonts w:ascii="Times New Roman" w:hAnsi="Times New Roman" w:cs="Times New Roman"/>
          <w:color w:val="000000" w:themeColor="text1"/>
          <w:sz w:val="12"/>
          <w:szCs w:val="12"/>
        </w:rPr>
      </w:pPr>
      <w:r w:rsidRPr="00E92FFB">
        <w:rPr>
          <w:rFonts w:ascii="Times New Roman" w:hAnsi="Times New Roman" w:cs="Times New Roman"/>
          <w:color w:val="000000" w:themeColor="text1"/>
          <w:sz w:val="12"/>
          <w:szCs w:val="12"/>
        </w:rPr>
        <w:t>Содержание</w:t>
      </w:r>
    </w:p>
    <w:p w:rsidR="00DC65AD" w:rsidRDefault="00DC65AD" w:rsidP="0015017C">
      <w:pPr>
        <w:tabs>
          <w:tab w:val="left" w:pos="284"/>
        </w:tabs>
        <w:spacing w:after="0" w:line="240" w:lineRule="auto"/>
        <w:jc w:val="both"/>
        <w:rPr>
          <w:rFonts w:ascii="Times New Roman" w:eastAsia="Calibri" w:hAnsi="Times New Roman" w:cs="Times New Roman"/>
          <w:sz w:val="12"/>
          <w:szCs w:val="12"/>
        </w:rPr>
      </w:pPr>
    </w:p>
    <w:p w:rsidR="00A34E15" w:rsidRDefault="002564B9" w:rsidP="002564B9">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 Постановление администрации муниципального района Сергиевский Самарской области</w:t>
      </w:r>
    </w:p>
    <w:p w:rsidR="002564B9" w:rsidRDefault="002564B9" w:rsidP="002564B9">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№997 от 24 октября 2025 года «О </w:t>
      </w:r>
      <w:r w:rsidRPr="002564B9">
        <w:rPr>
          <w:rFonts w:ascii="Times New Roman" w:eastAsia="Calibri" w:hAnsi="Times New Roman" w:cs="Times New Roman"/>
          <w:sz w:val="12"/>
          <w:szCs w:val="12"/>
        </w:rPr>
        <w:t xml:space="preserve">признании </w:t>
      </w:r>
      <w:proofErr w:type="gramStart"/>
      <w:r w:rsidRPr="002564B9">
        <w:rPr>
          <w:rFonts w:ascii="Times New Roman" w:eastAsia="Calibri" w:hAnsi="Times New Roman" w:cs="Times New Roman"/>
          <w:sz w:val="12"/>
          <w:szCs w:val="12"/>
        </w:rPr>
        <w:t>утратившим</w:t>
      </w:r>
      <w:proofErr w:type="gramEnd"/>
      <w:r w:rsidRPr="002564B9">
        <w:rPr>
          <w:rFonts w:ascii="Times New Roman" w:eastAsia="Calibri" w:hAnsi="Times New Roman" w:cs="Times New Roman"/>
          <w:sz w:val="12"/>
          <w:szCs w:val="12"/>
        </w:rPr>
        <w:t xml:space="preserve"> силу постановления</w:t>
      </w:r>
      <w:r>
        <w:rPr>
          <w:rFonts w:ascii="Times New Roman" w:eastAsia="Calibri" w:hAnsi="Times New Roman" w:cs="Times New Roman"/>
          <w:sz w:val="12"/>
          <w:szCs w:val="12"/>
        </w:rPr>
        <w:t xml:space="preserve"> </w:t>
      </w:r>
      <w:r w:rsidRPr="002564B9">
        <w:rPr>
          <w:rFonts w:ascii="Times New Roman" w:eastAsia="Calibri" w:hAnsi="Times New Roman" w:cs="Times New Roman"/>
          <w:sz w:val="12"/>
          <w:szCs w:val="12"/>
        </w:rPr>
        <w:t xml:space="preserve">администрации муниципального района Сергиевский </w:t>
      </w:r>
      <w:r>
        <w:rPr>
          <w:rFonts w:ascii="Times New Roman" w:eastAsia="Calibri" w:hAnsi="Times New Roman" w:cs="Times New Roman"/>
          <w:sz w:val="12"/>
          <w:szCs w:val="12"/>
        </w:rPr>
        <w:t>С</w:t>
      </w:r>
      <w:r w:rsidRPr="002564B9">
        <w:rPr>
          <w:rFonts w:ascii="Times New Roman" w:eastAsia="Calibri" w:hAnsi="Times New Roman" w:cs="Times New Roman"/>
          <w:sz w:val="12"/>
          <w:szCs w:val="12"/>
        </w:rPr>
        <w:t>амарской области</w:t>
      </w:r>
      <w:r>
        <w:rPr>
          <w:rFonts w:ascii="Times New Roman" w:eastAsia="Calibri" w:hAnsi="Times New Roman" w:cs="Times New Roman"/>
          <w:sz w:val="12"/>
          <w:szCs w:val="12"/>
        </w:rPr>
        <w:t>»………………………………………………………………</w:t>
      </w:r>
      <w:r w:rsidR="00FE1885">
        <w:rPr>
          <w:rFonts w:ascii="Times New Roman" w:eastAsia="Calibri" w:hAnsi="Times New Roman" w:cs="Times New Roman"/>
          <w:sz w:val="12"/>
          <w:szCs w:val="12"/>
        </w:rPr>
        <w:t>………………………………………………</w:t>
      </w:r>
      <w:r>
        <w:rPr>
          <w:rFonts w:ascii="Times New Roman" w:eastAsia="Calibri" w:hAnsi="Times New Roman" w:cs="Times New Roman"/>
          <w:sz w:val="12"/>
          <w:szCs w:val="12"/>
        </w:rPr>
        <w:t>…………………………………………</w:t>
      </w:r>
      <w:r w:rsidR="00FE1885">
        <w:rPr>
          <w:rFonts w:ascii="Times New Roman" w:eastAsia="Calibri" w:hAnsi="Times New Roman" w:cs="Times New Roman"/>
          <w:sz w:val="12"/>
          <w:szCs w:val="12"/>
        </w:rPr>
        <w:t>3</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2564B9" w:rsidRDefault="002564B9" w:rsidP="002564B9">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 Постановление администрации сельского поселения Красносельское муниципального района Сергиевский Самарской области</w:t>
      </w:r>
    </w:p>
    <w:p w:rsidR="00B70F37" w:rsidRDefault="002564B9" w:rsidP="002564B9">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№50 от 27 октября 2025 года «</w:t>
      </w:r>
      <w:r w:rsidRPr="002564B9">
        <w:rPr>
          <w:rFonts w:ascii="Times New Roman" w:eastAsia="Calibri" w:hAnsi="Times New Roman" w:cs="Times New Roman"/>
          <w:sz w:val="12"/>
          <w:szCs w:val="12"/>
        </w:rPr>
        <w:t xml:space="preserve">О </w:t>
      </w:r>
      <w:r w:rsidR="00BF4659" w:rsidRPr="002564B9">
        <w:rPr>
          <w:rFonts w:ascii="Times New Roman" w:eastAsia="Calibri" w:hAnsi="Times New Roman" w:cs="Times New Roman"/>
          <w:sz w:val="12"/>
          <w:szCs w:val="12"/>
        </w:rPr>
        <w:t>внесении изменений в приложение №1 к постановлению администрации</w:t>
      </w:r>
      <w:r w:rsidR="00BF4659">
        <w:rPr>
          <w:rFonts w:ascii="Times New Roman" w:eastAsia="Calibri" w:hAnsi="Times New Roman" w:cs="Times New Roman"/>
          <w:sz w:val="12"/>
          <w:szCs w:val="12"/>
        </w:rPr>
        <w:t xml:space="preserve"> </w:t>
      </w:r>
      <w:r w:rsidR="00BF4659" w:rsidRPr="002564B9">
        <w:rPr>
          <w:rFonts w:ascii="Times New Roman" w:eastAsia="Calibri" w:hAnsi="Times New Roman" w:cs="Times New Roman"/>
          <w:sz w:val="12"/>
          <w:szCs w:val="12"/>
        </w:rPr>
        <w:t xml:space="preserve"> сельского поселения Красносельское муниципального района Сергиевский  № 55 от 30.12.2022 года </w:t>
      </w:r>
      <w:r w:rsidR="00BF4659">
        <w:rPr>
          <w:rFonts w:ascii="Times New Roman" w:eastAsia="Calibri" w:hAnsi="Times New Roman" w:cs="Times New Roman"/>
          <w:sz w:val="12"/>
          <w:szCs w:val="12"/>
        </w:rPr>
        <w:t xml:space="preserve"> «О</w:t>
      </w:r>
      <w:r w:rsidR="00BF4659" w:rsidRPr="002564B9">
        <w:rPr>
          <w:rFonts w:ascii="Times New Roman" w:eastAsia="Calibri" w:hAnsi="Times New Roman" w:cs="Times New Roman"/>
          <w:sz w:val="12"/>
          <w:szCs w:val="12"/>
        </w:rPr>
        <w:t>б утверждении муниципальной программы «</w:t>
      </w:r>
      <w:r w:rsidR="00BF4659">
        <w:rPr>
          <w:rFonts w:ascii="Times New Roman" w:eastAsia="Calibri" w:hAnsi="Times New Roman" w:cs="Times New Roman"/>
          <w:sz w:val="12"/>
          <w:szCs w:val="12"/>
        </w:rPr>
        <w:t>С</w:t>
      </w:r>
      <w:r w:rsidR="00BF4659" w:rsidRPr="002564B9">
        <w:rPr>
          <w:rFonts w:ascii="Times New Roman" w:eastAsia="Calibri" w:hAnsi="Times New Roman" w:cs="Times New Roman"/>
          <w:sz w:val="12"/>
          <w:szCs w:val="12"/>
        </w:rPr>
        <w:t>одержание улично-дорожной сети</w:t>
      </w:r>
      <w:r w:rsidR="00BF4659">
        <w:rPr>
          <w:rFonts w:ascii="Times New Roman" w:eastAsia="Calibri" w:hAnsi="Times New Roman" w:cs="Times New Roman"/>
          <w:sz w:val="12"/>
          <w:szCs w:val="12"/>
        </w:rPr>
        <w:t xml:space="preserve"> </w:t>
      </w:r>
      <w:r w:rsidR="00BF4659" w:rsidRPr="002564B9">
        <w:rPr>
          <w:rFonts w:ascii="Times New Roman" w:eastAsia="Calibri" w:hAnsi="Times New Roman" w:cs="Times New Roman"/>
          <w:sz w:val="12"/>
          <w:szCs w:val="12"/>
        </w:rPr>
        <w:t xml:space="preserve"> сельского поселения Красносельское муниципального района Сергиевский»  на 2023-2026гг.»</w:t>
      </w:r>
      <w:r w:rsidR="00BF4659">
        <w:rPr>
          <w:rFonts w:ascii="Times New Roman" w:eastAsia="Calibri" w:hAnsi="Times New Roman" w:cs="Times New Roman"/>
          <w:sz w:val="12"/>
          <w:szCs w:val="12"/>
        </w:rPr>
        <w:t>………</w:t>
      </w:r>
      <w:r w:rsidR="00FE1885">
        <w:rPr>
          <w:rFonts w:ascii="Times New Roman" w:eastAsia="Calibri" w:hAnsi="Times New Roman" w:cs="Times New Roman"/>
          <w:sz w:val="12"/>
          <w:szCs w:val="12"/>
        </w:rPr>
        <w:t>……………….</w:t>
      </w:r>
      <w:r w:rsidR="00BF4659">
        <w:rPr>
          <w:rFonts w:ascii="Times New Roman" w:eastAsia="Calibri" w:hAnsi="Times New Roman" w:cs="Times New Roman"/>
          <w:sz w:val="12"/>
          <w:szCs w:val="12"/>
        </w:rPr>
        <w:t>…………………………</w:t>
      </w:r>
      <w:r w:rsidR="00FE1885">
        <w:rPr>
          <w:rFonts w:ascii="Times New Roman" w:eastAsia="Calibri" w:hAnsi="Times New Roman" w:cs="Times New Roman"/>
          <w:sz w:val="12"/>
          <w:szCs w:val="12"/>
        </w:rPr>
        <w:t>3</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F4659" w:rsidRDefault="00BF4659" w:rsidP="00BF4659">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3. Постановление администрации сельского поселения Красносельское муниципального района Сергиевский Самарской области</w:t>
      </w:r>
    </w:p>
    <w:p w:rsidR="00B70F37" w:rsidRDefault="00BF4659" w:rsidP="00BF4659">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№51 от 27 октября 2025 года «</w:t>
      </w:r>
      <w:r w:rsidRPr="00BF4659">
        <w:rPr>
          <w:rFonts w:ascii="Times New Roman" w:eastAsia="Calibri" w:hAnsi="Times New Roman" w:cs="Times New Roman"/>
          <w:sz w:val="12"/>
          <w:szCs w:val="12"/>
        </w:rPr>
        <w:t>О внесении изменений в приложение №1 к постановлению администрации сельского поселения Красносельское  муниципального района Сергиевский № 21 от 27.04.2024 года «</w:t>
      </w:r>
      <w:r>
        <w:rPr>
          <w:rFonts w:ascii="Times New Roman" w:eastAsia="Calibri" w:hAnsi="Times New Roman" w:cs="Times New Roman"/>
          <w:sz w:val="12"/>
          <w:szCs w:val="12"/>
        </w:rPr>
        <w:t>О</w:t>
      </w:r>
      <w:r w:rsidRPr="00BF4659">
        <w:rPr>
          <w:rFonts w:ascii="Times New Roman" w:eastAsia="Calibri" w:hAnsi="Times New Roman" w:cs="Times New Roman"/>
          <w:sz w:val="12"/>
          <w:szCs w:val="12"/>
        </w:rPr>
        <w:t>б утверждении муниципальной программы сельского поселения Красносельское  муниципального района Сергиевский «</w:t>
      </w:r>
      <w:r>
        <w:rPr>
          <w:rFonts w:ascii="Times New Roman" w:eastAsia="Calibri" w:hAnsi="Times New Roman" w:cs="Times New Roman"/>
          <w:sz w:val="12"/>
          <w:szCs w:val="12"/>
        </w:rPr>
        <w:t>М</w:t>
      </w:r>
      <w:r w:rsidRPr="00BF4659">
        <w:rPr>
          <w:rFonts w:ascii="Times New Roman" w:eastAsia="Calibri" w:hAnsi="Times New Roman" w:cs="Times New Roman"/>
          <w:sz w:val="12"/>
          <w:szCs w:val="12"/>
        </w:rPr>
        <w:t>одернизация и развитие автомобильных дорог общего пользования местного значения на 2024-2026 годы»</w:t>
      </w:r>
      <w:r>
        <w:rPr>
          <w:rFonts w:ascii="Times New Roman" w:eastAsia="Calibri" w:hAnsi="Times New Roman" w:cs="Times New Roman"/>
          <w:sz w:val="12"/>
          <w:szCs w:val="12"/>
        </w:rPr>
        <w:t>»…………………………………………………………………………………</w:t>
      </w:r>
      <w:r w:rsidR="00FE1885">
        <w:rPr>
          <w:rFonts w:ascii="Times New Roman" w:eastAsia="Calibri" w:hAnsi="Times New Roman" w:cs="Times New Roman"/>
          <w:sz w:val="12"/>
          <w:szCs w:val="12"/>
        </w:rPr>
        <w:t>………………………</w:t>
      </w:r>
      <w:r>
        <w:rPr>
          <w:rFonts w:ascii="Times New Roman" w:eastAsia="Calibri" w:hAnsi="Times New Roman" w:cs="Times New Roman"/>
          <w:sz w:val="12"/>
          <w:szCs w:val="12"/>
        </w:rPr>
        <w:t>…………………………………</w:t>
      </w:r>
      <w:r w:rsidR="00FE1885">
        <w:rPr>
          <w:rFonts w:ascii="Times New Roman" w:eastAsia="Calibri" w:hAnsi="Times New Roman" w:cs="Times New Roman"/>
          <w:sz w:val="12"/>
          <w:szCs w:val="12"/>
        </w:rPr>
        <w:t>3</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EA0906" w:rsidRPr="00EA0906" w:rsidRDefault="00EA0906" w:rsidP="00EA0906">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4</w:t>
      </w:r>
      <w:r w:rsidRPr="00EA0906">
        <w:rPr>
          <w:rFonts w:ascii="Times New Roman" w:eastAsia="Calibri" w:hAnsi="Times New Roman" w:cs="Times New Roman"/>
          <w:sz w:val="12"/>
          <w:szCs w:val="12"/>
        </w:rPr>
        <w:t xml:space="preserve">. Решение Собрания Представителей сельского поселения </w:t>
      </w:r>
      <w:r>
        <w:rPr>
          <w:rFonts w:ascii="Times New Roman" w:eastAsia="Calibri" w:hAnsi="Times New Roman" w:cs="Times New Roman"/>
          <w:sz w:val="12"/>
          <w:szCs w:val="12"/>
        </w:rPr>
        <w:t>Светлодольск</w:t>
      </w:r>
      <w:r w:rsidRPr="00EA0906">
        <w:rPr>
          <w:rFonts w:ascii="Times New Roman" w:eastAsia="Calibri" w:hAnsi="Times New Roman" w:cs="Times New Roman"/>
          <w:sz w:val="12"/>
          <w:szCs w:val="12"/>
        </w:rPr>
        <w:t xml:space="preserve"> муниципального района Сергиевский Самарской области</w:t>
      </w:r>
    </w:p>
    <w:p w:rsidR="00B70F37" w:rsidRDefault="00EA0906" w:rsidP="006D4521">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№08 от 28 октября 2025 года «</w:t>
      </w:r>
      <w:r w:rsidRPr="00EA0906">
        <w:rPr>
          <w:rFonts w:ascii="Times New Roman" w:eastAsia="Calibri" w:hAnsi="Times New Roman" w:cs="Times New Roman"/>
          <w:sz w:val="12"/>
          <w:szCs w:val="12"/>
        </w:rPr>
        <w:t>О внесении изменений в Положение о земельном налоге на территории сельского поселения Светлодольск муниципального района Сергиевский, утвержденное решением Собрания  Представителей сельского поселения Светлодольск муниципального района Сергиевский № 11 от 26 апреля  2024 г.</w:t>
      </w:r>
      <w:r>
        <w:rPr>
          <w:rFonts w:ascii="Times New Roman" w:eastAsia="Calibri" w:hAnsi="Times New Roman" w:cs="Times New Roman"/>
          <w:sz w:val="12"/>
          <w:szCs w:val="12"/>
        </w:rPr>
        <w:t>»……………………………………………………………</w:t>
      </w:r>
      <w:r w:rsidR="00FE1885">
        <w:rPr>
          <w:rFonts w:ascii="Times New Roman" w:eastAsia="Calibri" w:hAnsi="Times New Roman" w:cs="Times New Roman"/>
          <w:sz w:val="12"/>
          <w:szCs w:val="12"/>
        </w:rPr>
        <w:t>………………….</w:t>
      </w:r>
      <w:r>
        <w:rPr>
          <w:rFonts w:ascii="Times New Roman" w:eastAsia="Calibri" w:hAnsi="Times New Roman" w:cs="Times New Roman"/>
          <w:sz w:val="12"/>
          <w:szCs w:val="12"/>
        </w:rPr>
        <w:t>……………………………</w:t>
      </w:r>
      <w:r w:rsidR="00FE1885">
        <w:rPr>
          <w:rFonts w:ascii="Times New Roman" w:eastAsia="Calibri" w:hAnsi="Times New Roman" w:cs="Times New Roman"/>
          <w:sz w:val="12"/>
          <w:szCs w:val="12"/>
        </w:rPr>
        <w:t>4</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EA0906" w:rsidRPr="00EA0906" w:rsidRDefault="00EA0906" w:rsidP="00EA0906">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5</w:t>
      </w:r>
      <w:r w:rsidRPr="00EA0906">
        <w:rPr>
          <w:rFonts w:ascii="Times New Roman" w:eastAsia="Calibri" w:hAnsi="Times New Roman" w:cs="Times New Roman"/>
          <w:sz w:val="12"/>
          <w:szCs w:val="12"/>
        </w:rPr>
        <w:t xml:space="preserve">. Решение Собрания Представителей сельского поселения </w:t>
      </w:r>
      <w:r w:rsidR="00354C01">
        <w:rPr>
          <w:rFonts w:ascii="Times New Roman" w:eastAsia="Calibri" w:hAnsi="Times New Roman" w:cs="Times New Roman"/>
          <w:sz w:val="12"/>
          <w:szCs w:val="12"/>
        </w:rPr>
        <w:t>Сергиевск</w:t>
      </w:r>
      <w:r w:rsidRPr="00EA0906">
        <w:rPr>
          <w:rFonts w:ascii="Times New Roman" w:eastAsia="Calibri" w:hAnsi="Times New Roman" w:cs="Times New Roman"/>
          <w:sz w:val="12"/>
          <w:szCs w:val="12"/>
        </w:rPr>
        <w:t xml:space="preserve"> муниципального района Сергиевский Самарской области</w:t>
      </w:r>
    </w:p>
    <w:p w:rsidR="00B70F37" w:rsidRDefault="00EA0906" w:rsidP="00354C01">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w:t>
      </w:r>
      <w:r w:rsidR="00354C01">
        <w:rPr>
          <w:rFonts w:ascii="Times New Roman" w:eastAsia="Calibri" w:hAnsi="Times New Roman" w:cs="Times New Roman"/>
          <w:sz w:val="12"/>
          <w:szCs w:val="12"/>
        </w:rPr>
        <w:t>9</w:t>
      </w:r>
      <w:r>
        <w:rPr>
          <w:rFonts w:ascii="Times New Roman" w:eastAsia="Calibri" w:hAnsi="Times New Roman" w:cs="Times New Roman"/>
          <w:sz w:val="12"/>
          <w:szCs w:val="12"/>
        </w:rPr>
        <w:t xml:space="preserve"> от 2</w:t>
      </w:r>
      <w:r w:rsidR="00354C01">
        <w:rPr>
          <w:rFonts w:ascii="Times New Roman" w:eastAsia="Calibri" w:hAnsi="Times New Roman" w:cs="Times New Roman"/>
          <w:sz w:val="12"/>
          <w:szCs w:val="12"/>
        </w:rPr>
        <w:t xml:space="preserve">3 октября 2025 года </w:t>
      </w:r>
      <w:r w:rsidR="00354C01" w:rsidRPr="00354C01">
        <w:rPr>
          <w:rFonts w:ascii="Times New Roman" w:eastAsia="Calibri" w:hAnsi="Times New Roman" w:cs="Times New Roman"/>
          <w:sz w:val="12"/>
          <w:szCs w:val="12"/>
        </w:rPr>
        <w:t>«О внесении изменений в Положение о земельном налоге на территории сельского поселения Сергиевск муниципального района Сергиевский, утвержденное решением Собрания  Представителей сельского поселения Сергиевск муниципального района Сергиевский № 12 от 26 апреля  2024 г.»</w:t>
      </w:r>
      <w:r w:rsidR="00354C01">
        <w:rPr>
          <w:rFonts w:ascii="Times New Roman" w:eastAsia="Calibri" w:hAnsi="Times New Roman" w:cs="Times New Roman"/>
          <w:sz w:val="12"/>
          <w:szCs w:val="12"/>
        </w:rPr>
        <w:t>…………………………………………</w:t>
      </w:r>
      <w:r w:rsidR="00FE1885">
        <w:rPr>
          <w:rFonts w:ascii="Times New Roman" w:eastAsia="Calibri" w:hAnsi="Times New Roman" w:cs="Times New Roman"/>
          <w:sz w:val="12"/>
          <w:szCs w:val="12"/>
        </w:rPr>
        <w:t>……………………………………</w:t>
      </w:r>
      <w:r w:rsidR="00354C01">
        <w:rPr>
          <w:rFonts w:ascii="Times New Roman" w:eastAsia="Calibri" w:hAnsi="Times New Roman" w:cs="Times New Roman"/>
          <w:sz w:val="12"/>
          <w:szCs w:val="12"/>
        </w:rPr>
        <w:t>…………………………….</w:t>
      </w:r>
      <w:r w:rsidR="00FE1885">
        <w:rPr>
          <w:rFonts w:ascii="Times New Roman" w:eastAsia="Calibri" w:hAnsi="Times New Roman" w:cs="Times New Roman"/>
          <w:sz w:val="12"/>
          <w:szCs w:val="12"/>
        </w:rPr>
        <w:t>4</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354C01" w:rsidRPr="00EA0906" w:rsidRDefault="00354C01" w:rsidP="00354C01">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6</w:t>
      </w:r>
      <w:r w:rsidRPr="00EA0906">
        <w:rPr>
          <w:rFonts w:ascii="Times New Roman" w:eastAsia="Calibri" w:hAnsi="Times New Roman" w:cs="Times New Roman"/>
          <w:sz w:val="12"/>
          <w:szCs w:val="12"/>
        </w:rPr>
        <w:t xml:space="preserve">. Решение Собрания Представителей сельского поселения </w:t>
      </w:r>
      <w:r>
        <w:rPr>
          <w:rFonts w:ascii="Times New Roman" w:eastAsia="Calibri" w:hAnsi="Times New Roman" w:cs="Times New Roman"/>
          <w:sz w:val="12"/>
          <w:szCs w:val="12"/>
        </w:rPr>
        <w:t>Серноводск</w:t>
      </w:r>
      <w:r w:rsidRPr="00EA0906">
        <w:rPr>
          <w:rFonts w:ascii="Times New Roman" w:eastAsia="Calibri" w:hAnsi="Times New Roman" w:cs="Times New Roman"/>
          <w:sz w:val="12"/>
          <w:szCs w:val="12"/>
        </w:rPr>
        <w:t xml:space="preserve"> муниципального района Сергиевский Самарской области</w:t>
      </w:r>
    </w:p>
    <w:p w:rsidR="00B70F37" w:rsidRDefault="00354C01" w:rsidP="00354C01">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№10 от 27 октября 2025 года </w:t>
      </w:r>
      <w:r w:rsidRPr="00354C01">
        <w:rPr>
          <w:rFonts w:ascii="Times New Roman" w:eastAsia="Calibri" w:hAnsi="Times New Roman" w:cs="Times New Roman"/>
          <w:sz w:val="12"/>
          <w:szCs w:val="12"/>
        </w:rPr>
        <w:t>«О внесении изменений в Положение о земельном налоге на территории сельского поселения Серноводск муниципального района Сергиевский, утвержденное решением Собрания  Представителей сельского поселения Серноводск муниципального района Сергиевский № 14 от 26 апреля  2024 г.</w:t>
      </w:r>
      <w:r>
        <w:rPr>
          <w:rFonts w:ascii="Times New Roman" w:eastAsia="Calibri" w:hAnsi="Times New Roman" w:cs="Times New Roman"/>
          <w:sz w:val="12"/>
          <w:szCs w:val="12"/>
        </w:rPr>
        <w:t>»……………………………</w:t>
      </w:r>
      <w:r w:rsidR="00FE1885">
        <w:rPr>
          <w:rFonts w:ascii="Times New Roman" w:eastAsia="Calibri" w:hAnsi="Times New Roman" w:cs="Times New Roman"/>
          <w:sz w:val="12"/>
          <w:szCs w:val="12"/>
        </w:rPr>
        <w:t>………………………….</w:t>
      </w:r>
      <w:r>
        <w:rPr>
          <w:rFonts w:ascii="Times New Roman" w:eastAsia="Calibri" w:hAnsi="Times New Roman" w:cs="Times New Roman"/>
          <w:sz w:val="12"/>
          <w:szCs w:val="12"/>
        </w:rPr>
        <w:t>……………………………………………………</w:t>
      </w:r>
      <w:r w:rsidR="00FE1885">
        <w:rPr>
          <w:rFonts w:ascii="Times New Roman" w:eastAsia="Calibri" w:hAnsi="Times New Roman" w:cs="Times New Roman"/>
          <w:sz w:val="12"/>
          <w:szCs w:val="12"/>
        </w:rPr>
        <w:t>4</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354C01" w:rsidRPr="00EA0906" w:rsidRDefault="00354C01" w:rsidP="00354C01">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7</w:t>
      </w:r>
      <w:r w:rsidRPr="00EA0906">
        <w:rPr>
          <w:rFonts w:ascii="Times New Roman" w:eastAsia="Calibri" w:hAnsi="Times New Roman" w:cs="Times New Roman"/>
          <w:sz w:val="12"/>
          <w:szCs w:val="12"/>
        </w:rPr>
        <w:t xml:space="preserve">. Решение Собрания Представителей сельского поселения </w:t>
      </w:r>
      <w:r>
        <w:rPr>
          <w:rFonts w:ascii="Times New Roman" w:eastAsia="Calibri" w:hAnsi="Times New Roman" w:cs="Times New Roman"/>
          <w:sz w:val="12"/>
          <w:szCs w:val="12"/>
        </w:rPr>
        <w:t>Сургут</w:t>
      </w:r>
      <w:r w:rsidRPr="00EA0906">
        <w:rPr>
          <w:rFonts w:ascii="Times New Roman" w:eastAsia="Calibri" w:hAnsi="Times New Roman" w:cs="Times New Roman"/>
          <w:sz w:val="12"/>
          <w:szCs w:val="12"/>
        </w:rPr>
        <w:t xml:space="preserve"> муниципального района Сергиевский Самарской области</w:t>
      </w:r>
    </w:p>
    <w:p w:rsidR="00B70F37" w:rsidRDefault="00354C01" w:rsidP="00354C01">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№09 от 28 октября 2025 года </w:t>
      </w:r>
      <w:r w:rsidRPr="00354C01">
        <w:rPr>
          <w:rFonts w:ascii="Times New Roman" w:eastAsia="Calibri" w:hAnsi="Times New Roman" w:cs="Times New Roman"/>
          <w:sz w:val="12"/>
          <w:szCs w:val="12"/>
        </w:rPr>
        <w:t>«О внесении изменений в Положение о земельном налоге на территории сельского поселения Сургут муниципального района Сергиевский, утвержденное решением Собрания  Представителей сельского поселения Сургут муниципального района Сергиевский № 9 от 26 апреля  2024 г.</w:t>
      </w:r>
      <w:r>
        <w:rPr>
          <w:rFonts w:ascii="Times New Roman" w:eastAsia="Calibri" w:hAnsi="Times New Roman" w:cs="Times New Roman"/>
          <w:sz w:val="12"/>
          <w:szCs w:val="12"/>
        </w:rPr>
        <w:t>»…………………………………………………………………</w:t>
      </w:r>
      <w:r w:rsidR="00FE1885">
        <w:rPr>
          <w:rFonts w:ascii="Times New Roman" w:eastAsia="Calibri" w:hAnsi="Times New Roman" w:cs="Times New Roman"/>
          <w:sz w:val="12"/>
          <w:szCs w:val="12"/>
        </w:rPr>
        <w:t>………………………………...</w:t>
      </w:r>
      <w:r>
        <w:rPr>
          <w:rFonts w:ascii="Times New Roman" w:eastAsia="Calibri" w:hAnsi="Times New Roman" w:cs="Times New Roman"/>
          <w:sz w:val="12"/>
          <w:szCs w:val="12"/>
        </w:rPr>
        <w:t>………………….</w:t>
      </w:r>
      <w:r w:rsidR="00FE1885">
        <w:rPr>
          <w:rFonts w:ascii="Times New Roman" w:eastAsia="Calibri" w:hAnsi="Times New Roman" w:cs="Times New Roman"/>
          <w:sz w:val="12"/>
          <w:szCs w:val="12"/>
        </w:rPr>
        <w:t>5</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354C01" w:rsidRPr="00EA0906" w:rsidRDefault="00354C01" w:rsidP="00354C01">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8</w:t>
      </w:r>
      <w:r w:rsidRPr="00EA0906">
        <w:rPr>
          <w:rFonts w:ascii="Times New Roman" w:eastAsia="Calibri" w:hAnsi="Times New Roman" w:cs="Times New Roman"/>
          <w:sz w:val="12"/>
          <w:szCs w:val="12"/>
        </w:rPr>
        <w:t xml:space="preserve">. Решение Собрания Представителей </w:t>
      </w:r>
      <w:r w:rsidRPr="00354C01">
        <w:rPr>
          <w:rFonts w:ascii="Times New Roman" w:eastAsia="Calibri" w:hAnsi="Times New Roman" w:cs="Times New Roman"/>
          <w:sz w:val="12"/>
          <w:szCs w:val="12"/>
        </w:rPr>
        <w:t xml:space="preserve">городского поселения Суходол </w:t>
      </w:r>
      <w:r w:rsidRPr="00EA0906">
        <w:rPr>
          <w:rFonts w:ascii="Times New Roman" w:eastAsia="Calibri" w:hAnsi="Times New Roman" w:cs="Times New Roman"/>
          <w:sz w:val="12"/>
          <w:szCs w:val="12"/>
        </w:rPr>
        <w:t>муниципального района Сергиевский Самарской области</w:t>
      </w:r>
    </w:p>
    <w:p w:rsidR="00B70F37" w:rsidRDefault="00354C01" w:rsidP="00354C01">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№09 от 28 октября 2025 года </w:t>
      </w:r>
      <w:r w:rsidRPr="00354C01">
        <w:rPr>
          <w:rFonts w:ascii="Times New Roman" w:eastAsia="Calibri" w:hAnsi="Times New Roman" w:cs="Times New Roman"/>
          <w:sz w:val="12"/>
          <w:szCs w:val="12"/>
        </w:rPr>
        <w:t>«О внесении изменений в Положение о земельном налоге на территории городского поселения Суходол муниципального района Сергиевский, утвержденное решением Собрания Представителей городского поселения Суходол муниципального района Сергиевский № 12 от 26 апреля 2024 г.»</w:t>
      </w:r>
      <w:r>
        <w:rPr>
          <w:rFonts w:ascii="Times New Roman" w:eastAsia="Calibri" w:hAnsi="Times New Roman" w:cs="Times New Roman"/>
          <w:sz w:val="12"/>
          <w:szCs w:val="12"/>
        </w:rPr>
        <w:t>………………………………………………</w:t>
      </w:r>
      <w:r w:rsidR="00FE1885">
        <w:rPr>
          <w:rFonts w:ascii="Times New Roman" w:eastAsia="Calibri" w:hAnsi="Times New Roman" w:cs="Times New Roman"/>
          <w:sz w:val="12"/>
          <w:szCs w:val="12"/>
        </w:rPr>
        <w:t>………………………….</w:t>
      </w:r>
      <w:r>
        <w:rPr>
          <w:rFonts w:ascii="Times New Roman" w:eastAsia="Calibri" w:hAnsi="Times New Roman" w:cs="Times New Roman"/>
          <w:sz w:val="12"/>
          <w:szCs w:val="12"/>
        </w:rPr>
        <w:t>………………………………….</w:t>
      </w:r>
      <w:r w:rsidR="00FE1885">
        <w:rPr>
          <w:rFonts w:ascii="Times New Roman" w:eastAsia="Calibri" w:hAnsi="Times New Roman" w:cs="Times New Roman"/>
          <w:sz w:val="12"/>
          <w:szCs w:val="12"/>
        </w:rPr>
        <w:t>5</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1F5141" w:rsidRDefault="001F5141" w:rsidP="001F5141">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9. Постановление администрации сельского поселения Антоновка муниципального района Сергиевский Самарской области</w:t>
      </w:r>
    </w:p>
    <w:p w:rsidR="00B70F37" w:rsidRDefault="001F5141" w:rsidP="001F5141">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№46 от 28 октября 2025 года «О</w:t>
      </w:r>
      <w:r w:rsidRPr="001F5141">
        <w:rPr>
          <w:rFonts w:ascii="Times New Roman" w:eastAsia="Calibri" w:hAnsi="Times New Roman" w:cs="Times New Roman"/>
          <w:sz w:val="12"/>
          <w:szCs w:val="12"/>
        </w:rPr>
        <w:t>б утверждении перечня главных администраторов доходов и источников финансирования дефици</w:t>
      </w:r>
      <w:r>
        <w:rPr>
          <w:rFonts w:ascii="Times New Roman" w:eastAsia="Calibri" w:hAnsi="Times New Roman" w:cs="Times New Roman"/>
          <w:sz w:val="12"/>
          <w:szCs w:val="12"/>
        </w:rPr>
        <w:t>та бюджета сельского поселения А</w:t>
      </w:r>
      <w:r w:rsidRPr="001F5141">
        <w:rPr>
          <w:rFonts w:ascii="Times New Roman" w:eastAsia="Calibri" w:hAnsi="Times New Roman" w:cs="Times New Roman"/>
          <w:sz w:val="12"/>
          <w:szCs w:val="12"/>
        </w:rPr>
        <w:t xml:space="preserve">нтоновка муниципального района Сергиевский </w:t>
      </w:r>
      <w:r>
        <w:rPr>
          <w:rFonts w:ascii="Times New Roman" w:eastAsia="Calibri" w:hAnsi="Times New Roman" w:cs="Times New Roman"/>
          <w:sz w:val="12"/>
          <w:szCs w:val="12"/>
        </w:rPr>
        <w:t>С</w:t>
      </w:r>
      <w:r w:rsidRPr="001F5141">
        <w:rPr>
          <w:rFonts w:ascii="Times New Roman" w:eastAsia="Calibri" w:hAnsi="Times New Roman" w:cs="Times New Roman"/>
          <w:sz w:val="12"/>
          <w:szCs w:val="12"/>
        </w:rPr>
        <w:t>амарской области на 2026 год и плановый период 2027 и 2028 годов</w:t>
      </w:r>
      <w:r>
        <w:rPr>
          <w:rFonts w:ascii="Times New Roman" w:eastAsia="Calibri" w:hAnsi="Times New Roman" w:cs="Times New Roman"/>
          <w:sz w:val="12"/>
          <w:szCs w:val="12"/>
        </w:rPr>
        <w:t>».....</w:t>
      </w:r>
      <w:r w:rsidR="00FE1885">
        <w:rPr>
          <w:rFonts w:ascii="Times New Roman" w:eastAsia="Calibri" w:hAnsi="Times New Roman" w:cs="Times New Roman"/>
          <w:sz w:val="12"/>
          <w:szCs w:val="12"/>
        </w:rPr>
        <w:t>5</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1F5141" w:rsidRDefault="001F5141" w:rsidP="001F5141">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10. Постановление администрации сельского поселения Верхняя Орлянка муниципального района Сергиевский Самарской области</w:t>
      </w:r>
    </w:p>
    <w:p w:rsidR="001F5141" w:rsidRDefault="001F5141" w:rsidP="001F5141">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№43 от 28 октября 2025 года «О</w:t>
      </w:r>
      <w:r w:rsidRPr="001F5141">
        <w:rPr>
          <w:rFonts w:ascii="Times New Roman" w:eastAsia="Calibri" w:hAnsi="Times New Roman" w:cs="Times New Roman"/>
          <w:sz w:val="12"/>
          <w:szCs w:val="12"/>
        </w:rPr>
        <w:t>б утверждении перечня главных администраторов доходов и источников финансирования дефици</w:t>
      </w:r>
      <w:r>
        <w:rPr>
          <w:rFonts w:ascii="Times New Roman" w:eastAsia="Calibri" w:hAnsi="Times New Roman" w:cs="Times New Roman"/>
          <w:sz w:val="12"/>
          <w:szCs w:val="12"/>
        </w:rPr>
        <w:t xml:space="preserve">та бюджета сельского поселения Верхняя Орлянка </w:t>
      </w:r>
      <w:r w:rsidRPr="001F5141">
        <w:rPr>
          <w:rFonts w:ascii="Times New Roman" w:eastAsia="Calibri" w:hAnsi="Times New Roman" w:cs="Times New Roman"/>
          <w:sz w:val="12"/>
          <w:szCs w:val="12"/>
        </w:rPr>
        <w:t xml:space="preserve">муниципального района Сергиевский </w:t>
      </w:r>
      <w:r>
        <w:rPr>
          <w:rFonts w:ascii="Times New Roman" w:eastAsia="Calibri" w:hAnsi="Times New Roman" w:cs="Times New Roman"/>
          <w:sz w:val="12"/>
          <w:szCs w:val="12"/>
        </w:rPr>
        <w:t>С</w:t>
      </w:r>
      <w:r w:rsidRPr="001F5141">
        <w:rPr>
          <w:rFonts w:ascii="Times New Roman" w:eastAsia="Calibri" w:hAnsi="Times New Roman" w:cs="Times New Roman"/>
          <w:sz w:val="12"/>
          <w:szCs w:val="12"/>
        </w:rPr>
        <w:t>амарской области на 2026 год и плановый период 2027 и 2028 годов</w:t>
      </w:r>
      <w:r>
        <w:rPr>
          <w:rFonts w:ascii="Times New Roman" w:eastAsia="Calibri" w:hAnsi="Times New Roman" w:cs="Times New Roman"/>
          <w:sz w:val="12"/>
          <w:szCs w:val="12"/>
        </w:rPr>
        <w:t>».............................................................................................................</w:t>
      </w:r>
      <w:r w:rsidR="00FE1885">
        <w:rPr>
          <w:rFonts w:ascii="Times New Roman" w:eastAsia="Calibri" w:hAnsi="Times New Roman" w:cs="Times New Roman"/>
          <w:sz w:val="12"/>
          <w:szCs w:val="12"/>
        </w:rPr>
        <w:t>..............................................................................................</w:t>
      </w:r>
      <w:r>
        <w:rPr>
          <w:rFonts w:ascii="Times New Roman" w:eastAsia="Calibri" w:hAnsi="Times New Roman" w:cs="Times New Roman"/>
          <w:sz w:val="12"/>
          <w:szCs w:val="12"/>
        </w:rPr>
        <w:t>.................................</w:t>
      </w:r>
      <w:r w:rsidR="00FE1885">
        <w:rPr>
          <w:rFonts w:ascii="Times New Roman" w:eastAsia="Calibri" w:hAnsi="Times New Roman" w:cs="Times New Roman"/>
          <w:sz w:val="12"/>
          <w:szCs w:val="12"/>
        </w:rPr>
        <w:t>7</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1F5141" w:rsidRDefault="001F5141" w:rsidP="001F5141">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11. Постановление администрации сельского поселения Воротнее муниципального района Сергиевский Самарской области</w:t>
      </w:r>
    </w:p>
    <w:p w:rsidR="001F5141" w:rsidRDefault="001F5141" w:rsidP="001F5141">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№48 от 28 октября 2025 года «О</w:t>
      </w:r>
      <w:r w:rsidRPr="001F5141">
        <w:rPr>
          <w:rFonts w:ascii="Times New Roman" w:eastAsia="Calibri" w:hAnsi="Times New Roman" w:cs="Times New Roman"/>
          <w:sz w:val="12"/>
          <w:szCs w:val="12"/>
        </w:rPr>
        <w:t>б утверждении перечня главных администраторов доходов и источников финансирования дефици</w:t>
      </w:r>
      <w:r>
        <w:rPr>
          <w:rFonts w:ascii="Times New Roman" w:eastAsia="Calibri" w:hAnsi="Times New Roman" w:cs="Times New Roman"/>
          <w:sz w:val="12"/>
          <w:szCs w:val="12"/>
        </w:rPr>
        <w:t>та бюджета сельского поселения Воротнее</w:t>
      </w:r>
      <w:r w:rsidRPr="001F5141">
        <w:rPr>
          <w:rFonts w:ascii="Times New Roman" w:eastAsia="Calibri" w:hAnsi="Times New Roman" w:cs="Times New Roman"/>
          <w:sz w:val="12"/>
          <w:szCs w:val="12"/>
        </w:rPr>
        <w:t xml:space="preserve"> муниципального района Сергиевский </w:t>
      </w:r>
      <w:r>
        <w:rPr>
          <w:rFonts w:ascii="Times New Roman" w:eastAsia="Calibri" w:hAnsi="Times New Roman" w:cs="Times New Roman"/>
          <w:sz w:val="12"/>
          <w:szCs w:val="12"/>
        </w:rPr>
        <w:t>С</w:t>
      </w:r>
      <w:r w:rsidRPr="001F5141">
        <w:rPr>
          <w:rFonts w:ascii="Times New Roman" w:eastAsia="Calibri" w:hAnsi="Times New Roman" w:cs="Times New Roman"/>
          <w:sz w:val="12"/>
          <w:szCs w:val="12"/>
        </w:rPr>
        <w:t>амарской области на 2026 год и плановый период 2027 и 2028 годов</w:t>
      </w:r>
      <w:r>
        <w:rPr>
          <w:rFonts w:ascii="Times New Roman" w:eastAsia="Calibri" w:hAnsi="Times New Roman" w:cs="Times New Roman"/>
          <w:sz w:val="12"/>
          <w:szCs w:val="12"/>
        </w:rPr>
        <w:t>»</w:t>
      </w:r>
      <w:r w:rsidR="00FE1885">
        <w:rPr>
          <w:rFonts w:ascii="Times New Roman" w:eastAsia="Calibri" w:hAnsi="Times New Roman" w:cs="Times New Roman"/>
          <w:sz w:val="12"/>
          <w:szCs w:val="12"/>
        </w:rPr>
        <w:t>….</w:t>
      </w:r>
      <w:r>
        <w:rPr>
          <w:rFonts w:ascii="Times New Roman" w:eastAsia="Calibri" w:hAnsi="Times New Roman" w:cs="Times New Roman"/>
          <w:sz w:val="12"/>
          <w:szCs w:val="12"/>
        </w:rPr>
        <w:t>...</w:t>
      </w:r>
      <w:r w:rsidR="00FE1885">
        <w:rPr>
          <w:rFonts w:ascii="Times New Roman" w:eastAsia="Calibri" w:hAnsi="Times New Roman" w:cs="Times New Roman"/>
          <w:sz w:val="12"/>
          <w:szCs w:val="12"/>
        </w:rPr>
        <w:t>9</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1F5141" w:rsidRDefault="001F5141" w:rsidP="001F5141">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12. Постановление администрации сельского поселения Елшанка муниципального района Сергиевский Самарской области</w:t>
      </w:r>
    </w:p>
    <w:p w:rsidR="001F5141" w:rsidRDefault="001F5141" w:rsidP="001F5141">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№44 от 28 октября 2025 года «О</w:t>
      </w:r>
      <w:r w:rsidRPr="001F5141">
        <w:rPr>
          <w:rFonts w:ascii="Times New Roman" w:eastAsia="Calibri" w:hAnsi="Times New Roman" w:cs="Times New Roman"/>
          <w:sz w:val="12"/>
          <w:szCs w:val="12"/>
        </w:rPr>
        <w:t>б утверждении перечня главных администраторов доходов и источников финансирования дефици</w:t>
      </w:r>
      <w:r>
        <w:rPr>
          <w:rFonts w:ascii="Times New Roman" w:eastAsia="Calibri" w:hAnsi="Times New Roman" w:cs="Times New Roman"/>
          <w:sz w:val="12"/>
          <w:szCs w:val="12"/>
        </w:rPr>
        <w:t xml:space="preserve">та бюджета сельского поселения Елшанка </w:t>
      </w:r>
      <w:r w:rsidRPr="001F5141">
        <w:rPr>
          <w:rFonts w:ascii="Times New Roman" w:eastAsia="Calibri" w:hAnsi="Times New Roman" w:cs="Times New Roman"/>
          <w:sz w:val="12"/>
          <w:szCs w:val="12"/>
        </w:rPr>
        <w:t xml:space="preserve">муниципального района Сергиевский </w:t>
      </w:r>
      <w:r>
        <w:rPr>
          <w:rFonts w:ascii="Times New Roman" w:eastAsia="Calibri" w:hAnsi="Times New Roman" w:cs="Times New Roman"/>
          <w:sz w:val="12"/>
          <w:szCs w:val="12"/>
        </w:rPr>
        <w:t>С</w:t>
      </w:r>
      <w:r w:rsidRPr="001F5141">
        <w:rPr>
          <w:rFonts w:ascii="Times New Roman" w:eastAsia="Calibri" w:hAnsi="Times New Roman" w:cs="Times New Roman"/>
          <w:sz w:val="12"/>
          <w:szCs w:val="12"/>
        </w:rPr>
        <w:t>амарской области на 2026 год и плановый период 2027 и 2028 годов</w:t>
      </w:r>
      <w:r>
        <w:rPr>
          <w:rFonts w:ascii="Times New Roman" w:eastAsia="Calibri" w:hAnsi="Times New Roman" w:cs="Times New Roman"/>
          <w:sz w:val="12"/>
          <w:szCs w:val="12"/>
        </w:rPr>
        <w:t>».....</w:t>
      </w:r>
      <w:r w:rsidR="00FE1885">
        <w:rPr>
          <w:rFonts w:ascii="Times New Roman" w:eastAsia="Calibri" w:hAnsi="Times New Roman" w:cs="Times New Roman"/>
          <w:sz w:val="12"/>
          <w:szCs w:val="12"/>
        </w:rPr>
        <w:t>..11</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1F5141" w:rsidRDefault="001F5141" w:rsidP="001F5141">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13. Постановление администрации сельского поселения Захаркино муниципального района Сергиевский Самарской области</w:t>
      </w:r>
    </w:p>
    <w:p w:rsidR="001F5141" w:rsidRDefault="001F5141" w:rsidP="001F5141">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№46 от 28 октября 2025 года «О</w:t>
      </w:r>
      <w:r w:rsidRPr="001F5141">
        <w:rPr>
          <w:rFonts w:ascii="Times New Roman" w:eastAsia="Calibri" w:hAnsi="Times New Roman" w:cs="Times New Roman"/>
          <w:sz w:val="12"/>
          <w:szCs w:val="12"/>
        </w:rPr>
        <w:t>б утверждении перечня главных администраторов доходов и источников финансирования дефици</w:t>
      </w:r>
      <w:r>
        <w:rPr>
          <w:rFonts w:ascii="Times New Roman" w:eastAsia="Calibri" w:hAnsi="Times New Roman" w:cs="Times New Roman"/>
          <w:sz w:val="12"/>
          <w:szCs w:val="12"/>
        </w:rPr>
        <w:t>та бюджета сельского поселения Захаркино</w:t>
      </w:r>
      <w:r w:rsidRPr="001F5141">
        <w:rPr>
          <w:rFonts w:ascii="Times New Roman" w:eastAsia="Calibri" w:hAnsi="Times New Roman" w:cs="Times New Roman"/>
          <w:sz w:val="12"/>
          <w:szCs w:val="12"/>
        </w:rPr>
        <w:t xml:space="preserve"> муниципального района Сергиевский </w:t>
      </w:r>
      <w:r>
        <w:rPr>
          <w:rFonts w:ascii="Times New Roman" w:eastAsia="Calibri" w:hAnsi="Times New Roman" w:cs="Times New Roman"/>
          <w:sz w:val="12"/>
          <w:szCs w:val="12"/>
        </w:rPr>
        <w:t>С</w:t>
      </w:r>
      <w:r w:rsidRPr="001F5141">
        <w:rPr>
          <w:rFonts w:ascii="Times New Roman" w:eastAsia="Calibri" w:hAnsi="Times New Roman" w:cs="Times New Roman"/>
          <w:sz w:val="12"/>
          <w:szCs w:val="12"/>
        </w:rPr>
        <w:t>амарской области на 2026 год и плановый период 2027 и 2028 годов</w:t>
      </w:r>
      <w:r>
        <w:rPr>
          <w:rFonts w:ascii="Times New Roman" w:eastAsia="Calibri" w:hAnsi="Times New Roman" w:cs="Times New Roman"/>
          <w:sz w:val="12"/>
          <w:szCs w:val="12"/>
        </w:rPr>
        <w:t>»</w:t>
      </w:r>
      <w:r w:rsidR="00FE1885">
        <w:rPr>
          <w:rFonts w:ascii="Times New Roman" w:eastAsia="Calibri" w:hAnsi="Times New Roman" w:cs="Times New Roman"/>
          <w:sz w:val="12"/>
          <w:szCs w:val="12"/>
        </w:rPr>
        <w:t>....13</w:t>
      </w:r>
    </w:p>
    <w:p w:rsidR="001F5141" w:rsidRDefault="001F5141" w:rsidP="001F5141">
      <w:pPr>
        <w:tabs>
          <w:tab w:val="left" w:pos="284"/>
        </w:tabs>
        <w:spacing w:after="0" w:line="240" w:lineRule="auto"/>
        <w:jc w:val="both"/>
        <w:rPr>
          <w:rFonts w:ascii="Times New Roman" w:eastAsia="Calibri" w:hAnsi="Times New Roman" w:cs="Times New Roman"/>
          <w:sz w:val="12"/>
          <w:szCs w:val="12"/>
        </w:rPr>
      </w:pPr>
    </w:p>
    <w:p w:rsidR="001F5141" w:rsidRDefault="001F5141" w:rsidP="001F5141">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14. Постановление администрации сельского поселения Кармало-Аделяково муниципального района Сергиевский Самарской области</w:t>
      </w:r>
    </w:p>
    <w:p w:rsidR="001F5141" w:rsidRDefault="001F5141" w:rsidP="001F5141">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№37 от 28 октября 2025 года «О</w:t>
      </w:r>
      <w:r w:rsidRPr="001F5141">
        <w:rPr>
          <w:rFonts w:ascii="Times New Roman" w:eastAsia="Calibri" w:hAnsi="Times New Roman" w:cs="Times New Roman"/>
          <w:sz w:val="12"/>
          <w:szCs w:val="12"/>
        </w:rPr>
        <w:t>б утверждении перечня главных администраторов доходов и источников финансирования дефици</w:t>
      </w:r>
      <w:r>
        <w:rPr>
          <w:rFonts w:ascii="Times New Roman" w:eastAsia="Calibri" w:hAnsi="Times New Roman" w:cs="Times New Roman"/>
          <w:sz w:val="12"/>
          <w:szCs w:val="12"/>
        </w:rPr>
        <w:t xml:space="preserve">та бюджета сельского поселения Кармало-Аделяково </w:t>
      </w:r>
      <w:r w:rsidRPr="001F5141">
        <w:rPr>
          <w:rFonts w:ascii="Times New Roman" w:eastAsia="Calibri" w:hAnsi="Times New Roman" w:cs="Times New Roman"/>
          <w:sz w:val="12"/>
          <w:szCs w:val="12"/>
        </w:rPr>
        <w:t xml:space="preserve">муниципального района Сергиевский </w:t>
      </w:r>
      <w:r>
        <w:rPr>
          <w:rFonts w:ascii="Times New Roman" w:eastAsia="Calibri" w:hAnsi="Times New Roman" w:cs="Times New Roman"/>
          <w:sz w:val="12"/>
          <w:szCs w:val="12"/>
        </w:rPr>
        <w:t>С</w:t>
      </w:r>
      <w:r w:rsidRPr="001F5141">
        <w:rPr>
          <w:rFonts w:ascii="Times New Roman" w:eastAsia="Calibri" w:hAnsi="Times New Roman" w:cs="Times New Roman"/>
          <w:sz w:val="12"/>
          <w:szCs w:val="12"/>
        </w:rPr>
        <w:t>амарской области на 2026 год и плановый период 2027 и 2028 годов</w:t>
      </w:r>
      <w:r>
        <w:rPr>
          <w:rFonts w:ascii="Times New Roman" w:eastAsia="Calibri" w:hAnsi="Times New Roman" w:cs="Times New Roman"/>
          <w:sz w:val="12"/>
          <w:szCs w:val="12"/>
        </w:rPr>
        <w:t>»...........................................................................................................................</w:t>
      </w:r>
      <w:r w:rsidR="00FE1885">
        <w:rPr>
          <w:rFonts w:ascii="Times New Roman" w:eastAsia="Calibri" w:hAnsi="Times New Roman" w:cs="Times New Roman"/>
          <w:sz w:val="12"/>
          <w:szCs w:val="12"/>
        </w:rPr>
        <w:t>......................................................................................</w:t>
      </w:r>
      <w:r>
        <w:rPr>
          <w:rFonts w:ascii="Times New Roman" w:eastAsia="Calibri" w:hAnsi="Times New Roman" w:cs="Times New Roman"/>
          <w:sz w:val="12"/>
          <w:szCs w:val="12"/>
        </w:rPr>
        <w:t>.........................</w:t>
      </w:r>
      <w:r w:rsidR="00FE1885">
        <w:rPr>
          <w:rFonts w:ascii="Times New Roman" w:eastAsia="Calibri" w:hAnsi="Times New Roman" w:cs="Times New Roman"/>
          <w:sz w:val="12"/>
          <w:szCs w:val="12"/>
        </w:rPr>
        <w:t>15</w:t>
      </w:r>
    </w:p>
    <w:p w:rsidR="001F5141" w:rsidRDefault="001F5141" w:rsidP="001F5141">
      <w:pPr>
        <w:tabs>
          <w:tab w:val="left" w:pos="284"/>
        </w:tabs>
        <w:spacing w:after="0" w:line="240" w:lineRule="auto"/>
        <w:jc w:val="both"/>
        <w:rPr>
          <w:rFonts w:ascii="Times New Roman" w:eastAsia="Calibri" w:hAnsi="Times New Roman" w:cs="Times New Roman"/>
          <w:sz w:val="12"/>
          <w:szCs w:val="12"/>
        </w:rPr>
      </w:pPr>
    </w:p>
    <w:p w:rsidR="001F5141" w:rsidRDefault="001F5141" w:rsidP="001F5141">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15. Постановление администрации сельского поселения Калиновка муниципального района Сергиевский Самарской области</w:t>
      </w:r>
    </w:p>
    <w:p w:rsidR="001F5141" w:rsidRDefault="001F5141" w:rsidP="001F5141">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№43 от 28 октября 2025 года «О</w:t>
      </w:r>
      <w:r w:rsidRPr="001F5141">
        <w:rPr>
          <w:rFonts w:ascii="Times New Roman" w:eastAsia="Calibri" w:hAnsi="Times New Roman" w:cs="Times New Roman"/>
          <w:sz w:val="12"/>
          <w:szCs w:val="12"/>
        </w:rPr>
        <w:t>б утверждении перечня главных администраторов доходов и источников финансирования дефици</w:t>
      </w:r>
      <w:r>
        <w:rPr>
          <w:rFonts w:ascii="Times New Roman" w:eastAsia="Calibri" w:hAnsi="Times New Roman" w:cs="Times New Roman"/>
          <w:sz w:val="12"/>
          <w:szCs w:val="12"/>
        </w:rPr>
        <w:t>та бюджета сельского поселения Калиновка</w:t>
      </w:r>
      <w:r w:rsidRPr="001F5141">
        <w:rPr>
          <w:rFonts w:ascii="Times New Roman" w:eastAsia="Calibri" w:hAnsi="Times New Roman" w:cs="Times New Roman"/>
          <w:sz w:val="12"/>
          <w:szCs w:val="12"/>
        </w:rPr>
        <w:t xml:space="preserve"> муниципального района Сергиевский </w:t>
      </w:r>
      <w:r>
        <w:rPr>
          <w:rFonts w:ascii="Times New Roman" w:eastAsia="Calibri" w:hAnsi="Times New Roman" w:cs="Times New Roman"/>
          <w:sz w:val="12"/>
          <w:szCs w:val="12"/>
        </w:rPr>
        <w:t>С</w:t>
      </w:r>
      <w:r w:rsidRPr="001F5141">
        <w:rPr>
          <w:rFonts w:ascii="Times New Roman" w:eastAsia="Calibri" w:hAnsi="Times New Roman" w:cs="Times New Roman"/>
          <w:sz w:val="12"/>
          <w:szCs w:val="12"/>
        </w:rPr>
        <w:t>амарской области на 2026 год и плановый период 2027 и 2028 годов</w:t>
      </w:r>
      <w:r>
        <w:rPr>
          <w:rFonts w:ascii="Times New Roman" w:eastAsia="Calibri" w:hAnsi="Times New Roman" w:cs="Times New Roman"/>
          <w:sz w:val="12"/>
          <w:szCs w:val="12"/>
        </w:rPr>
        <w:t>»</w:t>
      </w:r>
      <w:r w:rsidR="00FE1885">
        <w:rPr>
          <w:rFonts w:ascii="Times New Roman" w:eastAsia="Calibri" w:hAnsi="Times New Roman" w:cs="Times New Roman"/>
          <w:sz w:val="12"/>
          <w:szCs w:val="12"/>
        </w:rPr>
        <w:t>....17</w:t>
      </w:r>
    </w:p>
    <w:p w:rsidR="001F5141" w:rsidRDefault="001F5141" w:rsidP="001F5141">
      <w:pPr>
        <w:tabs>
          <w:tab w:val="left" w:pos="284"/>
        </w:tabs>
        <w:spacing w:after="0" w:line="240" w:lineRule="auto"/>
        <w:jc w:val="both"/>
        <w:rPr>
          <w:rFonts w:ascii="Times New Roman" w:eastAsia="Calibri" w:hAnsi="Times New Roman" w:cs="Times New Roman"/>
          <w:sz w:val="12"/>
          <w:szCs w:val="12"/>
        </w:rPr>
      </w:pPr>
    </w:p>
    <w:p w:rsidR="001F5141" w:rsidRDefault="001F5141" w:rsidP="001F5141">
      <w:pPr>
        <w:tabs>
          <w:tab w:val="left" w:pos="284"/>
        </w:tabs>
        <w:spacing w:after="0" w:line="240" w:lineRule="auto"/>
        <w:jc w:val="both"/>
        <w:rPr>
          <w:rFonts w:ascii="Times New Roman" w:eastAsia="Calibri" w:hAnsi="Times New Roman" w:cs="Times New Roman"/>
          <w:sz w:val="12"/>
          <w:szCs w:val="12"/>
        </w:rPr>
      </w:pPr>
    </w:p>
    <w:p w:rsidR="001F5141" w:rsidRDefault="001F5141" w:rsidP="001F5141">
      <w:pPr>
        <w:tabs>
          <w:tab w:val="left" w:pos="284"/>
        </w:tabs>
        <w:spacing w:after="0" w:line="240" w:lineRule="auto"/>
        <w:jc w:val="both"/>
        <w:rPr>
          <w:rFonts w:ascii="Times New Roman" w:eastAsia="Calibri" w:hAnsi="Times New Roman" w:cs="Times New Roman"/>
          <w:sz w:val="12"/>
          <w:szCs w:val="12"/>
        </w:rPr>
      </w:pPr>
    </w:p>
    <w:p w:rsidR="001F5141" w:rsidRDefault="001F5141" w:rsidP="001F5141">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lastRenderedPageBreak/>
        <w:t>16. Постановление администрации сельского поселения Кандабулак муниципального района Сергиевский Самарской области</w:t>
      </w:r>
    </w:p>
    <w:p w:rsidR="001F5141" w:rsidRDefault="001F5141" w:rsidP="001F5141">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№42 от 28 октября 2025 года «О</w:t>
      </w:r>
      <w:r w:rsidRPr="001F5141">
        <w:rPr>
          <w:rFonts w:ascii="Times New Roman" w:eastAsia="Calibri" w:hAnsi="Times New Roman" w:cs="Times New Roman"/>
          <w:sz w:val="12"/>
          <w:szCs w:val="12"/>
        </w:rPr>
        <w:t>б утверждении перечня главных администраторов доходов и источников финансирования дефици</w:t>
      </w:r>
      <w:r>
        <w:rPr>
          <w:rFonts w:ascii="Times New Roman" w:eastAsia="Calibri" w:hAnsi="Times New Roman" w:cs="Times New Roman"/>
          <w:sz w:val="12"/>
          <w:szCs w:val="12"/>
        </w:rPr>
        <w:t>та бюджета сельского Кандабулак А</w:t>
      </w:r>
      <w:r w:rsidRPr="001F5141">
        <w:rPr>
          <w:rFonts w:ascii="Times New Roman" w:eastAsia="Calibri" w:hAnsi="Times New Roman" w:cs="Times New Roman"/>
          <w:sz w:val="12"/>
          <w:szCs w:val="12"/>
        </w:rPr>
        <w:t xml:space="preserve">нтоновка муниципального района Сергиевский </w:t>
      </w:r>
      <w:r>
        <w:rPr>
          <w:rFonts w:ascii="Times New Roman" w:eastAsia="Calibri" w:hAnsi="Times New Roman" w:cs="Times New Roman"/>
          <w:sz w:val="12"/>
          <w:szCs w:val="12"/>
        </w:rPr>
        <w:t>С</w:t>
      </w:r>
      <w:r w:rsidRPr="001F5141">
        <w:rPr>
          <w:rFonts w:ascii="Times New Roman" w:eastAsia="Calibri" w:hAnsi="Times New Roman" w:cs="Times New Roman"/>
          <w:sz w:val="12"/>
          <w:szCs w:val="12"/>
        </w:rPr>
        <w:t>амарской области на 2026 год и плановый период 2027 и 2028 годов</w:t>
      </w:r>
      <w:r>
        <w:rPr>
          <w:rFonts w:ascii="Times New Roman" w:eastAsia="Calibri" w:hAnsi="Times New Roman" w:cs="Times New Roman"/>
          <w:sz w:val="12"/>
          <w:szCs w:val="12"/>
        </w:rPr>
        <w:t>»</w:t>
      </w:r>
      <w:r w:rsidR="00FE1885">
        <w:rPr>
          <w:rFonts w:ascii="Times New Roman" w:eastAsia="Calibri" w:hAnsi="Times New Roman" w:cs="Times New Roman"/>
          <w:sz w:val="12"/>
          <w:szCs w:val="12"/>
        </w:rPr>
        <w:t>…………………………………………………………………………………………………………………………………………………………..19</w:t>
      </w:r>
    </w:p>
    <w:p w:rsidR="001F5141" w:rsidRDefault="001F5141" w:rsidP="001F5141">
      <w:pPr>
        <w:tabs>
          <w:tab w:val="left" w:pos="284"/>
        </w:tabs>
        <w:spacing w:after="0" w:line="240" w:lineRule="auto"/>
        <w:jc w:val="both"/>
        <w:rPr>
          <w:rFonts w:ascii="Times New Roman" w:eastAsia="Calibri" w:hAnsi="Times New Roman" w:cs="Times New Roman"/>
          <w:sz w:val="12"/>
          <w:szCs w:val="12"/>
        </w:rPr>
      </w:pPr>
    </w:p>
    <w:p w:rsidR="001F5141" w:rsidRDefault="001F5141" w:rsidP="001F5141">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17. Постановление администрации сельского поселения Красносельское муниципального района Сергиевский Самарской области</w:t>
      </w:r>
    </w:p>
    <w:p w:rsidR="001F5141" w:rsidRDefault="001F5141" w:rsidP="001F5141">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№52 от 28 октября 2025 года «О</w:t>
      </w:r>
      <w:r w:rsidRPr="001F5141">
        <w:rPr>
          <w:rFonts w:ascii="Times New Roman" w:eastAsia="Calibri" w:hAnsi="Times New Roman" w:cs="Times New Roman"/>
          <w:sz w:val="12"/>
          <w:szCs w:val="12"/>
        </w:rPr>
        <w:t>б утверждении перечня главных администраторов доходов и источников финансирования дефици</w:t>
      </w:r>
      <w:r>
        <w:rPr>
          <w:rFonts w:ascii="Times New Roman" w:eastAsia="Calibri" w:hAnsi="Times New Roman" w:cs="Times New Roman"/>
          <w:sz w:val="12"/>
          <w:szCs w:val="12"/>
        </w:rPr>
        <w:t xml:space="preserve">та бюджета сельского поселения Красносельское </w:t>
      </w:r>
      <w:r w:rsidRPr="001F5141">
        <w:rPr>
          <w:rFonts w:ascii="Times New Roman" w:eastAsia="Calibri" w:hAnsi="Times New Roman" w:cs="Times New Roman"/>
          <w:sz w:val="12"/>
          <w:szCs w:val="12"/>
        </w:rPr>
        <w:t xml:space="preserve">муниципального района Сергиевский </w:t>
      </w:r>
      <w:r>
        <w:rPr>
          <w:rFonts w:ascii="Times New Roman" w:eastAsia="Calibri" w:hAnsi="Times New Roman" w:cs="Times New Roman"/>
          <w:sz w:val="12"/>
          <w:szCs w:val="12"/>
        </w:rPr>
        <w:t>С</w:t>
      </w:r>
      <w:r w:rsidRPr="001F5141">
        <w:rPr>
          <w:rFonts w:ascii="Times New Roman" w:eastAsia="Calibri" w:hAnsi="Times New Roman" w:cs="Times New Roman"/>
          <w:sz w:val="12"/>
          <w:szCs w:val="12"/>
        </w:rPr>
        <w:t>амарской области на 2026 год и плановый период 2027 и 2028 годов</w:t>
      </w:r>
      <w:r>
        <w:rPr>
          <w:rFonts w:ascii="Times New Roman" w:eastAsia="Calibri" w:hAnsi="Times New Roman" w:cs="Times New Roman"/>
          <w:sz w:val="12"/>
          <w:szCs w:val="12"/>
        </w:rPr>
        <w:t>».................</w:t>
      </w:r>
      <w:r w:rsidR="00FE1885">
        <w:rPr>
          <w:rFonts w:ascii="Times New Roman" w:eastAsia="Calibri" w:hAnsi="Times New Roman" w:cs="Times New Roman"/>
          <w:sz w:val="12"/>
          <w:szCs w:val="12"/>
        </w:rPr>
        <w:t>...........................................................................................................</w:t>
      </w:r>
      <w:r>
        <w:rPr>
          <w:rFonts w:ascii="Times New Roman" w:eastAsia="Calibri" w:hAnsi="Times New Roman" w:cs="Times New Roman"/>
          <w:sz w:val="12"/>
          <w:szCs w:val="12"/>
        </w:rPr>
        <w:t>..............................................................................................................</w:t>
      </w:r>
      <w:r w:rsidR="00FE1885">
        <w:rPr>
          <w:rFonts w:ascii="Times New Roman" w:eastAsia="Calibri" w:hAnsi="Times New Roman" w:cs="Times New Roman"/>
          <w:sz w:val="12"/>
          <w:szCs w:val="12"/>
        </w:rPr>
        <w:t>21</w:t>
      </w:r>
    </w:p>
    <w:p w:rsidR="001F5141" w:rsidRDefault="001F5141" w:rsidP="001F5141">
      <w:pPr>
        <w:tabs>
          <w:tab w:val="left" w:pos="284"/>
        </w:tabs>
        <w:spacing w:after="0" w:line="240" w:lineRule="auto"/>
        <w:jc w:val="both"/>
        <w:rPr>
          <w:rFonts w:ascii="Times New Roman" w:eastAsia="Calibri" w:hAnsi="Times New Roman" w:cs="Times New Roman"/>
          <w:sz w:val="12"/>
          <w:szCs w:val="12"/>
        </w:rPr>
      </w:pPr>
    </w:p>
    <w:p w:rsidR="001F5141" w:rsidRDefault="001F5141" w:rsidP="001F5141">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18. Постановление администрации сельского поселения Кутузовский муниципального района Сергиевский Самарской области</w:t>
      </w:r>
    </w:p>
    <w:p w:rsidR="001F5141" w:rsidRDefault="001F5141" w:rsidP="001F5141">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№41 от 28 октября 2025 года «О</w:t>
      </w:r>
      <w:r w:rsidRPr="001F5141">
        <w:rPr>
          <w:rFonts w:ascii="Times New Roman" w:eastAsia="Calibri" w:hAnsi="Times New Roman" w:cs="Times New Roman"/>
          <w:sz w:val="12"/>
          <w:szCs w:val="12"/>
        </w:rPr>
        <w:t>б утверждении перечня главных администраторов доходов и источников финансирования дефици</w:t>
      </w:r>
      <w:r>
        <w:rPr>
          <w:rFonts w:ascii="Times New Roman" w:eastAsia="Calibri" w:hAnsi="Times New Roman" w:cs="Times New Roman"/>
          <w:sz w:val="12"/>
          <w:szCs w:val="12"/>
        </w:rPr>
        <w:t xml:space="preserve">та бюджета сельского поселения Кутузовский </w:t>
      </w:r>
      <w:r w:rsidRPr="001F5141">
        <w:rPr>
          <w:rFonts w:ascii="Times New Roman" w:eastAsia="Calibri" w:hAnsi="Times New Roman" w:cs="Times New Roman"/>
          <w:sz w:val="12"/>
          <w:szCs w:val="12"/>
        </w:rPr>
        <w:t xml:space="preserve">муниципального района Сергиевский </w:t>
      </w:r>
      <w:r>
        <w:rPr>
          <w:rFonts w:ascii="Times New Roman" w:eastAsia="Calibri" w:hAnsi="Times New Roman" w:cs="Times New Roman"/>
          <w:sz w:val="12"/>
          <w:szCs w:val="12"/>
        </w:rPr>
        <w:t>С</w:t>
      </w:r>
      <w:r w:rsidRPr="001F5141">
        <w:rPr>
          <w:rFonts w:ascii="Times New Roman" w:eastAsia="Calibri" w:hAnsi="Times New Roman" w:cs="Times New Roman"/>
          <w:sz w:val="12"/>
          <w:szCs w:val="12"/>
        </w:rPr>
        <w:t>амарской области на 2026 год и плановый период 2027 и 2028 годов</w:t>
      </w:r>
      <w:r>
        <w:rPr>
          <w:rFonts w:ascii="Times New Roman" w:eastAsia="Calibri" w:hAnsi="Times New Roman" w:cs="Times New Roman"/>
          <w:sz w:val="12"/>
          <w:szCs w:val="12"/>
        </w:rPr>
        <w:t>».....</w:t>
      </w:r>
      <w:r w:rsidR="00FE1885">
        <w:rPr>
          <w:rFonts w:ascii="Times New Roman" w:eastAsia="Calibri" w:hAnsi="Times New Roman" w:cs="Times New Roman"/>
          <w:sz w:val="12"/>
          <w:szCs w:val="12"/>
        </w:rPr>
        <w:t>.....................................................................................................................................................................................................................................23</w:t>
      </w:r>
    </w:p>
    <w:p w:rsidR="001F5141" w:rsidRDefault="001F5141" w:rsidP="001F5141">
      <w:pPr>
        <w:tabs>
          <w:tab w:val="left" w:pos="284"/>
        </w:tabs>
        <w:spacing w:after="0" w:line="240" w:lineRule="auto"/>
        <w:jc w:val="both"/>
        <w:rPr>
          <w:rFonts w:ascii="Times New Roman" w:eastAsia="Calibri" w:hAnsi="Times New Roman" w:cs="Times New Roman"/>
          <w:sz w:val="12"/>
          <w:szCs w:val="12"/>
        </w:rPr>
      </w:pPr>
    </w:p>
    <w:p w:rsidR="001F5141" w:rsidRDefault="001F5141" w:rsidP="001F5141">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19. Постановление администрации сельского поселения Липовка муниципального района Сергиевский Самарской области</w:t>
      </w:r>
    </w:p>
    <w:p w:rsidR="001F5141" w:rsidRDefault="001F5141" w:rsidP="001F5141">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№44 от 28 октября 2025 года «О</w:t>
      </w:r>
      <w:r w:rsidRPr="001F5141">
        <w:rPr>
          <w:rFonts w:ascii="Times New Roman" w:eastAsia="Calibri" w:hAnsi="Times New Roman" w:cs="Times New Roman"/>
          <w:sz w:val="12"/>
          <w:szCs w:val="12"/>
        </w:rPr>
        <w:t>б утверждении перечня главных администраторов доходов и источников финансирования дефици</w:t>
      </w:r>
      <w:r>
        <w:rPr>
          <w:rFonts w:ascii="Times New Roman" w:eastAsia="Calibri" w:hAnsi="Times New Roman" w:cs="Times New Roman"/>
          <w:sz w:val="12"/>
          <w:szCs w:val="12"/>
        </w:rPr>
        <w:t xml:space="preserve">та бюджета сельского поселения Липовка </w:t>
      </w:r>
      <w:r w:rsidRPr="001F5141">
        <w:rPr>
          <w:rFonts w:ascii="Times New Roman" w:eastAsia="Calibri" w:hAnsi="Times New Roman" w:cs="Times New Roman"/>
          <w:sz w:val="12"/>
          <w:szCs w:val="12"/>
        </w:rPr>
        <w:t xml:space="preserve">муниципального района Сергиевский </w:t>
      </w:r>
      <w:r>
        <w:rPr>
          <w:rFonts w:ascii="Times New Roman" w:eastAsia="Calibri" w:hAnsi="Times New Roman" w:cs="Times New Roman"/>
          <w:sz w:val="12"/>
          <w:szCs w:val="12"/>
        </w:rPr>
        <w:t>С</w:t>
      </w:r>
      <w:r w:rsidRPr="001F5141">
        <w:rPr>
          <w:rFonts w:ascii="Times New Roman" w:eastAsia="Calibri" w:hAnsi="Times New Roman" w:cs="Times New Roman"/>
          <w:sz w:val="12"/>
          <w:szCs w:val="12"/>
        </w:rPr>
        <w:t>амарской области на 2026 год и плановый период 2027 и 2028 годов</w:t>
      </w:r>
      <w:r>
        <w:rPr>
          <w:rFonts w:ascii="Times New Roman" w:eastAsia="Calibri" w:hAnsi="Times New Roman" w:cs="Times New Roman"/>
          <w:sz w:val="12"/>
          <w:szCs w:val="12"/>
        </w:rPr>
        <w:t>»...</w:t>
      </w:r>
      <w:r w:rsidR="00FE1885">
        <w:rPr>
          <w:rFonts w:ascii="Times New Roman" w:eastAsia="Calibri" w:hAnsi="Times New Roman" w:cs="Times New Roman"/>
          <w:sz w:val="12"/>
          <w:szCs w:val="12"/>
        </w:rPr>
        <w:t>..</w:t>
      </w:r>
      <w:r>
        <w:rPr>
          <w:rFonts w:ascii="Times New Roman" w:eastAsia="Calibri" w:hAnsi="Times New Roman" w:cs="Times New Roman"/>
          <w:sz w:val="12"/>
          <w:szCs w:val="12"/>
        </w:rPr>
        <w:t>..</w:t>
      </w:r>
      <w:r w:rsidR="00FE1885">
        <w:rPr>
          <w:rFonts w:ascii="Times New Roman" w:eastAsia="Calibri" w:hAnsi="Times New Roman" w:cs="Times New Roman"/>
          <w:sz w:val="12"/>
          <w:szCs w:val="12"/>
        </w:rPr>
        <w:t>25</w:t>
      </w:r>
    </w:p>
    <w:p w:rsidR="001F5141" w:rsidRDefault="001F5141" w:rsidP="001F5141">
      <w:pPr>
        <w:tabs>
          <w:tab w:val="left" w:pos="284"/>
        </w:tabs>
        <w:spacing w:after="0" w:line="240" w:lineRule="auto"/>
        <w:jc w:val="both"/>
        <w:rPr>
          <w:rFonts w:ascii="Times New Roman" w:eastAsia="Calibri" w:hAnsi="Times New Roman" w:cs="Times New Roman"/>
          <w:sz w:val="12"/>
          <w:szCs w:val="12"/>
        </w:rPr>
      </w:pPr>
    </w:p>
    <w:p w:rsidR="001F5141" w:rsidRDefault="001F5141" w:rsidP="001F5141">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20. Постановление администрации сельского поселения Светлодольск муниципального района Сергиевский Самарской области</w:t>
      </w:r>
    </w:p>
    <w:p w:rsidR="001F5141" w:rsidRDefault="001F5141" w:rsidP="001F5141">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№62 от 28 октября 2025 года «О</w:t>
      </w:r>
      <w:r w:rsidRPr="001F5141">
        <w:rPr>
          <w:rFonts w:ascii="Times New Roman" w:eastAsia="Calibri" w:hAnsi="Times New Roman" w:cs="Times New Roman"/>
          <w:sz w:val="12"/>
          <w:szCs w:val="12"/>
        </w:rPr>
        <w:t>б утверждении перечня главных администраторов доходов и источников финансирования дефици</w:t>
      </w:r>
      <w:r>
        <w:rPr>
          <w:rFonts w:ascii="Times New Roman" w:eastAsia="Calibri" w:hAnsi="Times New Roman" w:cs="Times New Roman"/>
          <w:sz w:val="12"/>
          <w:szCs w:val="12"/>
        </w:rPr>
        <w:t xml:space="preserve">та бюджета сельского поселения Светлодольск </w:t>
      </w:r>
      <w:r w:rsidRPr="001F5141">
        <w:rPr>
          <w:rFonts w:ascii="Times New Roman" w:eastAsia="Calibri" w:hAnsi="Times New Roman" w:cs="Times New Roman"/>
          <w:sz w:val="12"/>
          <w:szCs w:val="12"/>
        </w:rPr>
        <w:t xml:space="preserve">муниципального района Сергиевский </w:t>
      </w:r>
      <w:r>
        <w:rPr>
          <w:rFonts w:ascii="Times New Roman" w:eastAsia="Calibri" w:hAnsi="Times New Roman" w:cs="Times New Roman"/>
          <w:sz w:val="12"/>
          <w:szCs w:val="12"/>
        </w:rPr>
        <w:t>С</w:t>
      </w:r>
      <w:r w:rsidRPr="001F5141">
        <w:rPr>
          <w:rFonts w:ascii="Times New Roman" w:eastAsia="Calibri" w:hAnsi="Times New Roman" w:cs="Times New Roman"/>
          <w:sz w:val="12"/>
          <w:szCs w:val="12"/>
        </w:rPr>
        <w:t>амарской области на 2026 год и плановый период 2027 и 2028 годов</w:t>
      </w:r>
      <w:r>
        <w:rPr>
          <w:rFonts w:ascii="Times New Roman" w:eastAsia="Calibri" w:hAnsi="Times New Roman" w:cs="Times New Roman"/>
          <w:sz w:val="12"/>
          <w:szCs w:val="12"/>
        </w:rPr>
        <w:t>»................................................................................................................</w:t>
      </w:r>
      <w:r w:rsidR="00FE1885">
        <w:rPr>
          <w:rFonts w:ascii="Times New Roman" w:eastAsia="Calibri" w:hAnsi="Times New Roman" w:cs="Times New Roman"/>
          <w:sz w:val="12"/>
          <w:szCs w:val="12"/>
        </w:rPr>
        <w:t>................................................................................................</w:t>
      </w:r>
      <w:r>
        <w:rPr>
          <w:rFonts w:ascii="Times New Roman" w:eastAsia="Calibri" w:hAnsi="Times New Roman" w:cs="Times New Roman"/>
          <w:sz w:val="12"/>
          <w:szCs w:val="12"/>
        </w:rPr>
        <w:t>..........................</w:t>
      </w:r>
      <w:r w:rsidR="00FE1885">
        <w:rPr>
          <w:rFonts w:ascii="Times New Roman" w:eastAsia="Calibri" w:hAnsi="Times New Roman" w:cs="Times New Roman"/>
          <w:sz w:val="12"/>
          <w:szCs w:val="12"/>
        </w:rPr>
        <w:t>27</w:t>
      </w:r>
    </w:p>
    <w:p w:rsidR="001F5141" w:rsidRDefault="001F5141" w:rsidP="001F5141">
      <w:pPr>
        <w:tabs>
          <w:tab w:val="left" w:pos="284"/>
        </w:tabs>
        <w:spacing w:after="0" w:line="240" w:lineRule="auto"/>
        <w:jc w:val="both"/>
        <w:rPr>
          <w:rFonts w:ascii="Times New Roman" w:eastAsia="Calibri" w:hAnsi="Times New Roman" w:cs="Times New Roman"/>
          <w:sz w:val="12"/>
          <w:szCs w:val="12"/>
        </w:rPr>
      </w:pPr>
    </w:p>
    <w:p w:rsidR="001F5141" w:rsidRDefault="001F5141" w:rsidP="001F5141">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21. Постановление администрации сельского поселения Сергиевск муниципального района Сергиевский Самарской области</w:t>
      </w:r>
    </w:p>
    <w:p w:rsidR="001F5141" w:rsidRDefault="001F5141" w:rsidP="001F5141">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№65 от 28 октября 2025 года «О</w:t>
      </w:r>
      <w:r w:rsidRPr="001F5141">
        <w:rPr>
          <w:rFonts w:ascii="Times New Roman" w:eastAsia="Calibri" w:hAnsi="Times New Roman" w:cs="Times New Roman"/>
          <w:sz w:val="12"/>
          <w:szCs w:val="12"/>
        </w:rPr>
        <w:t>б утверждении перечня главных администраторов доходов и источников финансирования дефици</w:t>
      </w:r>
      <w:r>
        <w:rPr>
          <w:rFonts w:ascii="Times New Roman" w:eastAsia="Calibri" w:hAnsi="Times New Roman" w:cs="Times New Roman"/>
          <w:sz w:val="12"/>
          <w:szCs w:val="12"/>
        </w:rPr>
        <w:t xml:space="preserve">та бюджета сельского поселения Сергиевск </w:t>
      </w:r>
      <w:r w:rsidRPr="001F5141">
        <w:rPr>
          <w:rFonts w:ascii="Times New Roman" w:eastAsia="Calibri" w:hAnsi="Times New Roman" w:cs="Times New Roman"/>
          <w:sz w:val="12"/>
          <w:szCs w:val="12"/>
        </w:rPr>
        <w:t xml:space="preserve">муниципального района Сергиевский </w:t>
      </w:r>
      <w:r>
        <w:rPr>
          <w:rFonts w:ascii="Times New Roman" w:eastAsia="Calibri" w:hAnsi="Times New Roman" w:cs="Times New Roman"/>
          <w:sz w:val="12"/>
          <w:szCs w:val="12"/>
        </w:rPr>
        <w:t>С</w:t>
      </w:r>
      <w:r w:rsidRPr="001F5141">
        <w:rPr>
          <w:rFonts w:ascii="Times New Roman" w:eastAsia="Calibri" w:hAnsi="Times New Roman" w:cs="Times New Roman"/>
          <w:sz w:val="12"/>
          <w:szCs w:val="12"/>
        </w:rPr>
        <w:t>амарской области на 2026 год и плановый период 2027 и 2028 годов</w:t>
      </w:r>
      <w:r>
        <w:rPr>
          <w:rFonts w:ascii="Times New Roman" w:eastAsia="Calibri" w:hAnsi="Times New Roman" w:cs="Times New Roman"/>
          <w:sz w:val="12"/>
          <w:szCs w:val="12"/>
        </w:rPr>
        <w:t>»</w:t>
      </w:r>
      <w:r w:rsidR="00FE1885">
        <w:rPr>
          <w:rFonts w:ascii="Times New Roman" w:eastAsia="Calibri" w:hAnsi="Times New Roman" w:cs="Times New Roman"/>
          <w:sz w:val="12"/>
          <w:szCs w:val="12"/>
        </w:rPr>
        <w:t>....29</w:t>
      </w:r>
    </w:p>
    <w:p w:rsidR="001F5141" w:rsidRDefault="001F5141" w:rsidP="001F5141">
      <w:pPr>
        <w:tabs>
          <w:tab w:val="left" w:pos="284"/>
        </w:tabs>
        <w:spacing w:after="0" w:line="240" w:lineRule="auto"/>
        <w:jc w:val="both"/>
        <w:rPr>
          <w:rFonts w:ascii="Times New Roman" w:eastAsia="Calibri" w:hAnsi="Times New Roman" w:cs="Times New Roman"/>
          <w:sz w:val="12"/>
          <w:szCs w:val="12"/>
        </w:rPr>
      </w:pPr>
    </w:p>
    <w:p w:rsidR="001F5141" w:rsidRDefault="001F5141" w:rsidP="001F5141">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22. Постановление администрации сельского поселения Серноводск муниципального района Сергиевский Самарской области</w:t>
      </w:r>
    </w:p>
    <w:p w:rsidR="001F5141" w:rsidRDefault="001F5141" w:rsidP="001F5141">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№54 от 28 октября 2025 года «О</w:t>
      </w:r>
      <w:r w:rsidRPr="001F5141">
        <w:rPr>
          <w:rFonts w:ascii="Times New Roman" w:eastAsia="Calibri" w:hAnsi="Times New Roman" w:cs="Times New Roman"/>
          <w:sz w:val="12"/>
          <w:szCs w:val="12"/>
        </w:rPr>
        <w:t>б утверждении перечня главных администраторов доходов и источников финансирования дефици</w:t>
      </w:r>
      <w:r>
        <w:rPr>
          <w:rFonts w:ascii="Times New Roman" w:eastAsia="Calibri" w:hAnsi="Times New Roman" w:cs="Times New Roman"/>
          <w:sz w:val="12"/>
          <w:szCs w:val="12"/>
        </w:rPr>
        <w:t xml:space="preserve">та бюджета сельского поселения Серноводск </w:t>
      </w:r>
      <w:r w:rsidRPr="001F5141">
        <w:rPr>
          <w:rFonts w:ascii="Times New Roman" w:eastAsia="Calibri" w:hAnsi="Times New Roman" w:cs="Times New Roman"/>
          <w:sz w:val="12"/>
          <w:szCs w:val="12"/>
        </w:rPr>
        <w:t xml:space="preserve">муниципального района Сергиевский </w:t>
      </w:r>
      <w:r>
        <w:rPr>
          <w:rFonts w:ascii="Times New Roman" w:eastAsia="Calibri" w:hAnsi="Times New Roman" w:cs="Times New Roman"/>
          <w:sz w:val="12"/>
          <w:szCs w:val="12"/>
        </w:rPr>
        <w:t>С</w:t>
      </w:r>
      <w:r w:rsidRPr="001F5141">
        <w:rPr>
          <w:rFonts w:ascii="Times New Roman" w:eastAsia="Calibri" w:hAnsi="Times New Roman" w:cs="Times New Roman"/>
          <w:sz w:val="12"/>
          <w:szCs w:val="12"/>
        </w:rPr>
        <w:t>амарской области на 2026 год и плановый период 2027 и 2028 годов</w:t>
      </w:r>
      <w:r>
        <w:rPr>
          <w:rFonts w:ascii="Times New Roman" w:eastAsia="Calibri" w:hAnsi="Times New Roman" w:cs="Times New Roman"/>
          <w:sz w:val="12"/>
          <w:szCs w:val="12"/>
        </w:rPr>
        <w:t>»</w:t>
      </w:r>
      <w:r w:rsidR="00FE1885">
        <w:rPr>
          <w:rFonts w:ascii="Times New Roman" w:eastAsia="Calibri" w:hAnsi="Times New Roman" w:cs="Times New Roman"/>
          <w:sz w:val="12"/>
          <w:szCs w:val="12"/>
        </w:rPr>
        <w:t>..........................................................................................................................................................................................................................................31</w:t>
      </w:r>
    </w:p>
    <w:p w:rsidR="001F5141" w:rsidRDefault="001F5141" w:rsidP="001F5141">
      <w:pPr>
        <w:tabs>
          <w:tab w:val="left" w:pos="284"/>
        </w:tabs>
        <w:spacing w:after="0" w:line="240" w:lineRule="auto"/>
        <w:jc w:val="both"/>
        <w:rPr>
          <w:rFonts w:ascii="Times New Roman" w:eastAsia="Calibri" w:hAnsi="Times New Roman" w:cs="Times New Roman"/>
          <w:sz w:val="12"/>
          <w:szCs w:val="12"/>
        </w:rPr>
      </w:pPr>
    </w:p>
    <w:p w:rsidR="001F5141" w:rsidRDefault="001F5141" w:rsidP="001F5141">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23. Постановление администрации сельского поселения Сургут муниципального района Сергиевский Самарской области</w:t>
      </w:r>
    </w:p>
    <w:p w:rsidR="001F5141" w:rsidRDefault="001F5141" w:rsidP="001F5141">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№56 от 28 октября 2025 года «О</w:t>
      </w:r>
      <w:r w:rsidRPr="001F5141">
        <w:rPr>
          <w:rFonts w:ascii="Times New Roman" w:eastAsia="Calibri" w:hAnsi="Times New Roman" w:cs="Times New Roman"/>
          <w:sz w:val="12"/>
          <w:szCs w:val="12"/>
        </w:rPr>
        <w:t>б утверждении перечня главных администраторов доходов и источников финансирования дефици</w:t>
      </w:r>
      <w:r>
        <w:rPr>
          <w:rFonts w:ascii="Times New Roman" w:eastAsia="Calibri" w:hAnsi="Times New Roman" w:cs="Times New Roman"/>
          <w:sz w:val="12"/>
          <w:szCs w:val="12"/>
        </w:rPr>
        <w:t xml:space="preserve">та бюджета сельского поселения Сургут </w:t>
      </w:r>
      <w:r w:rsidRPr="001F5141">
        <w:rPr>
          <w:rFonts w:ascii="Times New Roman" w:eastAsia="Calibri" w:hAnsi="Times New Roman" w:cs="Times New Roman"/>
          <w:sz w:val="12"/>
          <w:szCs w:val="12"/>
        </w:rPr>
        <w:t xml:space="preserve">муниципального района Сергиевский </w:t>
      </w:r>
      <w:r>
        <w:rPr>
          <w:rFonts w:ascii="Times New Roman" w:eastAsia="Calibri" w:hAnsi="Times New Roman" w:cs="Times New Roman"/>
          <w:sz w:val="12"/>
          <w:szCs w:val="12"/>
        </w:rPr>
        <w:t>С</w:t>
      </w:r>
      <w:r w:rsidRPr="001F5141">
        <w:rPr>
          <w:rFonts w:ascii="Times New Roman" w:eastAsia="Calibri" w:hAnsi="Times New Roman" w:cs="Times New Roman"/>
          <w:sz w:val="12"/>
          <w:szCs w:val="12"/>
        </w:rPr>
        <w:t>амарской области на 2026 год и плановый период 2027 и 2028 годов</w:t>
      </w:r>
      <w:r>
        <w:rPr>
          <w:rFonts w:ascii="Times New Roman" w:eastAsia="Calibri" w:hAnsi="Times New Roman" w:cs="Times New Roman"/>
          <w:sz w:val="12"/>
          <w:szCs w:val="12"/>
        </w:rPr>
        <w:t>»....</w:t>
      </w:r>
      <w:r w:rsidR="00FE1885">
        <w:rPr>
          <w:rFonts w:ascii="Times New Roman" w:eastAsia="Calibri" w:hAnsi="Times New Roman" w:cs="Times New Roman"/>
          <w:sz w:val="12"/>
          <w:szCs w:val="12"/>
        </w:rPr>
        <w:t>.....</w:t>
      </w:r>
      <w:r>
        <w:rPr>
          <w:rFonts w:ascii="Times New Roman" w:eastAsia="Calibri" w:hAnsi="Times New Roman" w:cs="Times New Roman"/>
          <w:sz w:val="12"/>
          <w:szCs w:val="12"/>
        </w:rPr>
        <w:t>.</w:t>
      </w:r>
      <w:r w:rsidR="00FE1885">
        <w:rPr>
          <w:rFonts w:ascii="Times New Roman" w:eastAsia="Calibri" w:hAnsi="Times New Roman" w:cs="Times New Roman"/>
          <w:sz w:val="12"/>
          <w:szCs w:val="12"/>
        </w:rPr>
        <w:t>33</w:t>
      </w:r>
    </w:p>
    <w:p w:rsidR="001F5141" w:rsidRDefault="001F5141" w:rsidP="001F5141">
      <w:pPr>
        <w:tabs>
          <w:tab w:val="left" w:pos="284"/>
        </w:tabs>
        <w:spacing w:after="0" w:line="240" w:lineRule="auto"/>
        <w:jc w:val="both"/>
        <w:rPr>
          <w:rFonts w:ascii="Times New Roman" w:eastAsia="Calibri" w:hAnsi="Times New Roman" w:cs="Times New Roman"/>
          <w:sz w:val="12"/>
          <w:szCs w:val="12"/>
        </w:rPr>
      </w:pPr>
    </w:p>
    <w:p w:rsidR="001F5141" w:rsidRDefault="001F5141" w:rsidP="001F5141">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24. Постановление администрации городского поселения Суходол муниципального района Сергиевский Самарской области</w:t>
      </w:r>
    </w:p>
    <w:p w:rsidR="001F5141" w:rsidRDefault="001F5141" w:rsidP="001F5141">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№131 от 28 октября 2025 года «О</w:t>
      </w:r>
      <w:r w:rsidRPr="001F5141">
        <w:rPr>
          <w:rFonts w:ascii="Times New Roman" w:eastAsia="Calibri" w:hAnsi="Times New Roman" w:cs="Times New Roman"/>
          <w:sz w:val="12"/>
          <w:szCs w:val="12"/>
        </w:rPr>
        <w:t>б утверждении перечня главных администраторов доходов и источников финансирования дефици</w:t>
      </w:r>
      <w:r>
        <w:rPr>
          <w:rFonts w:ascii="Times New Roman" w:eastAsia="Calibri" w:hAnsi="Times New Roman" w:cs="Times New Roman"/>
          <w:sz w:val="12"/>
          <w:szCs w:val="12"/>
        </w:rPr>
        <w:t xml:space="preserve">та бюджета городского поселения Суходол </w:t>
      </w:r>
      <w:r w:rsidRPr="001F5141">
        <w:rPr>
          <w:rFonts w:ascii="Times New Roman" w:eastAsia="Calibri" w:hAnsi="Times New Roman" w:cs="Times New Roman"/>
          <w:sz w:val="12"/>
          <w:szCs w:val="12"/>
        </w:rPr>
        <w:t xml:space="preserve">муниципального района Сергиевский </w:t>
      </w:r>
      <w:r>
        <w:rPr>
          <w:rFonts w:ascii="Times New Roman" w:eastAsia="Calibri" w:hAnsi="Times New Roman" w:cs="Times New Roman"/>
          <w:sz w:val="12"/>
          <w:szCs w:val="12"/>
        </w:rPr>
        <w:t>С</w:t>
      </w:r>
      <w:r w:rsidRPr="001F5141">
        <w:rPr>
          <w:rFonts w:ascii="Times New Roman" w:eastAsia="Calibri" w:hAnsi="Times New Roman" w:cs="Times New Roman"/>
          <w:sz w:val="12"/>
          <w:szCs w:val="12"/>
        </w:rPr>
        <w:t>амарской области на 2026 год и плановый период 2027 и 2028 годов</w:t>
      </w:r>
      <w:r>
        <w:rPr>
          <w:rFonts w:ascii="Times New Roman" w:eastAsia="Calibri" w:hAnsi="Times New Roman" w:cs="Times New Roman"/>
          <w:sz w:val="12"/>
          <w:szCs w:val="12"/>
        </w:rPr>
        <w:t>».....</w:t>
      </w:r>
      <w:r w:rsidR="00FE1885">
        <w:rPr>
          <w:rFonts w:ascii="Times New Roman" w:eastAsia="Calibri" w:hAnsi="Times New Roman" w:cs="Times New Roman"/>
          <w:sz w:val="12"/>
          <w:szCs w:val="12"/>
        </w:rPr>
        <w:t>35</w:t>
      </w:r>
    </w:p>
    <w:p w:rsidR="001F5141" w:rsidRDefault="001F5141" w:rsidP="001F5141">
      <w:pPr>
        <w:tabs>
          <w:tab w:val="left" w:pos="284"/>
        </w:tabs>
        <w:spacing w:after="0" w:line="240" w:lineRule="auto"/>
        <w:jc w:val="both"/>
        <w:rPr>
          <w:rFonts w:ascii="Times New Roman" w:eastAsia="Calibri" w:hAnsi="Times New Roman" w:cs="Times New Roman"/>
          <w:sz w:val="12"/>
          <w:szCs w:val="12"/>
        </w:rPr>
      </w:pPr>
    </w:p>
    <w:p w:rsidR="001F5141" w:rsidRDefault="001F5141" w:rsidP="001F5141">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25. Постановление администрации сельского поселения Черновка муниципального района Сергиевский Самарской области</w:t>
      </w:r>
    </w:p>
    <w:p w:rsidR="001F5141" w:rsidRDefault="001F5141" w:rsidP="001F5141">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№50 от 28 октября 2025 года «О</w:t>
      </w:r>
      <w:r w:rsidRPr="001F5141">
        <w:rPr>
          <w:rFonts w:ascii="Times New Roman" w:eastAsia="Calibri" w:hAnsi="Times New Roman" w:cs="Times New Roman"/>
          <w:sz w:val="12"/>
          <w:szCs w:val="12"/>
        </w:rPr>
        <w:t>б утверждении перечня главных администраторов доходов и источников финансирования дефици</w:t>
      </w:r>
      <w:r>
        <w:rPr>
          <w:rFonts w:ascii="Times New Roman" w:eastAsia="Calibri" w:hAnsi="Times New Roman" w:cs="Times New Roman"/>
          <w:sz w:val="12"/>
          <w:szCs w:val="12"/>
        </w:rPr>
        <w:t xml:space="preserve">та бюджета сельского поселения Черновка </w:t>
      </w:r>
      <w:r w:rsidRPr="001F5141">
        <w:rPr>
          <w:rFonts w:ascii="Times New Roman" w:eastAsia="Calibri" w:hAnsi="Times New Roman" w:cs="Times New Roman"/>
          <w:sz w:val="12"/>
          <w:szCs w:val="12"/>
        </w:rPr>
        <w:t xml:space="preserve">муниципального района Сергиевский </w:t>
      </w:r>
      <w:r>
        <w:rPr>
          <w:rFonts w:ascii="Times New Roman" w:eastAsia="Calibri" w:hAnsi="Times New Roman" w:cs="Times New Roman"/>
          <w:sz w:val="12"/>
          <w:szCs w:val="12"/>
        </w:rPr>
        <w:t>С</w:t>
      </w:r>
      <w:r w:rsidRPr="001F5141">
        <w:rPr>
          <w:rFonts w:ascii="Times New Roman" w:eastAsia="Calibri" w:hAnsi="Times New Roman" w:cs="Times New Roman"/>
          <w:sz w:val="12"/>
          <w:szCs w:val="12"/>
        </w:rPr>
        <w:t>амарской области на 2026 год и плановый период 2027 и 2028 годов</w:t>
      </w:r>
      <w:r>
        <w:rPr>
          <w:rFonts w:ascii="Times New Roman" w:eastAsia="Calibri" w:hAnsi="Times New Roman" w:cs="Times New Roman"/>
          <w:sz w:val="12"/>
          <w:szCs w:val="12"/>
        </w:rPr>
        <w:t>»</w:t>
      </w:r>
      <w:r w:rsidR="00FE1885">
        <w:rPr>
          <w:rFonts w:ascii="Times New Roman" w:eastAsia="Calibri" w:hAnsi="Times New Roman" w:cs="Times New Roman"/>
          <w:sz w:val="12"/>
          <w:szCs w:val="12"/>
        </w:rPr>
        <w:t>...</w:t>
      </w:r>
      <w:r>
        <w:rPr>
          <w:rFonts w:ascii="Times New Roman" w:eastAsia="Calibri" w:hAnsi="Times New Roman" w:cs="Times New Roman"/>
          <w:sz w:val="12"/>
          <w:szCs w:val="12"/>
        </w:rPr>
        <w:t>...</w:t>
      </w:r>
      <w:r w:rsidR="00FE1885">
        <w:rPr>
          <w:rFonts w:ascii="Times New Roman" w:eastAsia="Calibri" w:hAnsi="Times New Roman" w:cs="Times New Roman"/>
          <w:sz w:val="12"/>
          <w:szCs w:val="12"/>
        </w:rPr>
        <w:t>37</w:t>
      </w:r>
    </w:p>
    <w:p w:rsidR="001F5141" w:rsidRDefault="001F5141" w:rsidP="001F514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9C63B4" w:rsidRPr="009C63B4" w:rsidRDefault="009C63B4" w:rsidP="009C63B4">
      <w:pPr>
        <w:tabs>
          <w:tab w:val="left" w:pos="284"/>
        </w:tabs>
        <w:spacing w:after="0" w:line="240" w:lineRule="auto"/>
        <w:jc w:val="both"/>
        <w:rPr>
          <w:rFonts w:ascii="Times New Roman" w:eastAsia="Calibri" w:hAnsi="Times New Roman" w:cs="Times New Roman"/>
          <w:sz w:val="12"/>
          <w:szCs w:val="12"/>
        </w:rPr>
      </w:pPr>
    </w:p>
    <w:p w:rsidR="000E0AE1" w:rsidRPr="000E0AE1" w:rsidRDefault="000E0AE1" w:rsidP="000E0AE1">
      <w:pPr>
        <w:tabs>
          <w:tab w:val="left" w:pos="284"/>
        </w:tabs>
        <w:spacing w:after="0" w:line="240" w:lineRule="auto"/>
        <w:jc w:val="both"/>
        <w:rPr>
          <w:rFonts w:ascii="Times New Roman" w:eastAsia="Calibri" w:hAnsi="Times New Roman" w:cs="Times New Roman"/>
          <w:sz w:val="12"/>
          <w:szCs w:val="12"/>
        </w:rPr>
      </w:pPr>
    </w:p>
    <w:p w:rsidR="000E0AE1" w:rsidRPr="000E0AE1" w:rsidRDefault="000E0AE1" w:rsidP="000E0AE1">
      <w:pPr>
        <w:tabs>
          <w:tab w:val="left" w:pos="284"/>
        </w:tabs>
        <w:spacing w:after="0" w:line="240" w:lineRule="auto"/>
        <w:jc w:val="both"/>
        <w:rPr>
          <w:rFonts w:ascii="Times New Roman" w:eastAsia="Calibri" w:hAnsi="Times New Roman" w:cs="Times New Roman"/>
          <w:sz w:val="12"/>
          <w:szCs w:val="12"/>
        </w:rPr>
      </w:pPr>
    </w:p>
    <w:p w:rsidR="000E0AE1" w:rsidRPr="000E0AE1" w:rsidRDefault="000E0AE1" w:rsidP="000E0AE1">
      <w:pPr>
        <w:tabs>
          <w:tab w:val="left" w:pos="284"/>
        </w:tabs>
        <w:spacing w:after="0" w:line="240" w:lineRule="auto"/>
        <w:jc w:val="both"/>
        <w:rPr>
          <w:rFonts w:ascii="Times New Roman" w:eastAsia="Calibri" w:hAnsi="Times New Roman" w:cs="Times New Roman"/>
          <w:sz w:val="12"/>
          <w:szCs w:val="12"/>
        </w:rPr>
      </w:pPr>
    </w:p>
    <w:p w:rsidR="000E0AE1" w:rsidRPr="000E0AE1" w:rsidRDefault="000E0AE1" w:rsidP="000E0AE1">
      <w:pPr>
        <w:tabs>
          <w:tab w:val="left" w:pos="284"/>
        </w:tabs>
        <w:spacing w:after="0" w:line="240" w:lineRule="auto"/>
        <w:jc w:val="both"/>
        <w:rPr>
          <w:rFonts w:ascii="Times New Roman" w:eastAsia="Calibri" w:hAnsi="Times New Roman" w:cs="Times New Roman"/>
          <w:sz w:val="12"/>
          <w:szCs w:val="12"/>
        </w:rPr>
      </w:pPr>
    </w:p>
    <w:p w:rsidR="00D404BE" w:rsidRPr="00D404BE" w:rsidRDefault="00D404BE" w:rsidP="000E0AE1">
      <w:pPr>
        <w:tabs>
          <w:tab w:val="left" w:pos="284"/>
        </w:tabs>
        <w:spacing w:after="0" w:line="240" w:lineRule="auto"/>
        <w:jc w:val="both"/>
        <w:rPr>
          <w:rFonts w:ascii="Times New Roman" w:eastAsia="Calibri" w:hAnsi="Times New Roman" w:cs="Times New Roman"/>
          <w:sz w:val="12"/>
          <w:szCs w:val="12"/>
        </w:rPr>
      </w:pPr>
    </w:p>
    <w:p w:rsidR="00D404BE" w:rsidRPr="00D404BE" w:rsidRDefault="00D404BE" w:rsidP="00D404BE">
      <w:pPr>
        <w:tabs>
          <w:tab w:val="left" w:pos="284"/>
        </w:tabs>
        <w:spacing w:after="0" w:line="240" w:lineRule="auto"/>
        <w:jc w:val="both"/>
        <w:rPr>
          <w:rFonts w:ascii="Times New Roman" w:eastAsia="Calibri" w:hAnsi="Times New Roman" w:cs="Times New Roman"/>
          <w:sz w:val="12"/>
          <w:szCs w:val="12"/>
        </w:rPr>
      </w:pPr>
    </w:p>
    <w:p w:rsidR="00D404BE" w:rsidRPr="00D404BE" w:rsidRDefault="00D404BE" w:rsidP="00D404BE">
      <w:pPr>
        <w:tabs>
          <w:tab w:val="left" w:pos="284"/>
        </w:tabs>
        <w:spacing w:after="0" w:line="240" w:lineRule="auto"/>
        <w:jc w:val="both"/>
        <w:rPr>
          <w:rFonts w:ascii="Times New Roman" w:eastAsia="Calibri" w:hAnsi="Times New Roman" w:cs="Times New Roman"/>
          <w:sz w:val="12"/>
          <w:szCs w:val="12"/>
        </w:rPr>
      </w:pPr>
    </w:p>
    <w:p w:rsidR="00D404BE" w:rsidRPr="00D404BE" w:rsidRDefault="00D404BE" w:rsidP="00D404BE">
      <w:pPr>
        <w:tabs>
          <w:tab w:val="left" w:pos="284"/>
        </w:tabs>
        <w:spacing w:after="0" w:line="240" w:lineRule="auto"/>
        <w:jc w:val="both"/>
        <w:rPr>
          <w:rFonts w:ascii="Times New Roman" w:eastAsia="Calibri" w:hAnsi="Times New Roman" w:cs="Times New Roman"/>
          <w:sz w:val="12"/>
          <w:szCs w:val="12"/>
        </w:rPr>
      </w:pPr>
    </w:p>
    <w:p w:rsidR="00D404BE" w:rsidRPr="00D404BE" w:rsidRDefault="00D404BE" w:rsidP="00D404BE">
      <w:pPr>
        <w:tabs>
          <w:tab w:val="left" w:pos="284"/>
        </w:tabs>
        <w:spacing w:after="0" w:line="240" w:lineRule="auto"/>
        <w:jc w:val="both"/>
        <w:rPr>
          <w:rFonts w:ascii="Times New Roman" w:eastAsia="Calibri" w:hAnsi="Times New Roman" w:cs="Times New Roman"/>
          <w:sz w:val="12"/>
          <w:szCs w:val="12"/>
        </w:rPr>
      </w:pPr>
    </w:p>
    <w:p w:rsidR="00D404BE" w:rsidRPr="00D404BE" w:rsidRDefault="00D404BE" w:rsidP="00D404BE">
      <w:pPr>
        <w:tabs>
          <w:tab w:val="left" w:pos="284"/>
        </w:tabs>
        <w:spacing w:after="0" w:line="240" w:lineRule="auto"/>
        <w:jc w:val="both"/>
        <w:rPr>
          <w:rFonts w:ascii="Times New Roman" w:eastAsia="Calibri" w:hAnsi="Times New Roman" w:cs="Times New Roman"/>
          <w:sz w:val="12"/>
          <w:szCs w:val="12"/>
        </w:rPr>
      </w:pPr>
    </w:p>
    <w:p w:rsidR="002564B9" w:rsidRPr="002564B9" w:rsidRDefault="002564B9" w:rsidP="002564B9">
      <w:pPr>
        <w:tabs>
          <w:tab w:val="left" w:pos="284"/>
          <w:tab w:val="left" w:pos="3828"/>
        </w:tabs>
        <w:spacing w:after="0" w:line="240" w:lineRule="auto"/>
        <w:jc w:val="center"/>
        <w:rPr>
          <w:rFonts w:ascii="Times New Roman" w:eastAsia="Calibri" w:hAnsi="Times New Roman" w:cs="Times New Roman"/>
          <w:b/>
          <w:sz w:val="12"/>
          <w:szCs w:val="12"/>
        </w:rPr>
      </w:pPr>
      <w:bookmarkStart w:id="0" w:name="_GoBack"/>
      <w:bookmarkEnd w:id="0"/>
      <w:r w:rsidRPr="002564B9">
        <w:rPr>
          <w:rFonts w:ascii="Times New Roman" w:eastAsia="Calibri" w:hAnsi="Times New Roman" w:cs="Times New Roman"/>
          <w:b/>
          <w:sz w:val="12"/>
          <w:szCs w:val="12"/>
        </w:rPr>
        <w:lastRenderedPageBreak/>
        <w:t>АДМИНИСТРАЦИЯ</w:t>
      </w:r>
    </w:p>
    <w:p w:rsidR="002564B9" w:rsidRPr="002564B9" w:rsidRDefault="002564B9" w:rsidP="002564B9">
      <w:pPr>
        <w:tabs>
          <w:tab w:val="left" w:pos="284"/>
          <w:tab w:val="left" w:pos="3828"/>
        </w:tabs>
        <w:spacing w:after="0" w:line="240" w:lineRule="auto"/>
        <w:jc w:val="center"/>
        <w:rPr>
          <w:rFonts w:ascii="Times New Roman" w:eastAsia="Calibri" w:hAnsi="Times New Roman" w:cs="Times New Roman"/>
          <w:b/>
          <w:sz w:val="12"/>
          <w:szCs w:val="12"/>
        </w:rPr>
      </w:pPr>
      <w:r w:rsidRPr="002564B9">
        <w:rPr>
          <w:rFonts w:ascii="Times New Roman" w:eastAsia="Calibri" w:hAnsi="Times New Roman" w:cs="Times New Roman"/>
          <w:b/>
          <w:sz w:val="12"/>
          <w:szCs w:val="12"/>
        </w:rPr>
        <w:t>МУНИЦИПАЛЬНОГО РАЙОНА СЕРГИЕВСКИЙ</w:t>
      </w:r>
    </w:p>
    <w:p w:rsidR="002564B9" w:rsidRPr="002564B9" w:rsidRDefault="002564B9" w:rsidP="002564B9">
      <w:pPr>
        <w:tabs>
          <w:tab w:val="left" w:pos="284"/>
          <w:tab w:val="left" w:pos="3828"/>
        </w:tabs>
        <w:spacing w:after="0" w:line="240" w:lineRule="auto"/>
        <w:jc w:val="center"/>
        <w:rPr>
          <w:rFonts w:ascii="Times New Roman" w:eastAsia="Calibri" w:hAnsi="Times New Roman" w:cs="Times New Roman"/>
          <w:b/>
          <w:sz w:val="12"/>
          <w:szCs w:val="12"/>
        </w:rPr>
      </w:pPr>
      <w:r w:rsidRPr="002564B9">
        <w:rPr>
          <w:rFonts w:ascii="Times New Roman" w:eastAsia="Calibri" w:hAnsi="Times New Roman" w:cs="Times New Roman"/>
          <w:b/>
          <w:sz w:val="12"/>
          <w:szCs w:val="12"/>
        </w:rPr>
        <w:t>САМАРСКОЙ ОБЛАСТИ</w:t>
      </w:r>
    </w:p>
    <w:p w:rsidR="002564B9" w:rsidRPr="002564B9" w:rsidRDefault="002564B9" w:rsidP="002564B9">
      <w:pPr>
        <w:tabs>
          <w:tab w:val="left" w:pos="284"/>
          <w:tab w:val="left" w:pos="3828"/>
        </w:tabs>
        <w:spacing w:after="0" w:line="240" w:lineRule="auto"/>
        <w:jc w:val="center"/>
        <w:rPr>
          <w:rFonts w:ascii="Times New Roman" w:eastAsia="Calibri" w:hAnsi="Times New Roman" w:cs="Times New Roman"/>
          <w:b/>
          <w:sz w:val="12"/>
          <w:szCs w:val="12"/>
        </w:rPr>
      </w:pPr>
    </w:p>
    <w:p w:rsidR="002564B9" w:rsidRPr="002564B9" w:rsidRDefault="002564B9" w:rsidP="002564B9">
      <w:pPr>
        <w:tabs>
          <w:tab w:val="left" w:pos="284"/>
          <w:tab w:val="left" w:pos="3828"/>
        </w:tabs>
        <w:spacing w:after="0" w:line="240" w:lineRule="auto"/>
        <w:jc w:val="center"/>
        <w:rPr>
          <w:rFonts w:ascii="Times New Roman" w:eastAsia="Calibri" w:hAnsi="Times New Roman" w:cs="Times New Roman"/>
          <w:b/>
          <w:sz w:val="12"/>
          <w:szCs w:val="12"/>
        </w:rPr>
      </w:pPr>
      <w:r w:rsidRPr="002564B9">
        <w:rPr>
          <w:rFonts w:ascii="Times New Roman" w:eastAsia="Calibri" w:hAnsi="Times New Roman" w:cs="Times New Roman"/>
          <w:b/>
          <w:sz w:val="12"/>
          <w:szCs w:val="12"/>
        </w:rPr>
        <w:t>ПОСТАНОВЛЕНИЕ</w:t>
      </w:r>
    </w:p>
    <w:p w:rsidR="002564B9" w:rsidRPr="002564B9" w:rsidRDefault="002564B9" w:rsidP="002564B9">
      <w:pPr>
        <w:tabs>
          <w:tab w:val="left" w:pos="284"/>
          <w:tab w:val="left" w:pos="3828"/>
        </w:tabs>
        <w:spacing w:after="0" w:line="240" w:lineRule="auto"/>
        <w:jc w:val="center"/>
        <w:rPr>
          <w:rFonts w:ascii="Times New Roman" w:eastAsia="Calibri" w:hAnsi="Times New Roman" w:cs="Times New Roman"/>
          <w:b/>
          <w:sz w:val="12"/>
          <w:szCs w:val="12"/>
        </w:rPr>
      </w:pPr>
      <w:r w:rsidRPr="002564B9">
        <w:rPr>
          <w:rFonts w:ascii="Times New Roman" w:eastAsia="Calibri" w:hAnsi="Times New Roman" w:cs="Times New Roman"/>
          <w:b/>
          <w:sz w:val="12"/>
          <w:szCs w:val="12"/>
        </w:rPr>
        <w:t>от «24» октября 2025 г. № 997</w:t>
      </w:r>
    </w:p>
    <w:p w:rsidR="002564B9" w:rsidRPr="002564B9" w:rsidRDefault="002564B9" w:rsidP="002564B9">
      <w:pPr>
        <w:tabs>
          <w:tab w:val="left" w:pos="284"/>
          <w:tab w:val="left" w:pos="3828"/>
        </w:tabs>
        <w:spacing w:after="0" w:line="240" w:lineRule="auto"/>
        <w:jc w:val="center"/>
        <w:rPr>
          <w:rFonts w:ascii="Times New Roman" w:eastAsia="Calibri" w:hAnsi="Times New Roman" w:cs="Times New Roman"/>
          <w:b/>
          <w:sz w:val="12"/>
          <w:szCs w:val="12"/>
        </w:rPr>
      </w:pPr>
    </w:p>
    <w:p w:rsidR="002564B9" w:rsidRPr="002564B9" w:rsidRDefault="002564B9" w:rsidP="002564B9">
      <w:pPr>
        <w:tabs>
          <w:tab w:val="left" w:pos="284"/>
          <w:tab w:val="left" w:pos="3828"/>
        </w:tabs>
        <w:spacing w:after="0" w:line="240" w:lineRule="auto"/>
        <w:jc w:val="center"/>
        <w:rPr>
          <w:rFonts w:ascii="Times New Roman" w:eastAsia="Calibri" w:hAnsi="Times New Roman" w:cs="Times New Roman"/>
          <w:b/>
          <w:sz w:val="12"/>
          <w:szCs w:val="12"/>
        </w:rPr>
      </w:pPr>
      <w:r w:rsidRPr="002564B9">
        <w:rPr>
          <w:rFonts w:ascii="Times New Roman" w:eastAsia="Calibri" w:hAnsi="Times New Roman" w:cs="Times New Roman"/>
          <w:b/>
          <w:sz w:val="12"/>
          <w:szCs w:val="12"/>
        </w:rPr>
        <w:t xml:space="preserve">О  ПРИЗНАНИИ </w:t>
      </w:r>
      <w:proofErr w:type="gramStart"/>
      <w:r w:rsidRPr="002564B9">
        <w:rPr>
          <w:rFonts w:ascii="Times New Roman" w:eastAsia="Calibri" w:hAnsi="Times New Roman" w:cs="Times New Roman"/>
          <w:b/>
          <w:sz w:val="12"/>
          <w:szCs w:val="12"/>
        </w:rPr>
        <w:t>УТРАТИВШИМ</w:t>
      </w:r>
      <w:proofErr w:type="gramEnd"/>
      <w:r w:rsidRPr="002564B9">
        <w:rPr>
          <w:rFonts w:ascii="Times New Roman" w:eastAsia="Calibri" w:hAnsi="Times New Roman" w:cs="Times New Roman"/>
          <w:b/>
          <w:sz w:val="12"/>
          <w:szCs w:val="12"/>
        </w:rPr>
        <w:t xml:space="preserve"> СИЛУ ПОСТАНОВЛЕНИЯ</w:t>
      </w:r>
    </w:p>
    <w:p w:rsidR="002564B9" w:rsidRPr="002564B9" w:rsidRDefault="002564B9" w:rsidP="002564B9">
      <w:pPr>
        <w:tabs>
          <w:tab w:val="left" w:pos="284"/>
          <w:tab w:val="left" w:pos="3828"/>
        </w:tabs>
        <w:spacing w:after="0" w:line="240" w:lineRule="auto"/>
        <w:jc w:val="center"/>
        <w:rPr>
          <w:rFonts w:ascii="Times New Roman" w:eastAsia="Calibri" w:hAnsi="Times New Roman" w:cs="Times New Roman"/>
          <w:b/>
          <w:sz w:val="12"/>
          <w:szCs w:val="12"/>
        </w:rPr>
      </w:pPr>
      <w:r w:rsidRPr="002564B9">
        <w:rPr>
          <w:rFonts w:ascii="Times New Roman" w:eastAsia="Calibri" w:hAnsi="Times New Roman" w:cs="Times New Roman"/>
          <w:b/>
          <w:sz w:val="12"/>
          <w:szCs w:val="12"/>
        </w:rPr>
        <w:t>АДМИНИСТРАЦИИ МУНИЦИПАЛЬНОГО РАЙОНА СЕРГИЕВСКИЙ САМАРСКОЙ ОБЛАСТИ</w:t>
      </w:r>
    </w:p>
    <w:p w:rsidR="002564B9" w:rsidRPr="002564B9" w:rsidRDefault="002564B9" w:rsidP="002564B9">
      <w:pPr>
        <w:tabs>
          <w:tab w:val="left" w:pos="284"/>
          <w:tab w:val="left" w:pos="3828"/>
        </w:tabs>
        <w:spacing w:after="0" w:line="240" w:lineRule="auto"/>
        <w:jc w:val="both"/>
        <w:rPr>
          <w:rFonts w:ascii="Times New Roman" w:eastAsia="Calibri" w:hAnsi="Times New Roman" w:cs="Times New Roman"/>
          <w:sz w:val="12"/>
          <w:szCs w:val="12"/>
        </w:rPr>
      </w:pPr>
      <w:r w:rsidRPr="002564B9">
        <w:rPr>
          <w:rFonts w:ascii="Times New Roman" w:eastAsia="Calibri" w:hAnsi="Times New Roman" w:cs="Times New Roman"/>
          <w:sz w:val="12"/>
          <w:szCs w:val="12"/>
        </w:rPr>
        <w:t xml:space="preserve">                                          </w:t>
      </w:r>
    </w:p>
    <w:p w:rsidR="002564B9" w:rsidRPr="002564B9" w:rsidRDefault="002564B9" w:rsidP="002564B9">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2564B9">
        <w:rPr>
          <w:rFonts w:ascii="Times New Roman" w:eastAsia="Calibri" w:hAnsi="Times New Roman" w:cs="Times New Roman"/>
          <w:sz w:val="12"/>
          <w:szCs w:val="12"/>
        </w:rPr>
        <w:t>В соответствии с Федеральным законом Российской Федерации от 06.10.2003г. №131-ФЗ «Об общих принципах организации местного самоуправления в Российской Федерации»,  Постановлением Правительства   Российской Федерации от  29.05.2025 N 781 «Об утверждении Правил проведения рекультивации и консервации земель», Уставом муниципального района Сергиевский Самарской области, в целях приведения нормативных правовых актов органов местного самоуправления муниципального района Сергиевский в соответствие с действующим законодательством администрация</w:t>
      </w:r>
      <w:proofErr w:type="gramEnd"/>
      <w:r w:rsidRPr="002564B9">
        <w:rPr>
          <w:rFonts w:ascii="Times New Roman" w:eastAsia="Calibri" w:hAnsi="Times New Roman" w:cs="Times New Roman"/>
          <w:sz w:val="12"/>
          <w:szCs w:val="12"/>
        </w:rPr>
        <w:t xml:space="preserve"> муниципального района Сергиевский Самарской области постановляет:</w:t>
      </w:r>
    </w:p>
    <w:p w:rsidR="002564B9" w:rsidRPr="002564B9" w:rsidRDefault="002564B9" w:rsidP="002564B9">
      <w:pPr>
        <w:tabs>
          <w:tab w:val="left" w:pos="284"/>
          <w:tab w:val="left" w:pos="3828"/>
        </w:tabs>
        <w:spacing w:after="0" w:line="240" w:lineRule="auto"/>
        <w:ind w:firstLine="284"/>
        <w:jc w:val="both"/>
        <w:rPr>
          <w:rFonts w:ascii="Times New Roman" w:eastAsia="Calibri" w:hAnsi="Times New Roman" w:cs="Times New Roman"/>
          <w:sz w:val="12"/>
          <w:szCs w:val="12"/>
        </w:rPr>
      </w:pPr>
      <w:r w:rsidRPr="002564B9">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2564B9">
        <w:rPr>
          <w:rFonts w:ascii="Times New Roman" w:eastAsia="Calibri" w:hAnsi="Times New Roman" w:cs="Times New Roman"/>
          <w:sz w:val="12"/>
          <w:szCs w:val="12"/>
        </w:rPr>
        <w:t>Признать утратившими силу постановления администрации муниципального района Сергиевский Самарской области:</w:t>
      </w:r>
    </w:p>
    <w:p w:rsidR="002564B9" w:rsidRPr="002564B9" w:rsidRDefault="002564B9" w:rsidP="002564B9">
      <w:pPr>
        <w:tabs>
          <w:tab w:val="left" w:pos="284"/>
          <w:tab w:val="left" w:pos="3828"/>
        </w:tabs>
        <w:spacing w:after="0" w:line="240" w:lineRule="auto"/>
        <w:ind w:firstLine="284"/>
        <w:jc w:val="both"/>
        <w:rPr>
          <w:rFonts w:ascii="Times New Roman" w:eastAsia="Calibri" w:hAnsi="Times New Roman" w:cs="Times New Roman"/>
          <w:sz w:val="12"/>
          <w:szCs w:val="12"/>
        </w:rPr>
      </w:pPr>
      <w:r w:rsidRPr="002564B9">
        <w:rPr>
          <w:rFonts w:ascii="Times New Roman" w:eastAsia="Calibri" w:hAnsi="Times New Roman" w:cs="Times New Roman"/>
          <w:sz w:val="12"/>
          <w:szCs w:val="12"/>
        </w:rPr>
        <w:t>- № 432 от 23.03.2015г. «О создании постоянной комиссии по вопросам рекультивации земель на территории муниципального района Сергиевский Самарской области»;</w:t>
      </w:r>
    </w:p>
    <w:p w:rsidR="002564B9" w:rsidRPr="002564B9" w:rsidRDefault="002564B9" w:rsidP="002564B9">
      <w:pPr>
        <w:tabs>
          <w:tab w:val="left" w:pos="284"/>
          <w:tab w:val="left" w:pos="3828"/>
        </w:tabs>
        <w:spacing w:after="0" w:line="240" w:lineRule="auto"/>
        <w:ind w:firstLine="284"/>
        <w:jc w:val="both"/>
        <w:rPr>
          <w:rFonts w:ascii="Times New Roman" w:eastAsia="Calibri" w:hAnsi="Times New Roman" w:cs="Times New Roman"/>
          <w:sz w:val="12"/>
          <w:szCs w:val="12"/>
        </w:rPr>
      </w:pPr>
      <w:r w:rsidRPr="002564B9">
        <w:rPr>
          <w:rFonts w:ascii="Times New Roman" w:eastAsia="Calibri" w:hAnsi="Times New Roman" w:cs="Times New Roman"/>
          <w:sz w:val="12"/>
          <w:szCs w:val="12"/>
        </w:rPr>
        <w:t>- № 1255 от 12.09.2019г. «О внесении изменений в постановление администрации муниципального района Сергиевский №432 от 23.03.2015 г. «О создании постоянной комиссии по вопросам рекультивации земель на территории муниципального района Сергиевский Самарской области»».</w:t>
      </w:r>
    </w:p>
    <w:p w:rsidR="002564B9" w:rsidRPr="002564B9" w:rsidRDefault="002564B9" w:rsidP="002564B9">
      <w:pPr>
        <w:tabs>
          <w:tab w:val="left" w:pos="284"/>
          <w:tab w:val="left" w:pos="3828"/>
        </w:tabs>
        <w:spacing w:after="0" w:line="240" w:lineRule="auto"/>
        <w:ind w:firstLine="284"/>
        <w:jc w:val="both"/>
        <w:rPr>
          <w:rFonts w:ascii="Times New Roman" w:eastAsia="Calibri" w:hAnsi="Times New Roman" w:cs="Times New Roman"/>
          <w:sz w:val="12"/>
          <w:szCs w:val="12"/>
        </w:rPr>
      </w:pPr>
      <w:r w:rsidRPr="002564B9">
        <w:rPr>
          <w:rFonts w:ascii="Times New Roman" w:eastAsia="Calibri" w:hAnsi="Times New Roman" w:cs="Times New Roman"/>
          <w:sz w:val="12"/>
          <w:szCs w:val="12"/>
        </w:rPr>
        <w:t>2. Опубликовать настоящее постановление в газете «Сергиевский вестник».</w:t>
      </w:r>
    </w:p>
    <w:p w:rsidR="002564B9" w:rsidRPr="002564B9" w:rsidRDefault="002564B9" w:rsidP="002564B9">
      <w:pPr>
        <w:tabs>
          <w:tab w:val="left" w:pos="284"/>
          <w:tab w:val="left" w:pos="3828"/>
        </w:tabs>
        <w:spacing w:after="0" w:line="240" w:lineRule="auto"/>
        <w:ind w:firstLine="284"/>
        <w:jc w:val="both"/>
        <w:rPr>
          <w:rFonts w:ascii="Times New Roman" w:eastAsia="Calibri" w:hAnsi="Times New Roman" w:cs="Times New Roman"/>
          <w:sz w:val="12"/>
          <w:szCs w:val="12"/>
        </w:rPr>
      </w:pPr>
      <w:r w:rsidRPr="002564B9">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2564B9" w:rsidRPr="002564B9" w:rsidRDefault="002564B9" w:rsidP="002564B9">
      <w:pPr>
        <w:tabs>
          <w:tab w:val="left" w:pos="284"/>
          <w:tab w:val="left" w:pos="3828"/>
        </w:tabs>
        <w:spacing w:after="0" w:line="240" w:lineRule="auto"/>
        <w:ind w:firstLine="284"/>
        <w:jc w:val="both"/>
        <w:rPr>
          <w:rFonts w:ascii="Times New Roman" w:eastAsia="Calibri" w:hAnsi="Times New Roman" w:cs="Times New Roman"/>
          <w:sz w:val="12"/>
          <w:szCs w:val="12"/>
        </w:rPr>
      </w:pPr>
      <w:r w:rsidRPr="002564B9">
        <w:rPr>
          <w:rFonts w:ascii="Times New Roman" w:eastAsia="Calibri" w:hAnsi="Times New Roman" w:cs="Times New Roman"/>
          <w:sz w:val="12"/>
          <w:szCs w:val="12"/>
        </w:rPr>
        <w:t xml:space="preserve">4. </w:t>
      </w:r>
      <w:proofErr w:type="gramStart"/>
      <w:r w:rsidRPr="002564B9">
        <w:rPr>
          <w:rFonts w:ascii="Times New Roman" w:eastAsia="Calibri" w:hAnsi="Times New Roman" w:cs="Times New Roman"/>
          <w:sz w:val="12"/>
          <w:szCs w:val="12"/>
        </w:rPr>
        <w:t>Контроль за</w:t>
      </w:r>
      <w:proofErr w:type="gramEnd"/>
      <w:r w:rsidRPr="002564B9">
        <w:rPr>
          <w:rFonts w:ascii="Times New Roman" w:eastAsia="Calibri" w:hAnsi="Times New Roman" w:cs="Times New Roman"/>
          <w:sz w:val="12"/>
          <w:szCs w:val="12"/>
        </w:rPr>
        <w:t xml:space="preserve"> выполнением настоящего постановления возложить на Первого заместителя Главы муниципального района Сергиевский  Сапрыкина В.В.</w:t>
      </w:r>
    </w:p>
    <w:p w:rsidR="00BF72F5" w:rsidRDefault="00BF72F5" w:rsidP="002564B9">
      <w:pPr>
        <w:tabs>
          <w:tab w:val="left" w:pos="284"/>
          <w:tab w:val="left" w:pos="3828"/>
        </w:tabs>
        <w:spacing w:after="0" w:line="240" w:lineRule="auto"/>
        <w:jc w:val="right"/>
        <w:rPr>
          <w:rFonts w:ascii="Times New Roman" w:eastAsia="Calibri" w:hAnsi="Times New Roman" w:cs="Times New Roman"/>
          <w:sz w:val="12"/>
          <w:szCs w:val="12"/>
        </w:rPr>
      </w:pPr>
    </w:p>
    <w:p w:rsidR="002564B9" w:rsidRPr="002564B9" w:rsidRDefault="002564B9" w:rsidP="002564B9">
      <w:pPr>
        <w:tabs>
          <w:tab w:val="left" w:pos="284"/>
          <w:tab w:val="left" w:pos="3828"/>
        </w:tabs>
        <w:spacing w:after="0" w:line="240" w:lineRule="auto"/>
        <w:jc w:val="right"/>
        <w:rPr>
          <w:rFonts w:ascii="Times New Roman" w:eastAsia="Calibri" w:hAnsi="Times New Roman" w:cs="Times New Roman"/>
          <w:sz w:val="12"/>
          <w:szCs w:val="12"/>
        </w:rPr>
      </w:pPr>
      <w:r w:rsidRPr="002564B9">
        <w:rPr>
          <w:rFonts w:ascii="Times New Roman" w:eastAsia="Calibri" w:hAnsi="Times New Roman" w:cs="Times New Roman"/>
          <w:sz w:val="12"/>
          <w:szCs w:val="12"/>
        </w:rPr>
        <w:t>Глава муниципального района</w:t>
      </w:r>
    </w:p>
    <w:p w:rsidR="002564B9" w:rsidRDefault="002564B9" w:rsidP="002564B9">
      <w:pPr>
        <w:tabs>
          <w:tab w:val="left" w:pos="284"/>
          <w:tab w:val="left" w:pos="3828"/>
        </w:tabs>
        <w:spacing w:after="0" w:line="240" w:lineRule="auto"/>
        <w:jc w:val="right"/>
        <w:rPr>
          <w:rFonts w:ascii="Times New Roman" w:eastAsia="Calibri" w:hAnsi="Times New Roman" w:cs="Times New Roman"/>
          <w:sz w:val="12"/>
          <w:szCs w:val="12"/>
        </w:rPr>
      </w:pPr>
      <w:r w:rsidRPr="002564B9">
        <w:rPr>
          <w:rFonts w:ascii="Times New Roman" w:eastAsia="Calibri" w:hAnsi="Times New Roman" w:cs="Times New Roman"/>
          <w:sz w:val="12"/>
          <w:szCs w:val="12"/>
        </w:rPr>
        <w:t>Сергиевский Самарской области</w:t>
      </w:r>
    </w:p>
    <w:p w:rsidR="003519F1" w:rsidRDefault="002564B9" w:rsidP="002564B9">
      <w:pPr>
        <w:tabs>
          <w:tab w:val="left" w:pos="284"/>
          <w:tab w:val="left" w:pos="3828"/>
        </w:tabs>
        <w:spacing w:after="0" w:line="240" w:lineRule="auto"/>
        <w:jc w:val="right"/>
        <w:rPr>
          <w:rFonts w:ascii="Times New Roman" w:eastAsia="Calibri" w:hAnsi="Times New Roman" w:cs="Times New Roman"/>
          <w:sz w:val="12"/>
          <w:szCs w:val="12"/>
        </w:rPr>
      </w:pPr>
      <w:r w:rsidRPr="002564B9">
        <w:rPr>
          <w:rFonts w:ascii="Times New Roman" w:eastAsia="Calibri" w:hAnsi="Times New Roman" w:cs="Times New Roman"/>
          <w:sz w:val="12"/>
          <w:szCs w:val="12"/>
        </w:rPr>
        <w:t>А.И. Екамасов</w:t>
      </w:r>
    </w:p>
    <w:p w:rsid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BF72F5" w:rsidRDefault="00BF72F5" w:rsidP="002564B9">
      <w:pPr>
        <w:tabs>
          <w:tab w:val="left" w:pos="284"/>
          <w:tab w:val="left" w:pos="3828"/>
        </w:tabs>
        <w:spacing w:after="0" w:line="240" w:lineRule="auto"/>
        <w:jc w:val="center"/>
        <w:rPr>
          <w:rFonts w:ascii="Times New Roman" w:eastAsia="Calibri" w:hAnsi="Times New Roman" w:cs="Times New Roman"/>
          <w:b/>
          <w:sz w:val="12"/>
          <w:szCs w:val="12"/>
        </w:rPr>
      </w:pPr>
    </w:p>
    <w:p w:rsidR="002564B9" w:rsidRPr="002564B9" w:rsidRDefault="002564B9" w:rsidP="002564B9">
      <w:pPr>
        <w:tabs>
          <w:tab w:val="left" w:pos="284"/>
          <w:tab w:val="left" w:pos="3828"/>
        </w:tabs>
        <w:spacing w:after="0" w:line="240" w:lineRule="auto"/>
        <w:jc w:val="center"/>
        <w:rPr>
          <w:rFonts w:ascii="Times New Roman" w:eastAsia="Calibri" w:hAnsi="Times New Roman" w:cs="Times New Roman"/>
          <w:b/>
          <w:sz w:val="12"/>
          <w:szCs w:val="12"/>
        </w:rPr>
      </w:pPr>
      <w:r w:rsidRPr="002564B9">
        <w:rPr>
          <w:rFonts w:ascii="Times New Roman" w:eastAsia="Calibri" w:hAnsi="Times New Roman" w:cs="Times New Roman"/>
          <w:b/>
          <w:sz w:val="12"/>
          <w:szCs w:val="12"/>
        </w:rPr>
        <w:t>АДМИНИСТРАЦИЯ</w:t>
      </w:r>
    </w:p>
    <w:p w:rsidR="002564B9" w:rsidRPr="002564B9" w:rsidRDefault="002564B9" w:rsidP="002564B9">
      <w:pPr>
        <w:tabs>
          <w:tab w:val="left" w:pos="284"/>
          <w:tab w:val="left" w:pos="3828"/>
        </w:tabs>
        <w:spacing w:after="0" w:line="240" w:lineRule="auto"/>
        <w:jc w:val="center"/>
        <w:rPr>
          <w:rFonts w:ascii="Times New Roman" w:eastAsia="Calibri" w:hAnsi="Times New Roman" w:cs="Times New Roman"/>
          <w:b/>
          <w:sz w:val="12"/>
          <w:szCs w:val="12"/>
        </w:rPr>
      </w:pPr>
      <w:r w:rsidRPr="002564B9">
        <w:rPr>
          <w:rFonts w:ascii="Times New Roman" w:eastAsia="Calibri" w:hAnsi="Times New Roman" w:cs="Times New Roman"/>
          <w:b/>
          <w:sz w:val="12"/>
          <w:szCs w:val="12"/>
        </w:rPr>
        <w:t>СЕЛЬСКОГО ПОСЕЛЕНИЯ КРАСНОСЕЛЬСКОЕ</w:t>
      </w:r>
    </w:p>
    <w:p w:rsidR="002564B9" w:rsidRPr="002564B9" w:rsidRDefault="002564B9" w:rsidP="002564B9">
      <w:pPr>
        <w:tabs>
          <w:tab w:val="left" w:pos="284"/>
          <w:tab w:val="left" w:pos="3828"/>
        </w:tabs>
        <w:spacing w:after="0" w:line="240" w:lineRule="auto"/>
        <w:jc w:val="center"/>
        <w:rPr>
          <w:rFonts w:ascii="Times New Roman" w:eastAsia="Calibri" w:hAnsi="Times New Roman" w:cs="Times New Roman"/>
          <w:b/>
          <w:sz w:val="12"/>
          <w:szCs w:val="12"/>
        </w:rPr>
      </w:pPr>
      <w:r w:rsidRPr="002564B9">
        <w:rPr>
          <w:rFonts w:ascii="Times New Roman" w:eastAsia="Calibri" w:hAnsi="Times New Roman" w:cs="Times New Roman"/>
          <w:b/>
          <w:sz w:val="12"/>
          <w:szCs w:val="12"/>
        </w:rPr>
        <w:t>МУНИЦИПАЛЬНОГО РАЙОНА СЕРГИЕВСКИЙ</w:t>
      </w:r>
    </w:p>
    <w:p w:rsidR="002564B9" w:rsidRPr="002564B9" w:rsidRDefault="002564B9" w:rsidP="002564B9">
      <w:pPr>
        <w:tabs>
          <w:tab w:val="left" w:pos="284"/>
          <w:tab w:val="left" w:pos="3828"/>
        </w:tabs>
        <w:spacing w:after="0" w:line="240" w:lineRule="auto"/>
        <w:jc w:val="center"/>
        <w:rPr>
          <w:rFonts w:ascii="Times New Roman" w:eastAsia="Calibri" w:hAnsi="Times New Roman" w:cs="Times New Roman"/>
          <w:b/>
          <w:sz w:val="12"/>
          <w:szCs w:val="12"/>
        </w:rPr>
      </w:pPr>
      <w:r w:rsidRPr="002564B9">
        <w:rPr>
          <w:rFonts w:ascii="Times New Roman" w:eastAsia="Calibri" w:hAnsi="Times New Roman" w:cs="Times New Roman"/>
          <w:b/>
          <w:sz w:val="12"/>
          <w:szCs w:val="12"/>
        </w:rPr>
        <w:t>САМАРСКОЙ ОБЛАСТИ</w:t>
      </w:r>
    </w:p>
    <w:p w:rsidR="002564B9" w:rsidRPr="002564B9" w:rsidRDefault="002564B9" w:rsidP="002564B9">
      <w:pPr>
        <w:tabs>
          <w:tab w:val="left" w:pos="284"/>
          <w:tab w:val="left" w:pos="3828"/>
        </w:tabs>
        <w:spacing w:after="0" w:line="240" w:lineRule="auto"/>
        <w:jc w:val="center"/>
        <w:rPr>
          <w:rFonts w:ascii="Times New Roman" w:eastAsia="Calibri" w:hAnsi="Times New Roman" w:cs="Times New Roman"/>
          <w:b/>
          <w:sz w:val="12"/>
          <w:szCs w:val="12"/>
        </w:rPr>
      </w:pPr>
    </w:p>
    <w:p w:rsidR="002564B9" w:rsidRPr="002564B9" w:rsidRDefault="002564B9" w:rsidP="002564B9">
      <w:pPr>
        <w:tabs>
          <w:tab w:val="left" w:pos="284"/>
          <w:tab w:val="left" w:pos="3828"/>
        </w:tabs>
        <w:spacing w:after="0" w:line="240" w:lineRule="auto"/>
        <w:jc w:val="center"/>
        <w:rPr>
          <w:rFonts w:ascii="Times New Roman" w:eastAsia="Calibri" w:hAnsi="Times New Roman" w:cs="Times New Roman"/>
          <w:b/>
          <w:sz w:val="12"/>
          <w:szCs w:val="12"/>
        </w:rPr>
      </w:pPr>
      <w:r w:rsidRPr="002564B9">
        <w:rPr>
          <w:rFonts w:ascii="Times New Roman" w:eastAsia="Calibri" w:hAnsi="Times New Roman" w:cs="Times New Roman"/>
          <w:b/>
          <w:sz w:val="12"/>
          <w:szCs w:val="12"/>
        </w:rPr>
        <w:t>ПОСТАНОВЛЕНИЕ</w:t>
      </w:r>
    </w:p>
    <w:p w:rsidR="002564B9" w:rsidRPr="002564B9" w:rsidRDefault="002564B9" w:rsidP="002564B9">
      <w:pPr>
        <w:tabs>
          <w:tab w:val="left" w:pos="284"/>
          <w:tab w:val="left" w:pos="3828"/>
        </w:tabs>
        <w:spacing w:after="0" w:line="240" w:lineRule="auto"/>
        <w:jc w:val="center"/>
        <w:rPr>
          <w:rFonts w:ascii="Times New Roman" w:eastAsia="Calibri" w:hAnsi="Times New Roman" w:cs="Times New Roman"/>
          <w:b/>
          <w:sz w:val="12"/>
          <w:szCs w:val="12"/>
        </w:rPr>
      </w:pPr>
      <w:r w:rsidRPr="002564B9">
        <w:rPr>
          <w:rFonts w:ascii="Times New Roman" w:eastAsia="Calibri" w:hAnsi="Times New Roman" w:cs="Times New Roman"/>
          <w:b/>
          <w:sz w:val="12"/>
          <w:szCs w:val="12"/>
        </w:rPr>
        <w:t>от « 27»   октября 2025 г. № 50</w:t>
      </w:r>
    </w:p>
    <w:p w:rsidR="002564B9" w:rsidRPr="002564B9" w:rsidRDefault="002564B9" w:rsidP="002564B9">
      <w:pPr>
        <w:tabs>
          <w:tab w:val="left" w:pos="284"/>
          <w:tab w:val="left" w:pos="3828"/>
        </w:tabs>
        <w:spacing w:after="0" w:line="240" w:lineRule="auto"/>
        <w:jc w:val="center"/>
        <w:rPr>
          <w:rFonts w:ascii="Times New Roman" w:eastAsia="Calibri" w:hAnsi="Times New Roman" w:cs="Times New Roman"/>
          <w:b/>
          <w:sz w:val="12"/>
          <w:szCs w:val="12"/>
        </w:rPr>
      </w:pPr>
    </w:p>
    <w:p w:rsidR="002564B9" w:rsidRDefault="002564B9" w:rsidP="002564B9">
      <w:pPr>
        <w:tabs>
          <w:tab w:val="left" w:pos="284"/>
          <w:tab w:val="left" w:pos="3828"/>
        </w:tabs>
        <w:spacing w:after="0" w:line="240" w:lineRule="auto"/>
        <w:jc w:val="center"/>
        <w:rPr>
          <w:rFonts w:ascii="Times New Roman" w:eastAsia="Calibri" w:hAnsi="Times New Roman" w:cs="Times New Roman"/>
          <w:b/>
          <w:sz w:val="12"/>
          <w:szCs w:val="12"/>
        </w:rPr>
      </w:pPr>
      <w:r w:rsidRPr="002564B9">
        <w:rPr>
          <w:rFonts w:ascii="Times New Roman" w:eastAsia="Calibri" w:hAnsi="Times New Roman" w:cs="Times New Roman"/>
          <w:b/>
          <w:sz w:val="12"/>
          <w:szCs w:val="12"/>
        </w:rPr>
        <w:t>О ВНЕСЕНИИ ИЗМЕНЕНИЙ В ПРИЛОЖЕНИЕ №1</w:t>
      </w:r>
      <w:proofErr w:type="gramStart"/>
      <w:r w:rsidRPr="002564B9">
        <w:rPr>
          <w:rFonts w:ascii="Times New Roman" w:eastAsia="Calibri" w:hAnsi="Times New Roman" w:cs="Times New Roman"/>
          <w:b/>
          <w:sz w:val="12"/>
          <w:szCs w:val="12"/>
        </w:rPr>
        <w:t xml:space="preserve"> К</w:t>
      </w:r>
      <w:proofErr w:type="gramEnd"/>
      <w:r w:rsidRPr="002564B9">
        <w:rPr>
          <w:rFonts w:ascii="Times New Roman" w:eastAsia="Calibri" w:hAnsi="Times New Roman" w:cs="Times New Roman"/>
          <w:b/>
          <w:sz w:val="12"/>
          <w:szCs w:val="12"/>
        </w:rPr>
        <w:t xml:space="preserve"> ПОСТАНОВЛЕНИЮ АДМИНИСТРАЦИИ</w:t>
      </w:r>
    </w:p>
    <w:p w:rsidR="002564B9" w:rsidRDefault="002564B9" w:rsidP="002564B9">
      <w:pPr>
        <w:tabs>
          <w:tab w:val="left" w:pos="284"/>
          <w:tab w:val="left" w:pos="3828"/>
        </w:tabs>
        <w:spacing w:after="0" w:line="240" w:lineRule="auto"/>
        <w:jc w:val="center"/>
        <w:rPr>
          <w:rFonts w:ascii="Times New Roman" w:eastAsia="Calibri" w:hAnsi="Times New Roman" w:cs="Times New Roman"/>
          <w:b/>
          <w:sz w:val="12"/>
          <w:szCs w:val="12"/>
        </w:rPr>
      </w:pPr>
      <w:r w:rsidRPr="002564B9">
        <w:rPr>
          <w:rFonts w:ascii="Times New Roman" w:eastAsia="Calibri" w:hAnsi="Times New Roman" w:cs="Times New Roman"/>
          <w:b/>
          <w:sz w:val="12"/>
          <w:szCs w:val="12"/>
        </w:rPr>
        <w:t xml:space="preserve"> СЕЛЬСКОГО ПОСЕЛЕНИЯ КРАСНОСЕЛЬСКОЕ МУНИЦИПАЛЬНОГО РАЙОНА СЕРГИЕВСКИЙ  № 55 ОТ 30.12.2022 ГОДА </w:t>
      </w:r>
    </w:p>
    <w:p w:rsidR="002564B9" w:rsidRDefault="002564B9" w:rsidP="002564B9">
      <w:pPr>
        <w:tabs>
          <w:tab w:val="left" w:pos="284"/>
          <w:tab w:val="left" w:pos="3828"/>
        </w:tabs>
        <w:spacing w:after="0" w:line="240" w:lineRule="auto"/>
        <w:jc w:val="center"/>
        <w:rPr>
          <w:rFonts w:ascii="Times New Roman" w:eastAsia="Calibri" w:hAnsi="Times New Roman" w:cs="Times New Roman"/>
          <w:b/>
          <w:sz w:val="12"/>
          <w:szCs w:val="12"/>
        </w:rPr>
      </w:pPr>
      <w:r w:rsidRPr="002564B9">
        <w:rPr>
          <w:rFonts w:ascii="Times New Roman" w:eastAsia="Calibri" w:hAnsi="Times New Roman" w:cs="Times New Roman"/>
          <w:b/>
          <w:sz w:val="12"/>
          <w:szCs w:val="12"/>
        </w:rPr>
        <w:t>«ОБ УТВЕРЖДЕНИИ МУНИЦИПАЛЬНОЙ ПРОГРАММЫ «СОДЕРЖАНИЕ УЛИЧНО-ДОРОЖНОЙ СЕТИ</w:t>
      </w:r>
    </w:p>
    <w:p w:rsidR="002564B9" w:rsidRPr="002564B9" w:rsidRDefault="002564B9" w:rsidP="002564B9">
      <w:pPr>
        <w:tabs>
          <w:tab w:val="left" w:pos="284"/>
          <w:tab w:val="left" w:pos="3828"/>
        </w:tabs>
        <w:spacing w:after="0" w:line="240" w:lineRule="auto"/>
        <w:jc w:val="center"/>
        <w:rPr>
          <w:rFonts w:ascii="Times New Roman" w:eastAsia="Calibri" w:hAnsi="Times New Roman" w:cs="Times New Roman"/>
          <w:b/>
          <w:sz w:val="12"/>
          <w:szCs w:val="12"/>
        </w:rPr>
      </w:pPr>
      <w:r w:rsidRPr="002564B9">
        <w:rPr>
          <w:rFonts w:ascii="Times New Roman" w:eastAsia="Calibri" w:hAnsi="Times New Roman" w:cs="Times New Roman"/>
          <w:b/>
          <w:sz w:val="12"/>
          <w:szCs w:val="12"/>
        </w:rPr>
        <w:t xml:space="preserve"> СЕЛЬСКОГО ПОСЕЛЕНИЯ КРАСНОСЕЛЬСКОЕ МУНИЦИПАЛЬНОГО РАЙОНА СЕРГИЕВСКИЙ»  НА 2023-2026ГГ.»</w:t>
      </w:r>
    </w:p>
    <w:p w:rsidR="002564B9" w:rsidRPr="002564B9" w:rsidRDefault="002564B9" w:rsidP="002564B9">
      <w:pPr>
        <w:tabs>
          <w:tab w:val="left" w:pos="284"/>
          <w:tab w:val="left" w:pos="3828"/>
        </w:tabs>
        <w:spacing w:after="0" w:line="240" w:lineRule="auto"/>
        <w:jc w:val="both"/>
        <w:rPr>
          <w:rFonts w:ascii="Times New Roman" w:eastAsia="Calibri" w:hAnsi="Times New Roman" w:cs="Times New Roman"/>
          <w:sz w:val="12"/>
          <w:szCs w:val="12"/>
        </w:rPr>
      </w:pPr>
    </w:p>
    <w:p w:rsidR="002564B9" w:rsidRPr="002564B9" w:rsidRDefault="002564B9" w:rsidP="002564B9">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2564B9">
        <w:rPr>
          <w:rFonts w:ascii="Times New Roman" w:eastAsia="Calibri" w:hAnsi="Times New Roman" w:cs="Times New Roman"/>
          <w:sz w:val="12"/>
          <w:szCs w:val="12"/>
        </w:rPr>
        <w:t>В целях развития транспортной инфраструктуры, приведения в нормативное состояние улично-дорожной сети на территории сельского поселения Красносельское муниципального района Сергиевский, обеспечения транспортной доступности, в соответствии с Федеральным законом от 06.10.2003 № 131-ФЗ «Об общих принципах организации местного самоуправления в Российской Федерации», статьей 179 Бюджетного кодекса Российской Федерации, руководствуясь Уставом сельского поселения Красносельское муниципального района Сергиевский Самарской области, Администрация сельского поселения Красносельское муниципального</w:t>
      </w:r>
      <w:proofErr w:type="gramEnd"/>
      <w:r w:rsidRPr="002564B9">
        <w:rPr>
          <w:rFonts w:ascii="Times New Roman" w:eastAsia="Calibri" w:hAnsi="Times New Roman" w:cs="Times New Roman"/>
          <w:sz w:val="12"/>
          <w:szCs w:val="12"/>
        </w:rPr>
        <w:t xml:space="preserve"> района Сергиевский постановляет:</w:t>
      </w:r>
    </w:p>
    <w:p w:rsidR="002564B9" w:rsidRPr="002564B9" w:rsidRDefault="002564B9" w:rsidP="002564B9">
      <w:pPr>
        <w:tabs>
          <w:tab w:val="left" w:pos="284"/>
          <w:tab w:val="left" w:pos="3828"/>
        </w:tabs>
        <w:spacing w:after="0" w:line="240" w:lineRule="auto"/>
        <w:ind w:firstLine="284"/>
        <w:jc w:val="both"/>
        <w:rPr>
          <w:rFonts w:ascii="Times New Roman" w:eastAsia="Calibri" w:hAnsi="Times New Roman" w:cs="Times New Roman"/>
          <w:sz w:val="12"/>
          <w:szCs w:val="12"/>
        </w:rPr>
      </w:pPr>
      <w:r w:rsidRPr="002564B9">
        <w:rPr>
          <w:rFonts w:ascii="Times New Roman" w:eastAsia="Calibri" w:hAnsi="Times New Roman" w:cs="Times New Roman"/>
          <w:sz w:val="12"/>
          <w:szCs w:val="12"/>
        </w:rPr>
        <w:t>1. 1.</w:t>
      </w:r>
      <w:r>
        <w:rPr>
          <w:rFonts w:ascii="Times New Roman" w:eastAsia="Calibri" w:hAnsi="Times New Roman" w:cs="Times New Roman"/>
          <w:sz w:val="12"/>
          <w:szCs w:val="12"/>
        </w:rPr>
        <w:t xml:space="preserve"> </w:t>
      </w:r>
      <w:r w:rsidRPr="002564B9">
        <w:rPr>
          <w:rFonts w:ascii="Times New Roman" w:eastAsia="Calibri" w:hAnsi="Times New Roman" w:cs="Times New Roman"/>
          <w:sz w:val="12"/>
          <w:szCs w:val="12"/>
        </w:rPr>
        <w:t>Внести изменения в Приложение № 1 к постановлению администрации сельского поселения Красносельское муниципального района Сергиевский № 55 от 30.12.2022 года «Об утверждении муниципальной программы «Содержание улично-дорожной сети сельского поселения Красносельское муниципального района Сергиевский»  на 2023-2026 гг.» (дале</w:t>
      </w:r>
      <w:proofErr w:type="gramStart"/>
      <w:r w:rsidRPr="002564B9">
        <w:rPr>
          <w:rFonts w:ascii="Times New Roman" w:eastAsia="Calibri" w:hAnsi="Times New Roman" w:cs="Times New Roman"/>
          <w:sz w:val="12"/>
          <w:szCs w:val="12"/>
        </w:rPr>
        <w:t>е-</w:t>
      </w:r>
      <w:proofErr w:type="gramEnd"/>
      <w:r w:rsidRPr="002564B9">
        <w:rPr>
          <w:rFonts w:ascii="Times New Roman" w:eastAsia="Calibri" w:hAnsi="Times New Roman" w:cs="Times New Roman"/>
          <w:sz w:val="12"/>
          <w:szCs w:val="12"/>
        </w:rPr>
        <w:t xml:space="preserve"> Программа) следующего содержания:</w:t>
      </w:r>
    </w:p>
    <w:p w:rsidR="002564B9" w:rsidRPr="002564B9" w:rsidRDefault="002564B9" w:rsidP="002564B9">
      <w:pPr>
        <w:tabs>
          <w:tab w:val="left" w:pos="284"/>
          <w:tab w:val="left" w:pos="3828"/>
        </w:tabs>
        <w:spacing w:after="0" w:line="240" w:lineRule="auto"/>
        <w:ind w:firstLine="284"/>
        <w:jc w:val="both"/>
        <w:rPr>
          <w:rFonts w:ascii="Times New Roman" w:eastAsia="Calibri" w:hAnsi="Times New Roman" w:cs="Times New Roman"/>
          <w:sz w:val="12"/>
          <w:szCs w:val="12"/>
        </w:rPr>
      </w:pPr>
      <w:r w:rsidRPr="002564B9">
        <w:rPr>
          <w:rFonts w:ascii="Times New Roman" w:eastAsia="Calibri" w:hAnsi="Times New Roman" w:cs="Times New Roman"/>
          <w:sz w:val="12"/>
          <w:szCs w:val="12"/>
        </w:rPr>
        <w:t>1.1. В паспорте Программы раздел «Объемы и источники финансирования Программы» изложить в следующей редакции:</w:t>
      </w:r>
    </w:p>
    <w:p w:rsidR="002564B9" w:rsidRPr="002564B9" w:rsidRDefault="002564B9" w:rsidP="002564B9">
      <w:pPr>
        <w:tabs>
          <w:tab w:val="left" w:pos="284"/>
          <w:tab w:val="left" w:pos="3828"/>
        </w:tabs>
        <w:spacing w:after="0" w:line="240" w:lineRule="auto"/>
        <w:ind w:firstLine="284"/>
        <w:jc w:val="both"/>
        <w:rPr>
          <w:rFonts w:ascii="Times New Roman" w:eastAsia="Calibri" w:hAnsi="Times New Roman" w:cs="Times New Roman"/>
          <w:sz w:val="12"/>
          <w:szCs w:val="12"/>
        </w:rPr>
      </w:pPr>
      <w:r w:rsidRPr="002564B9">
        <w:rPr>
          <w:rFonts w:ascii="Times New Roman" w:eastAsia="Calibri" w:hAnsi="Times New Roman" w:cs="Times New Roman"/>
          <w:sz w:val="12"/>
          <w:szCs w:val="12"/>
        </w:rPr>
        <w:t>«Общая сумма на календарный год планируемых затрат уточняется бюджетом муниципального образования сельского поселения Красносельское. Финансирование мероприятий Программы осуществляется за счет средств бюджета сельского поселения Красносельское. Планируемый общий объем финансирования Программы  составит 2 576 652,27 (*) рублей, в том числе:</w:t>
      </w:r>
    </w:p>
    <w:p w:rsidR="002564B9" w:rsidRPr="002564B9" w:rsidRDefault="002564B9" w:rsidP="002564B9">
      <w:pPr>
        <w:tabs>
          <w:tab w:val="left" w:pos="284"/>
          <w:tab w:val="left" w:pos="3828"/>
        </w:tabs>
        <w:spacing w:after="0" w:line="240" w:lineRule="auto"/>
        <w:ind w:firstLine="284"/>
        <w:jc w:val="both"/>
        <w:rPr>
          <w:rFonts w:ascii="Times New Roman" w:eastAsia="Calibri" w:hAnsi="Times New Roman" w:cs="Times New Roman"/>
          <w:sz w:val="12"/>
          <w:szCs w:val="12"/>
        </w:rPr>
      </w:pPr>
      <w:r w:rsidRPr="002564B9">
        <w:rPr>
          <w:rFonts w:ascii="Times New Roman" w:eastAsia="Calibri" w:hAnsi="Times New Roman" w:cs="Times New Roman"/>
          <w:sz w:val="12"/>
          <w:szCs w:val="12"/>
        </w:rPr>
        <w:t>2023 г.-   185 290,28 рублей;</w:t>
      </w:r>
    </w:p>
    <w:p w:rsidR="002564B9" w:rsidRPr="002564B9" w:rsidRDefault="002564B9" w:rsidP="002564B9">
      <w:pPr>
        <w:tabs>
          <w:tab w:val="left" w:pos="284"/>
          <w:tab w:val="left" w:pos="3828"/>
        </w:tabs>
        <w:spacing w:after="0" w:line="240" w:lineRule="auto"/>
        <w:ind w:firstLine="284"/>
        <w:jc w:val="both"/>
        <w:rPr>
          <w:rFonts w:ascii="Times New Roman" w:eastAsia="Calibri" w:hAnsi="Times New Roman" w:cs="Times New Roman"/>
          <w:sz w:val="12"/>
          <w:szCs w:val="12"/>
        </w:rPr>
      </w:pPr>
      <w:r w:rsidRPr="002564B9">
        <w:rPr>
          <w:rFonts w:ascii="Times New Roman" w:eastAsia="Calibri" w:hAnsi="Times New Roman" w:cs="Times New Roman"/>
          <w:sz w:val="12"/>
          <w:szCs w:val="12"/>
        </w:rPr>
        <w:t>2024 г. – 755 641,85  рублей;</w:t>
      </w:r>
    </w:p>
    <w:p w:rsidR="002564B9" w:rsidRPr="002564B9" w:rsidRDefault="002564B9" w:rsidP="002564B9">
      <w:pPr>
        <w:tabs>
          <w:tab w:val="left" w:pos="284"/>
          <w:tab w:val="left" w:pos="3828"/>
        </w:tabs>
        <w:spacing w:after="0" w:line="240" w:lineRule="auto"/>
        <w:ind w:firstLine="284"/>
        <w:jc w:val="both"/>
        <w:rPr>
          <w:rFonts w:ascii="Times New Roman" w:eastAsia="Calibri" w:hAnsi="Times New Roman" w:cs="Times New Roman"/>
          <w:sz w:val="12"/>
          <w:szCs w:val="12"/>
        </w:rPr>
      </w:pPr>
      <w:r w:rsidRPr="002564B9">
        <w:rPr>
          <w:rFonts w:ascii="Times New Roman" w:eastAsia="Calibri" w:hAnsi="Times New Roman" w:cs="Times New Roman"/>
          <w:sz w:val="12"/>
          <w:szCs w:val="12"/>
        </w:rPr>
        <w:t>2025 г. – 992 921,42 рублей</w:t>
      </w:r>
    </w:p>
    <w:p w:rsidR="002564B9" w:rsidRPr="002564B9" w:rsidRDefault="002564B9" w:rsidP="002564B9">
      <w:pPr>
        <w:tabs>
          <w:tab w:val="left" w:pos="284"/>
          <w:tab w:val="left" w:pos="3828"/>
        </w:tabs>
        <w:spacing w:after="0" w:line="240" w:lineRule="auto"/>
        <w:ind w:firstLine="284"/>
        <w:jc w:val="both"/>
        <w:rPr>
          <w:rFonts w:ascii="Times New Roman" w:eastAsia="Calibri" w:hAnsi="Times New Roman" w:cs="Times New Roman"/>
          <w:sz w:val="12"/>
          <w:szCs w:val="12"/>
        </w:rPr>
      </w:pPr>
      <w:r w:rsidRPr="002564B9">
        <w:rPr>
          <w:rFonts w:ascii="Times New Roman" w:eastAsia="Calibri" w:hAnsi="Times New Roman" w:cs="Times New Roman"/>
          <w:sz w:val="12"/>
          <w:szCs w:val="12"/>
        </w:rPr>
        <w:t>2026 г. – 642 798,72 рублей».</w:t>
      </w:r>
    </w:p>
    <w:p w:rsidR="002564B9" w:rsidRPr="002564B9" w:rsidRDefault="002564B9" w:rsidP="002564B9">
      <w:pPr>
        <w:tabs>
          <w:tab w:val="left" w:pos="284"/>
          <w:tab w:val="left" w:pos="3828"/>
        </w:tabs>
        <w:spacing w:after="0" w:line="240" w:lineRule="auto"/>
        <w:ind w:firstLine="284"/>
        <w:jc w:val="both"/>
        <w:rPr>
          <w:rFonts w:ascii="Times New Roman" w:eastAsia="Calibri" w:hAnsi="Times New Roman" w:cs="Times New Roman"/>
          <w:sz w:val="12"/>
          <w:szCs w:val="12"/>
        </w:rPr>
      </w:pPr>
      <w:r w:rsidRPr="002564B9">
        <w:rPr>
          <w:rFonts w:ascii="Times New Roman" w:eastAsia="Calibri" w:hAnsi="Times New Roman" w:cs="Times New Roman"/>
          <w:sz w:val="12"/>
          <w:szCs w:val="12"/>
        </w:rPr>
        <w:t>1.2.</w:t>
      </w:r>
      <w:r>
        <w:rPr>
          <w:rFonts w:ascii="Times New Roman" w:eastAsia="Calibri" w:hAnsi="Times New Roman" w:cs="Times New Roman"/>
          <w:sz w:val="12"/>
          <w:szCs w:val="12"/>
        </w:rPr>
        <w:t xml:space="preserve"> </w:t>
      </w:r>
      <w:r w:rsidRPr="002564B9">
        <w:rPr>
          <w:rFonts w:ascii="Times New Roman" w:eastAsia="Calibri" w:hAnsi="Times New Roman" w:cs="Times New Roman"/>
          <w:sz w:val="12"/>
          <w:szCs w:val="12"/>
        </w:rPr>
        <w:t>В  Программе раздел 5. «Обоснование ресурсного обеспечения Программы» изложить в следующей редакции:</w:t>
      </w:r>
    </w:p>
    <w:p w:rsidR="002564B9" w:rsidRPr="002564B9" w:rsidRDefault="002564B9" w:rsidP="002564B9">
      <w:pPr>
        <w:tabs>
          <w:tab w:val="left" w:pos="284"/>
          <w:tab w:val="left" w:pos="3828"/>
        </w:tabs>
        <w:spacing w:after="0" w:line="240" w:lineRule="auto"/>
        <w:ind w:firstLine="284"/>
        <w:jc w:val="both"/>
        <w:rPr>
          <w:rFonts w:ascii="Times New Roman" w:eastAsia="Calibri" w:hAnsi="Times New Roman" w:cs="Times New Roman"/>
          <w:sz w:val="12"/>
          <w:szCs w:val="12"/>
        </w:rPr>
      </w:pPr>
      <w:r w:rsidRPr="002564B9">
        <w:rPr>
          <w:rFonts w:ascii="Times New Roman" w:eastAsia="Calibri" w:hAnsi="Times New Roman" w:cs="Times New Roman"/>
          <w:sz w:val="12"/>
          <w:szCs w:val="12"/>
        </w:rPr>
        <w:t>«Общая сумма на календарный год планируемых затрат уточняется бюджетом муниципального  образования сельского поселения Красносельское. Финансирование мероприятий Программы осуществляется за счет средств бюджета сельского поселения Красносельское. Планируемый общий объем финансирования Программы  составит 2 576 652,27 (*) рублей, в том числе:</w:t>
      </w:r>
    </w:p>
    <w:p w:rsidR="002564B9" w:rsidRPr="002564B9" w:rsidRDefault="002564B9" w:rsidP="002564B9">
      <w:pPr>
        <w:tabs>
          <w:tab w:val="left" w:pos="284"/>
          <w:tab w:val="left" w:pos="3828"/>
        </w:tabs>
        <w:spacing w:after="0" w:line="240" w:lineRule="auto"/>
        <w:ind w:firstLine="284"/>
        <w:jc w:val="both"/>
        <w:rPr>
          <w:rFonts w:ascii="Times New Roman" w:eastAsia="Calibri" w:hAnsi="Times New Roman" w:cs="Times New Roman"/>
          <w:sz w:val="12"/>
          <w:szCs w:val="12"/>
        </w:rPr>
      </w:pPr>
      <w:r w:rsidRPr="002564B9">
        <w:rPr>
          <w:rFonts w:ascii="Times New Roman" w:eastAsia="Calibri" w:hAnsi="Times New Roman" w:cs="Times New Roman"/>
          <w:sz w:val="12"/>
          <w:szCs w:val="12"/>
        </w:rPr>
        <w:t>2023 г.-   185 290,28 рублей;</w:t>
      </w:r>
    </w:p>
    <w:p w:rsidR="002564B9" w:rsidRPr="002564B9" w:rsidRDefault="002564B9" w:rsidP="002564B9">
      <w:pPr>
        <w:tabs>
          <w:tab w:val="left" w:pos="284"/>
          <w:tab w:val="left" w:pos="3828"/>
        </w:tabs>
        <w:spacing w:after="0" w:line="240" w:lineRule="auto"/>
        <w:ind w:firstLine="284"/>
        <w:jc w:val="both"/>
        <w:rPr>
          <w:rFonts w:ascii="Times New Roman" w:eastAsia="Calibri" w:hAnsi="Times New Roman" w:cs="Times New Roman"/>
          <w:sz w:val="12"/>
          <w:szCs w:val="12"/>
        </w:rPr>
      </w:pPr>
      <w:r w:rsidRPr="002564B9">
        <w:rPr>
          <w:rFonts w:ascii="Times New Roman" w:eastAsia="Calibri" w:hAnsi="Times New Roman" w:cs="Times New Roman"/>
          <w:sz w:val="12"/>
          <w:szCs w:val="12"/>
        </w:rPr>
        <w:t>2024 г. – 755 641,85  рублей;</w:t>
      </w:r>
    </w:p>
    <w:p w:rsidR="002564B9" w:rsidRPr="002564B9" w:rsidRDefault="002564B9" w:rsidP="002564B9">
      <w:pPr>
        <w:tabs>
          <w:tab w:val="left" w:pos="284"/>
          <w:tab w:val="left" w:pos="3828"/>
        </w:tabs>
        <w:spacing w:after="0" w:line="240" w:lineRule="auto"/>
        <w:ind w:firstLine="284"/>
        <w:jc w:val="both"/>
        <w:rPr>
          <w:rFonts w:ascii="Times New Roman" w:eastAsia="Calibri" w:hAnsi="Times New Roman" w:cs="Times New Roman"/>
          <w:sz w:val="12"/>
          <w:szCs w:val="12"/>
        </w:rPr>
      </w:pPr>
      <w:r w:rsidRPr="002564B9">
        <w:rPr>
          <w:rFonts w:ascii="Times New Roman" w:eastAsia="Calibri" w:hAnsi="Times New Roman" w:cs="Times New Roman"/>
          <w:sz w:val="12"/>
          <w:szCs w:val="12"/>
        </w:rPr>
        <w:t>2025 г. – 992 921,42 рублей</w:t>
      </w:r>
    </w:p>
    <w:p w:rsidR="002564B9" w:rsidRPr="002564B9" w:rsidRDefault="002564B9" w:rsidP="002564B9">
      <w:pPr>
        <w:tabs>
          <w:tab w:val="left" w:pos="284"/>
          <w:tab w:val="left" w:pos="3828"/>
        </w:tabs>
        <w:spacing w:after="0" w:line="240" w:lineRule="auto"/>
        <w:ind w:firstLine="284"/>
        <w:jc w:val="both"/>
        <w:rPr>
          <w:rFonts w:ascii="Times New Roman" w:eastAsia="Calibri" w:hAnsi="Times New Roman" w:cs="Times New Roman"/>
          <w:sz w:val="12"/>
          <w:szCs w:val="12"/>
        </w:rPr>
      </w:pPr>
      <w:r w:rsidRPr="002564B9">
        <w:rPr>
          <w:rFonts w:ascii="Times New Roman" w:eastAsia="Calibri" w:hAnsi="Times New Roman" w:cs="Times New Roman"/>
          <w:sz w:val="12"/>
          <w:szCs w:val="12"/>
        </w:rPr>
        <w:t>2026 г. – 642 798,72 рублей».</w:t>
      </w:r>
    </w:p>
    <w:p w:rsidR="002564B9" w:rsidRPr="002564B9" w:rsidRDefault="002564B9" w:rsidP="002564B9">
      <w:pPr>
        <w:tabs>
          <w:tab w:val="left" w:pos="284"/>
          <w:tab w:val="left" w:pos="3828"/>
        </w:tabs>
        <w:spacing w:after="0" w:line="240" w:lineRule="auto"/>
        <w:ind w:firstLine="284"/>
        <w:jc w:val="both"/>
        <w:rPr>
          <w:rFonts w:ascii="Times New Roman" w:eastAsia="Calibri" w:hAnsi="Times New Roman" w:cs="Times New Roman"/>
          <w:sz w:val="12"/>
          <w:szCs w:val="12"/>
        </w:rPr>
      </w:pPr>
      <w:r w:rsidRPr="002564B9">
        <w:rPr>
          <w:rFonts w:ascii="Times New Roman" w:eastAsia="Calibri" w:hAnsi="Times New Roman" w:cs="Times New Roman"/>
          <w:sz w:val="12"/>
          <w:szCs w:val="12"/>
        </w:rPr>
        <w:t>2. Приложение № 2 к Программе изложить в редакции согласно приложению № 1 к настоящему постановлению.</w:t>
      </w:r>
    </w:p>
    <w:p w:rsidR="002564B9" w:rsidRPr="002564B9" w:rsidRDefault="002564B9" w:rsidP="002564B9">
      <w:pPr>
        <w:tabs>
          <w:tab w:val="left" w:pos="284"/>
          <w:tab w:val="left" w:pos="3828"/>
        </w:tabs>
        <w:spacing w:after="0" w:line="240" w:lineRule="auto"/>
        <w:ind w:firstLine="284"/>
        <w:jc w:val="both"/>
        <w:rPr>
          <w:rFonts w:ascii="Times New Roman" w:eastAsia="Calibri" w:hAnsi="Times New Roman" w:cs="Times New Roman"/>
          <w:sz w:val="12"/>
          <w:szCs w:val="12"/>
        </w:rPr>
      </w:pPr>
      <w:r w:rsidRPr="002564B9">
        <w:rPr>
          <w:rFonts w:ascii="Times New Roman" w:eastAsia="Calibri" w:hAnsi="Times New Roman" w:cs="Times New Roman"/>
          <w:sz w:val="12"/>
          <w:szCs w:val="12"/>
        </w:rPr>
        <w:t>3. Опубликовать настоящее постановление в газете «Сергиевский вестник».</w:t>
      </w:r>
    </w:p>
    <w:p w:rsidR="002564B9" w:rsidRPr="002564B9" w:rsidRDefault="002564B9" w:rsidP="002564B9">
      <w:pPr>
        <w:tabs>
          <w:tab w:val="left" w:pos="284"/>
          <w:tab w:val="left" w:pos="3828"/>
        </w:tabs>
        <w:spacing w:after="0" w:line="240" w:lineRule="auto"/>
        <w:ind w:firstLine="284"/>
        <w:jc w:val="both"/>
        <w:rPr>
          <w:rFonts w:ascii="Times New Roman" w:eastAsia="Calibri" w:hAnsi="Times New Roman" w:cs="Times New Roman"/>
          <w:sz w:val="12"/>
          <w:szCs w:val="12"/>
        </w:rPr>
      </w:pPr>
      <w:r w:rsidRPr="002564B9">
        <w:rPr>
          <w:rFonts w:ascii="Times New Roman" w:eastAsia="Calibri" w:hAnsi="Times New Roman" w:cs="Times New Roman"/>
          <w:sz w:val="12"/>
          <w:szCs w:val="12"/>
        </w:rPr>
        <w:t>4. Настоящее постановление вступает в силу со дня его официального   опубликования.</w:t>
      </w:r>
    </w:p>
    <w:p w:rsidR="002564B9" w:rsidRPr="002564B9" w:rsidRDefault="002564B9" w:rsidP="002564B9">
      <w:pPr>
        <w:tabs>
          <w:tab w:val="left" w:pos="284"/>
          <w:tab w:val="left" w:pos="3828"/>
        </w:tabs>
        <w:spacing w:after="0" w:line="240" w:lineRule="auto"/>
        <w:ind w:firstLine="284"/>
        <w:jc w:val="both"/>
        <w:rPr>
          <w:rFonts w:ascii="Times New Roman" w:eastAsia="Calibri" w:hAnsi="Times New Roman" w:cs="Times New Roman"/>
          <w:sz w:val="12"/>
          <w:szCs w:val="12"/>
        </w:rPr>
      </w:pPr>
      <w:r w:rsidRPr="002564B9">
        <w:rPr>
          <w:rFonts w:ascii="Times New Roman" w:eastAsia="Calibri" w:hAnsi="Times New Roman" w:cs="Times New Roman"/>
          <w:sz w:val="12"/>
          <w:szCs w:val="12"/>
        </w:rPr>
        <w:t xml:space="preserve">5. </w:t>
      </w:r>
      <w:proofErr w:type="gramStart"/>
      <w:r w:rsidRPr="002564B9">
        <w:rPr>
          <w:rFonts w:ascii="Times New Roman" w:eastAsia="Calibri" w:hAnsi="Times New Roman" w:cs="Times New Roman"/>
          <w:sz w:val="12"/>
          <w:szCs w:val="12"/>
        </w:rPr>
        <w:t>Контроль за</w:t>
      </w:r>
      <w:proofErr w:type="gramEnd"/>
      <w:r w:rsidRPr="002564B9">
        <w:rPr>
          <w:rFonts w:ascii="Times New Roman" w:eastAsia="Calibri" w:hAnsi="Times New Roman" w:cs="Times New Roman"/>
          <w:sz w:val="12"/>
          <w:szCs w:val="12"/>
        </w:rPr>
        <w:t xml:space="preserve"> выполнением настоящего постановления оставляю за собой.</w:t>
      </w:r>
    </w:p>
    <w:p w:rsidR="002564B9" w:rsidRPr="002564B9" w:rsidRDefault="002564B9" w:rsidP="002564B9">
      <w:pPr>
        <w:tabs>
          <w:tab w:val="left" w:pos="284"/>
          <w:tab w:val="left" w:pos="3828"/>
        </w:tabs>
        <w:spacing w:after="0" w:line="240" w:lineRule="auto"/>
        <w:jc w:val="right"/>
        <w:rPr>
          <w:rFonts w:ascii="Times New Roman" w:eastAsia="Calibri" w:hAnsi="Times New Roman" w:cs="Times New Roman"/>
          <w:sz w:val="12"/>
          <w:szCs w:val="12"/>
        </w:rPr>
      </w:pPr>
      <w:r w:rsidRPr="002564B9">
        <w:rPr>
          <w:rFonts w:ascii="Times New Roman" w:eastAsia="Calibri" w:hAnsi="Times New Roman" w:cs="Times New Roman"/>
          <w:sz w:val="12"/>
          <w:szCs w:val="12"/>
        </w:rPr>
        <w:t>Глава сельского поселения Красносельское</w:t>
      </w:r>
    </w:p>
    <w:p w:rsidR="002564B9" w:rsidRDefault="002564B9" w:rsidP="002564B9">
      <w:pPr>
        <w:tabs>
          <w:tab w:val="left" w:pos="284"/>
          <w:tab w:val="left" w:pos="3828"/>
        </w:tabs>
        <w:spacing w:after="0" w:line="240" w:lineRule="auto"/>
        <w:jc w:val="right"/>
        <w:rPr>
          <w:rFonts w:ascii="Times New Roman" w:eastAsia="Calibri" w:hAnsi="Times New Roman" w:cs="Times New Roman"/>
          <w:sz w:val="12"/>
          <w:szCs w:val="12"/>
        </w:rPr>
      </w:pPr>
      <w:r w:rsidRPr="002564B9">
        <w:rPr>
          <w:rFonts w:ascii="Times New Roman" w:eastAsia="Calibri" w:hAnsi="Times New Roman" w:cs="Times New Roman"/>
          <w:sz w:val="12"/>
          <w:szCs w:val="12"/>
        </w:rPr>
        <w:t>муниципального района Сергиевский</w:t>
      </w:r>
    </w:p>
    <w:p w:rsidR="002564B9" w:rsidRPr="002564B9" w:rsidRDefault="002564B9" w:rsidP="002564B9">
      <w:pPr>
        <w:tabs>
          <w:tab w:val="left" w:pos="284"/>
          <w:tab w:val="left" w:pos="3828"/>
        </w:tabs>
        <w:spacing w:after="0" w:line="240" w:lineRule="auto"/>
        <w:jc w:val="right"/>
        <w:rPr>
          <w:rFonts w:ascii="Times New Roman" w:eastAsia="Calibri" w:hAnsi="Times New Roman" w:cs="Times New Roman"/>
          <w:sz w:val="12"/>
          <w:szCs w:val="12"/>
        </w:rPr>
      </w:pPr>
      <w:r w:rsidRPr="002564B9">
        <w:rPr>
          <w:rFonts w:ascii="Times New Roman" w:eastAsia="Calibri" w:hAnsi="Times New Roman" w:cs="Times New Roman"/>
          <w:sz w:val="12"/>
          <w:szCs w:val="12"/>
        </w:rPr>
        <w:t>Д. И. Тихонов</w:t>
      </w:r>
    </w:p>
    <w:p w:rsidR="002564B9" w:rsidRPr="002564B9" w:rsidRDefault="002564B9" w:rsidP="002564B9">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lastRenderedPageBreak/>
        <w:t>Приложение №1</w:t>
      </w:r>
    </w:p>
    <w:p w:rsidR="002564B9" w:rsidRPr="002564B9" w:rsidRDefault="002564B9" w:rsidP="002564B9">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к постановлению администрации сельского поселения Красносельское</w:t>
      </w:r>
    </w:p>
    <w:p w:rsidR="002564B9" w:rsidRPr="002564B9" w:rsidRDefault="002564B9" w:rsidP="002564B9">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муниципального района Сергиевский Самарской области</w:t>
      </w:r>
    </w:p>
    <w:p w:rsidR="003519F1" w:rsidRPr="002564B9" w:rsidRDefault="002564B9" w:rsidP="002564B9">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от 27.10.2025г № 50</w:t>
      </w:r>
    </w:p>
    <w:p w:rsidR="002564B9" w:rsidRPr="002564B9" w:rsidRDefault="002564B9" w:rsidP="002564B9">
      <w:pPr>
        <w:tabs>
          <w:tab w:val="left" w:pos="284"/>
          <w:tab w:val="left" w:pos="3828"/>
        </w:tabs>
        <w:spacing w:after="0" w:line="240" w:lineRule="auto"/>
        <w:jc w:val="center"/>
        <w:rPr>
          <w:rFonts w:ascii="Times New Roman" w:eastAsia="Calibri" w:hAnsi="Times New Roman" w:cs="Times New Roman"/>
          <w:b/>
          <w:sz w:val="12"/>
          <w:szCs w:val="12"/>
        </w:rPr>
      </w:pPr>
      <w:r w:rsidRPr="002564B9">
        <w:rPr>
          <w:rFonts w:ascii="Times New Roman" w:eastAsia="Calibri" w:hAnsi="Times New Roman" w:cs="Times New Roman"/>
          <w:b/>
          <w:sz w:val="12"/>
          <w:szCs w:val="12"/>
        </w:rPr>
        <w:t>Перечень программных мероприятий, предусмотренных для реализации целей и решения задач муниципальной программы «Содержание улично-дорожной сети сельского поселения Красносельское  муниципального района Сергиевский на 2023-2026 гг.»</w:t>
      </w:r>
    </w:p>
    <w:tbl>
      <w:tblPr>
        <w:tblStyle w:val="af1"/>
        <w:tblW w:w="5000" w:type="pct"/>
        <w:tblLayout w:type="fixed"/>
        <w:tblCellMar>
          <w:left w:w="0" w:type="dxa"/>
          <w:right w:w="0" w:type="dxa"/>
        </w:tblCellMar>
        <w:tblLook w:val="04A0" w:firstRow="1" w:lastRow="0" w:firstColumn="1" w:lastColumn="0" w:noHBand="0" w:noVBand="1"/>
      </w:tblPr>
      <w:tblGrid>
        <w:gridCol w:w="172"/>
        <w:gridCol w:w="4369"/>
        <w:gridCol w:w="567"/>
        <w:gridCol w:w="567"/>
        <w:gridCol w:w="560"/>
        <w:gridCol w:w="521"/>
        <w:gridCol w:w="767"/>
      </w:tblGrid>
      <w:tr w:rsidR="002564B9" w:rsidRPr="002564B9" w:rsidTr="002564B9">
        <w:trPr>
          <w:trHeight w:val="20"/>
        </w:trPr>
        <w:tc>
          <w:tcPr>
            <w:tcW w:w="114" w:type="pct"/>
            <w:vMerge w:val="restart"/>
            <w:hideMark/>
          </w:tcPr>
          <w:p w:rsidR="002564B9" w:rsidRPr="002564B9" w:rsidRDefault="002564B9" w:rsidP="002564B9">
            <w:pPr>
              <w:tabs>
                <w:tab w:val="left" w:pos="284"/>
                <w:tab w:val="left" w:pos="3828"/>
              </w:tabs>
              <w:rPr>
                <w:rFonts w:ascii="Times New Roman" w:eastAsia="Calibri" w:hAnsi="Times New Roman" w:cs="Times New Roman"/>
                <w:sz w:val="12"/>
                <w:szCs w:val="12"/>
              </w:rPr>
            </w:pPr>
            <w:r w:rsidRPr="002564B9">
              <w:rPr>
                <w:rFonts w:ascii="Times New Roman" w:eastAsia="Calibri" w:hAnsi="Times New Roman" w:cs="Times New Roman"/>
                <w:sz w:val="12"/>
                <w:szCs w:val="12"/>
              </w:rPr>
              <w:t xml:space="preserve">№ </w:t>
            </w:r>
            <w:proofErr w:type="gramStart"/>
            <w:r w:rsidRPr="002564B9">
              <w:rPr>
                <w:rFonts w:ascii="Times New Roman" w:eastAsia="Calibri" w:hAnsi="Times New Roman" w:cs="Times New Roman"/>
                <w:sz w:val="12"/>
                <w:szCs w:val="12"/>
              </w:rPr>
              <w:t>п</w:t>
            </w:r>
            <w:proofErr w:type="gramEnd"/>
            <w:r w:rsidRPr="002564B9">
              <w:rPr>
                <w:rFonts w:ascii="Times New Roman" w:eastAsia="Calibri" w:hAnsi="Times New Roman" w:cs="Times New Roman"/>
                <w:sz w:val="12"/>
                <w:szCs w:val="12"/>
              </w:rPr>
              <w:t>/п</w:t>
            </w:r>
          </w:p>
        </w:tc>
        <w:tc>
          <w:tcPr>
            <w:tcW w:w="2904" w:type="pct"/>
            <w:vMerge w:val="restart"/>
            <w:hideMark/>
          </w:tcPr>
          <w:p w:rsidR="002564B9" w:rsidRPr="002564B9" w:rsidRDefault="002564B9" w:rsidP="002564B9">
            <w:pPr>
              <w:tabs>
                <w:tab w:val="left" w:pos="284"/>
                <w:tab w:val="left" w:pos="3828"/>
              </w:tabs>
              <w:rPr>
                <w:rFonts w:ascii="Times New Roman" w:eastAsia="Calibri" w:hAnsi="Times New Roman" w:cs="Times New Roman"/>
                <w:sz w:val="12"/>
                <w:szCs w:val="12"/>
              </w:rPr>
            </w:pPr>
            <w:r w:rsidRPr="002564B9">
              <w:rPr>
                <w:rFonts w:ascii="Times New Roman" w:eastAsia="Calibri" w:hAnsi="Times New Roman" w:cs="Times New Roman"/>
                <w:sz w:val="12"/>
                <w:szCs w:val="12"/>
              </w:rPr>
              <w:t>Наименование мероприятия</w:t>
            </w:r>
          </w:p>
        </w:tc>
        <w:tc>
          <w:tcPr>
            <w:tcW w:w="1126" w:type="pct"/>
            <w:gridSpan w:val="3"/>
            <w:hideMark/>
          </w:tcPr>
          <w:p w:rsidR="002564B9" w:rsidRPr="002564B9" w:rsidRDefault="002564B9" w:rsidP="002564B9">
            <w:pPr>
              <w:tabs>
                <w:tab w:val="left" w:pos="284"/>
                <w:tab w:val="left" w:pos="3828"/>
              </w:tabs>
              <w:rPr>
                <w:rFonts w:ascii="Times New Roman" w:eastAsia="Calibri" w:hAnsi="Times New Roman" w:cs="Times New Roman"/>
                <w:sz w:val="12"/>
                <w:szCs w:val="12"/>
              </w:rPr>
            </w:pPr>
            <w:r w:rsidRPr="002564B9">
              <w:rPr>
                <w:rFonts w:ascii="Times New Roman" w:eastAsia="Calibri" w:hAnsi="Times New Roman" w:cs="Times New Roman"/>
                <w:sz w:val="12"/>
                <w:szCs w:val="12"/>
              </w:rPr>
              <w:t>Объем финансирования, руб.(*)</w:t>
            </w:r>
          </w:p>
        </w:tc>
        <w:tc>
          <w:tcPr>
            <w:tcW w:w="346" w:type="pct"/>
            <w:hideMark/>
          </w:tcPr>
          <w:p w:rsidR="002564B9" w:rsidRPr="002564B9" w:rsidRDefault="002564B9" w:rsidP="002564B9">
            <w:pPr>
              <w:tabs>
                <w:tab w:val="left" w:pos="284"/>
                <w:tab w:val="left" w:pos="3828"/>
              </w:tabs>
              <w:rPr>
                <w:rFonts w:ascii="Times New Roman" w:eastAsia="Calibri" w:hAnsi="Times New Roman" w:cs="Times New Roman"/>
                <w:sz w:val="12"/>
                <w:szCs w:val="12"/>
              </w:rPr>
            </w:pPr>
            <w:r w:rsidRPr="002564B9">
              <w:rPr>
                <w:rFonts w:ascii="Times New Roman" w:eastAsia="Calibri" w:hAnsi="Times New Roman" w:cs="Times New Roman"/>
                <w:sz w:val="12"/>
                <w:szCs w:val="12"/>
              </w:rPr>
              <w:t> </w:t>
            </w:r>
          </w:p>
        </w:tc>
        <w:tc>
          <w:tcPr>
            <w:tcW w:w="510" w:type="pct"/>
            <w:vMerge w:val="restart"/>
            <w:hideMark/>
          </w:tcPr>
          <w:p w:rsidR="002564B9" w:rsidRPr="002564B9" w:rsidRDefault="002564B9" w:rsidP="002564B9">
            <w:pPr>
              <w:tabs>
                <w:tab w:val="left" w:pos="284"/>
                <w:tab w:val="left" w:pos="3828"/>
              </w:tabs>
              <w:rPr>
                <w:rFonts w:ascii="Times New Roman" w:eastAsia="Calibri" w:hAnsi="Times New Roman" w:cs="Times New Roman"/>
                <w:sz w:val="12"/>
                <w:szCs w:val="12"/>
              </w:rPr>
            </w:pPr>
            <w:r w:rsidRPr="002564B9">
              <w:rPr>
                <w:rFonts w:ascii="Times New Roman" w:eastAsia="Calibri" w:hAnsi="Times New Roman" w:cs="Times New Roman"/>
                <w:sz w:val="12"/>
                <w:szCs w:val="12"/>
              </w:rPr>
              <w:t>Срок исполнения</w:t>
            </w:r>
          </w:p>
        </w:tc>
      </w:tr>
      <w:tr w:rsidR="002564B9" w:rsidRPr="002564B9" w:rsidTr="002564B9">
        <w:trPr>
          <w:trHeight w:val="20"/>
        </w:trPr>
        <w:tc>
          <w:tcPr>
            <w:tcW w:w="114" w:type="pct"/>
            <w:vMerge/>
            <w:hideMark/>
          </w:tcPr>
          <w:p w:rsidR="002564B9" w:rsidRPr="002564B9" w:rsidRDefault="002564B9" w:rsidP="002564B9">
            <w:pPr>
              <w:tabs>
                <w:tab w:val="left" w:pos="284"/>
                <w:tab w:val="left" w:pos="3828"/>
              </w:tabs>
              <w:rPr>
                <w:rFonts w:ascii="Times New Roman" w:eastAsia="Calibri" w:hAnsi="Times New Roman" w:cs="Times New Roman"/>
                <w:sz w:val="12"/>
                <w:szCs w:val="12"/>
              </w:rPr>
            </w:pPr>
          </w:p>
        </w:tc>
        <w:tc>
          <w:tcPr>
            <w:tcW w:w="2904" w:type="pct"/>
            <w:vMerge/>
            <w:hideMark/>
          </w:tcPr>
          <w:p w:rsidR="002564B9" w:rsidRPr="002564B9" w:rsidRDefault="002564B9" w:rsidP="002564B9">
            <w:pPr>
              <w:tabs>
                <w:tab w:val="left" w:pos="284"/>
                <w:tab w:val="left" w:pos="3828"/>
              </w:tabs>
              <w:rPr>
                <w:rFonts w:ascii="Times New Roman" w:eastAsia="Calibri" w:hAnsi="Times New Roman" w:cs="Times New Roman"/>
                <w:sz w:val="12"/>
                <w:szCs w:val="12"/>
              </w:rPr>
            </w:pPr>
          </w:p>
        </w:tc>
        <w:tc>
          <w:tcPr>
            <w:tcW w:w="377" w:type="pct"/>
            <w:hideMark/>
          </w:tcPr>
          <w:p w:rsidR="002564B9" w:rsidRPr="002564B9" w:rsidRDefault="002564B9" w:rsidP="002564B9">
            <w:pPr>
              <w:tabs>
                <w:tab w:val="left" w:pos="284"/>
                <w:tab w:val="left" w:pos="3828"/>
              </w:tabs>
              <w:rPr>
                <w:rFonts w:ascii="Times New Roman" w:eastAsia="Calibri" w:hAnsi="Times New Roman" w:cs="Times New Roman"/>
                <w:sz w:val="12"/>
                <w:szCs w:val="12"/>
              </w:rPr>
            </w:pPr>
            <w:r w:rsidRPr="002564B9">
              <w:rPr>
                <w:rFonts w:ascii="Times New Roman" w:eastAsia="Calibri" w:hAnsi="Times New Roman" w:cs="Times New Roman"/>
                <w:sz w:val="12"/>
                <w:szCs w:val="12"/>
              </w:rPr>
              <w:t>2023г.</w:t>
            </w:r>
          </w:p>
        </w:tc>
        <w:tc>
          <w:tcPr>
            <w:tcW w:w="377" w:type="pct"/>
            <w:hideMark/>
          </w:tcPr>
          <w:p w:rsidR="002564B9" w:rsidRPr="002564B9" w:rsidRDefault="002564B9" w:rsidP="002564B9">
            <w:pPr>
              <w:tabs>
                <w:tab w:val="left" w:pos="284"/>
                <w:tab w:val="left" w:pos="3828"/>
              </w:tabs>
              <w:rPr>
                <w:rFonts w:ascii="Times New Roman" w:eastAsia="Calibri" w:hAnsi="Times New Roman" w:cs="Times New Roman"/>
                <w:sz w:val="12"/>
                <w:szCs w:val="12"/>
              </w:rPr>
            </w:pPr>
            <w:r w:rsidRPr="002564B9">
              <w:rPr>
                <w:rFonts w:ascii="Times New Roman" w:eastAsia="Calibri" w:hAnsi="Times New Roman" w:cs="Times New Roman"/>
                <w:sz w:val="12"/>
                <w:szCs w:val="12"/>
              </w:rPr>
              <w:t>2024 г.</w:t>
            </w:r>
          </w:p>
        </w:tc>
        <w:tc>
          <w:tcPr>
            <w:tcW w:w="372" w:type="pct"/>
            <w:hideMark/>
          </w:tcPr>
          <w:p w:rsidR="002564B9" w:rsidRPr="002564B9" w:rsidRDefault="002564B9" w:rsidP="002564B9">
            <w:pPr>
              <w:tabs>
                <w:tab w:val="left" w:pos="284"/>
                <w:tab w:val="left" w:pos="3828"/>
              </w:tabs>
              <w:rPr>
                <w:rFonts w:ascii="Times New Roman" w:eastAsia="Calibri" w:hAnsi="Times New Roman" w:cs="Times New Roman"/>
                <w:sz w:val="12"/>
                <w:szCs w:val="12"/>
              </w:rPr>
            </w:pPr>
            <w:r w:rsidRPr="002564B9">
              <w:rPr>
                <w:rFonts w:ascii="Times New Roman" w:eastAsia="Calibri" w:hAnsi="Times New Roman" w:cs="Times New Roman"/>
                <w:sz w:val="12"/>
                <w:szCs w:val="12"/>
              </w:rPr>
              <w:t>2025 г.</w:t>
            </w:r>
          </w:p>
        </w:tc>
        <w:tc>
          <w:tcPr>
            <w:tcW w:w="346" w:type="pct"/>
            <w:hideMark/>
          </w:tcPr>
          <w:p w:rsidR="002564B9" w:rsidRPr="002564B9" w:rsidRDefault="002564B9" w:rsidP="002564B9">
            <w:pPr>
              <w:tabs>
                <w:tab w:val="left" w:pos="284"/>
                <w:tab w:val="left" w:pos="3828"/>
              </w:tabs>
              <w:rPr>
                <w:rFonts w:ascii="Times New Roman" w:eastAsia="Calibri" w:hAnsi="Times New Roman" w:cs="Times New Roman"/>
                <w:sz w:val="12"/>
                <w:szCs w:val="12"/>
              </w:rPr>
            </w:pPr>
            <w:r w:rsidRPr="002564B9">
              <w:rPr>
                <w:rFonts w:ascii="Times New Roman" w:eastAsia="Calibri" w:hAnsi="Times New Roman" w:cs="Times New Roman"/>
                <w:sz w:val="12"/>
                <w:szCs w:val="12"/>
              </w:rPr>
              <w:t>2026 г.</w:t>
            </w:r>
          </w:p>
        </w:tc>
        <w:tc>
          <w:tcPr>
            <w:tcW w:w="510" w:type="pct"/>
            <w:vMerge/>
            <w:hideMark/>
          </w:tcPr>
          <w:p w:rsidR="002564B9" w:rsidRPr="002564B9" w:rsidRDefault="002564B9" w:rsidP="002564B9">
            <w:pPr>
              <w:tabs>
                <w:tab w:val="left" w:pos="284"/>
                <w:tab w:val="left" w:pos="3828"/>
              </w:tabs>
              <w:rPr>
                <w:rFonts w:ascii="Times New Roman" w:eastAsia="Calibri" w:hAnsi="Times New Roman" w:cs="Times New Roman"/>
                <w:sz w:val="12"/>
                <w:szCs w:val="12"/>
              </w:rPr>
            </w:pPr>
          </w:p>
        </w:tc>
      </w:tr>
      <w:tr w:rsidR="002564B9" w:rsidRPr="002564B9" w:rsidTr="002564B9">
        <w:trPr>
          <w:trHeight w:val="20"/>
        </w:trPr>
        <w:tc>
          <w:tcPr>
            <w:tcW w:w="5000" w:type="pct"/>
            <w:gridSpan w:val="7"/>
            <w:hideMark/>
          </w:tcPr>
          <w:p w:rsidR="002564B9" w:rsidRPr="002564B9" w:rsidRDefault="002564B9" w:rsidP="002564B9">
            <w:pPr>
              <w:tabs>
                <w:tab w:val="left" w:pos="284"/>
                <w:tab w:val="left" w:pos="3828"/>
              </w:tabs>
              <w:rPr>
                <w:rFonts w:ascii="Times New Roman" w:eastAsia="Calibri" w:hAnsi="Times New Roman" w:cs="Times New Roman"/>
                <w:sz w:val="12"/>
                <w:szCs w:val="12"/>
              </w:rPr>
            </w:pPr>
            <w:r w:rsidRPr="002564B9">
              <w:rPr>
                <w:rFonts w:ascii="Times New Roman" w:eastAsia="Calibri" w:hAnsi="Times New Roman" w:cs="Times New Roman"/>
                <w:sz w:val="12"/>
                <w:szCs w:val="12"/>
              </w:rPr>
              <w:t> </w:t>
            </w:r>
          </w:p>
        </w:tc>
      </w:tr>
      <w:tr w:rsidR="002564B9" w:rsidRPr="002564B9" w:rsidTr="002564B9">
        <w:trPr>
          <w:trHeight w:val="20"/>
        </w:trPr>
        <w:tc>
          <w:tcPr>
            <w:tcW w:w="114" w:type="pct"/>
            <w:hideMark/>
          </w:tcPr>
          <w:p w:rsidR="002564B9" w:rsidRPr="002564B9" w:rsidRDefault="002564B9" w:rsidP="002564B9">
            <w:pPr>
              <w:tabs>
                <w:tab w:val="left" w:pos="284"/>
                <w:tab w:val="left" w:pos="3828"/>
              </w:tabs>
              <w:rPr>
                <w:rFonts w:ascii="Times New Roman" w:eastAsia="Calibri" w:hAnsi="Times New Roman" w:cs="Times New Roman"/>
                <w:sz w:val="12"/>
                <w:szCs w:val="12"/>
              </w:rPr>
            </w:pPr>
            <w:r w:rsidRPr="002564B9">
              <w:rPr>
                <w:rFonts w:ascii="Times New Roman" w:eastAsia="Calibri" w:hAnsi="Times New Roman" w:cs="Times New Roman"/>
                <w:sz w:val="12"/>
                <w:szCs w:val="12"/>
              </w:rPr>
              <w:t>1</w:t>
            </w:r>
          </w:p>
        </w:tc>
        <w:tc>
          <w:tcPr>
            <w:tcW w:w="2904" w:type="pct"/>
            <w:hideMark/>
          </w:tcPr>
          <w:p w:rsidR="002564B9" w:rsidRPr="002564B9" w:rsidRDefault="002564B9" w:rsidP="002564B9">
            <w:pPr>
              <w:tabs>
                <w:tab w:val="left" w:pos="284"/>
                <w:tab w:val="left" w:pos="3828"/>
              </w:tabs>
              <w:rPr>
                <w:rFonts w:ascii="Times New Roman" w:eastAsia="Calibri" w:hAnsi="Times New Roman" w:cs="Times New Roman"/>
                <w:sz w:val="12"/>
                <w:szCs w:val="12"/>
              </w:rPr>
            </w:pPr>
            <w:r w:rsidRPr="002564B9">
              <w:rPr>
                <w:rFonts w:ascii="Times New Roman" w:eastAsia="Calibri" w:hAnsi="Times New Roman" w:cs="Times New Roman"/>
                <w:sz w:val="12"/>
                <w:szCs w:val="12"/>
              </w:rPr>
              <w:t>Текущий ремонт улично-дорожной сети</w:t>
            </w:r>
          </w:p>
        </w:tc>
        <w:tc>
          <w:tcPr>
            <w:tcW w:w="377" w:type="pct"/>
            <w:noWrap/>
            <w:hideMark/>
          </w:tcPr>
          <w:p w:rsidR="002564B9" w:rsidRPr="002564B9" w:rsidRDefault="002564B9" w:rsidP="002564B9">
            <w:pPr>
              <w:tabs>
                <w:tab w:val="left" w:pos="284"/>
                <w:tab w:val="left" w:pos="3828"/>
              </w:tabs>
              <w:rPr>
                <w:rFonts w:ascii="Times New Roman" w:eastAsia="Calibri" w:hAnsi="Times New Roman" w:cs="Times New Roman"/>
                <w:sz w:val="12"/>
                <w:szCs w:val="12"/>
              </w:rPr>
            </w:pPr>
            <w:r w:rsidRPr="002564B9">
              <w:rPr>
                <w:rFonts w:ascii="Times New Roman" w:eastAsia="Calibri" w:hAnsi="Times New Roman" w:cs="Times New Roman"/>
                <w:sz w:val="12"/>
                <w:szCs w:val="12"/>
              </w:rPr>
              <w:t>0,00</w:t>
            </w:r>
          </w:p>
        </w:tc>
        <w:tc>
          <w:tcPr>
            <w:tcW w:w="377" w:type="pct"/>
            <w:noWrap/>
            <w:hideMark/>
          </w:tcPr>
          <w:p w:rsidR="002564B9" w:rsidRPr="002564B9" w:rsidRDefault="002564B9" w:rsidP="002564B9">
            <w:pPr>
              <w:tabs>
                <w:tab w:val="left" w:pos="284"/>
                <w:tab w:val="left" w:pos="3828"/>
              </w:tabs>
              <w:rPr>
                <w:rFonts w:ascii="Times New Roman" w:eastAsia="Calibri" w:hAnsi="Times New Roman" w:cs="Times New Roman"/>
                <w:sz w:val="12"/>
                <w:szCs w:val="12"/>
              </w:rPr>
            </w:pPr>
            <w:r w:rsidRPr="002564B9">
              <w:rPr>
                <w:rFonts w:ascii="Times New Roman" w:eastAsia="Calibri" w:hAnsi="Times New Roman" w:cs="Times New Roman"/>
                <w:sz w:val="12"/>
                <w:szCs w:val="12"/>
              </w:rPr>
              <w:t>322 101,47</w:t>
            </w:r>
          </w:p>
        </w:tc>
        <w:tc>
          <w:tcPr>
            <w:tcW w:w="372" w:type="pct"/>
            <w:noWrap/>
            <w:hideMark/>
          </w:tcPr>
          <w:p w:rsidR="002564B9" w:rsidRPr="002564B9" w:rsidRDefault="002564B9" w:rsidP="002564B9">
            <w:pPr>
              <w:tabs>
                <w:tab w:val="left" w:pos="284"/>
                <w:tab w:val="left" w:pos="3828"/>
              </w:tabs>
              <w:rPr>
                <w:rFonts w:ascii="Times New Roman" w:eastAsia="Calibri" w:hAnsi="Times New Roman" w:cs="Times New Roman"/>
                <w:sz w:val="12"/>
                <w:szCs w:val="12"/>
              </w:rPr>
            </w:pPr>
            <w:r w:rsidRPr="002564B9">
              <w:rPr>
                <w:rFonts w:ascii="Times New Roman" w:eastAsia="Calibri" w:hAnsi="Times New Roman" w:cs="Times New Roman"/>
                <w:sz w:val="12"/>
                <w:szCs w:val="12"/>
              </w:rPr>
              <w:t>347 908,13</w:t>
            </w:r>
          </w:p>
        </w:tc>
        <w:tc>
          <w:tcPr>
            <w:tcW w:w="346" w:type="pct"/>
            <w:noWrap/>
            <w:hideMark/>
          </w:tcPr>
          <w:p w:rsidR="002564B9" w:rsidRPr="002564B9" w:rsidRDefault="002564B9" w:rsidP="002564B9">
            <w:pPr>
              <w:tabs>
                <w:tab w:val="left" w:pos="284"/>
                <w:tab w:val="left" w:pos="3828"/>
              </w:tabs>
              <w:rPr>
                <w:rFonts w:ascii="Times New Roman" w:eastAsia="Calibri" w:hAnsi="Times New Roman" w:cs="Times New Roman"/>
                <w:sz w:val="12"/>
                <w:szCs w:val="12"/>
              </w:rPr>
            </w:pPr>
            <w:r w:rsidRPr="002564B9">
              <w:rPr>
                <w:rFonts w:ascii="Times New Roman" w:eastAsia="Calibri" w:hAnsi="Times New Roman" w:cs="Times New Roman"/>
                <w:sz w:val="12"/>
                <w:szCs w:val="12"/>
              </w:rPr>
              <w:t>0,00</w:t>
            </w:r>
          </w:p>
        </w:tc>
        <w:tc>
          <w:tcPr>
            <w:tcW w:w="510" w:type="pct"/>
            <w:hideMark/>
          </w:tcPr>
          <w:p w:rsidR="002564B9" w:rsidRPr="002564B9" w:rsidRDefault="002564B9" w:rsidP="002564B9">
            <w:pPr>
              <w:tabs>
                <w:tab w:val="left" w:pos="284"/>
                <w:tab w:val="left" w:pos="3828"/>
              </w:tabs>
              <w:rPr>
                <w:rFonts w:ascii="Times New Roman" w:eastAsia="Calibri" w:hAnsi="Times New Roman" w:cs="Times New Roman"/>
                <w:sz w:val="12"/>
                <w:szCs w:val="12"/>
              </w:rPr>
            </w:pPr>
            <w:r w:rsidRPr="002564B9">
              <w:rPr>
                <w:rFonts w:ascii="Times New Roman" w:eastAsia="Calibri" w:hAnsi="Times New Roman" w:cs="Times New Roman"/>
                <w:sz w:val="12"/>
                <w:szCs w:val="12"/>
              </w:rPr>
              <w:t>2023-2026г</w:t>
            </w:r>
          </w:p>
        </w:tc>
      </w:tr>
      <w:tr w:rsidR="002564B9" w:rsidRPr="002564B9" w:rsidTr="002564B9">
        <w:trPr>
          <w:trHeight w:val="20"/>
        </w:trPr>
        <w:tc>
          <w:tcPr>
            <w:tcW w:w="114" w:type="pct"/>
            <w:hideMark/>
          </w:tcPr>
          <w:p w:rsidR="002564B9" w:rsidRPr="002564B9" w:rsidRDefault="002564B9" w:rsidP="002564B9">
            <w:pPr>
              <w:tabs>
                <w:tab w:val="left" w:pos="284"/>
                <w:tab w:val="left" w:pos="3828"/>
              </w:tabs>
              <w:rPr>
                <w:rFonts w:ascii="Times New Roman" w:eastAsia="Calibri" w:hAnsi="Times New Roman" w:cs="Times New Roman"/>
                <w:sz w:val="12"/>
                <w:szCs w:val="12"/>
              </w:rPr>
            </w:pPr>
            <w:r w:rsidRPr="002564B9">
              <w:rPr>
                <w:rFonts w:ascii="Times New Roman" w:eastAsia="Calibri" w:hAnsi="Times New Roman" w:cs="Times New Roman"/>
                <w:sz w:val="12"/>
                <w:szCs w:val="12"/>
              </w:rPr>
              <w:t>2</w:t>
            </w:r>
          </w:p>
        </w:tc>
        <w:tc>
          <w:tcPr>
            <w:tcW w:w="2904" w:type="pct"/>
            <w:hideMark/>
          </w:tcPr>
          <w:p w:rsidR="002564B9" w:rsidRPr="002564B9" w:rsidRDefault="002564B9" w:rsidP="002564B9">
            <w:pPr>
              <w:tabs>
                <w:tab w:val="left" w:pos="284"/>
                <w:tab w:val="left" w:pos="3828"/>
              </w:tabs>
              <w:rPr>
                <w:rFonts w:ascii="Times New Roman" w:eastAsia="Calibri" w:hAnsi="Times New Roman" w:cs="Times New Roman"/>
                <w:sz w:val="12"/>
                <w:szCs w:val="12"/>
              </w:rPr>
            </w:pPr>
            <w:r w:rsidRPr="002564B9">
              <w:rPr>
                <w:rFonts w:ascii="Times New Roman" w:eastAsia="Calibri" w:hAnsi="Times New Roman" w:cs="Times New Roman"/>
                <w:sz w:val="12"/>
                <w:szCs w:val="12"/>
              </w:rPr>
              <w:t>Зимнее содержание улично-дорожной сети</w:t>
            </w:r>
          </w:p>
        </w:tc>
        <w:tc>
          <w:tcPr>
            <w:tcW w:w="377" w:type="pct"/>
            <w:noWrap/>
            <w:hideMark/>
          </w:tcPr>
          <w:p w:rsidR="002564B9" w:rsidRPr="002564B9" w:rsidRDefault="002564B9" w:rsidP="002564B9">
            <w:pPr>
              <w:tabs>
                <w:tab w:val="left" w:pos="284"/>
                <w:tab w:val="left" w:pos="3828"/>
              </w:tabs>
              <w:rPr>
                <w:rFonts w:ascii="Times New Roman" w:eastAsia="Calibri" w:hAnsi="Times New Roman" w:cs="Times New Roman"/>
                <w:sz w:val="12"/>
                <w:szCs w:val="12"/>
              </w:rPr>
            </w:pPr>
            <w:r w:rsidRPr="002564B9">
              <w:rPr>
                <w:rFonts w:ascii="Times New Roman" w:eastAsia="Calibri" w:hAnsi="Times New Roman" w:cs="Times New Roman"/>
                <w:sz w:val="12"/>
                <w:szCs w:val="12"/>
              </w:rPr>
              <w:t>170 414,88</w:t>
            </w:r>
          </w:p>
        </w:tc>
        <w:tc>
          <w:tcPr>
            <w:tcW w:w="377" w:type="pct"/>
            <w:noWrap/>
            <w:hideMark/>
          </w:tcPr>
          <w:p w:rsidR="002564B9" w:rsidRPr="002564B9" w:rsidRDefault="002564B9" w:rsidP="002564B9">
            <w:pPr>
              <w:tabs>
                <w:tab w:val="left" w:pos="284"/>
                <w:tab w:val="left" w:pos="3828"/>
              </w:tabs>
              <w:rPr>
                <w:rFonts w:ascii="Times New Roman" w:eastAsia="Calibri" w:hAnsi="Times New Roman" w:cs="Times New Roman"/>
                <w:sz w:val="12"/>
                <w:szCs w:val="12"/>
              </w:rPr>
            </w:pPr>
            <w:r w:rsidRPr="002564B9">
              <w:rPr>
                <w:rFonts w:ascii="Times New Roman" w:eastAsia="Calibri" w:hAnsi="Times New Roman" w:cs="Times New Roman"/>
                <w:sz w:val="12"/>
                <w:szCs w:val="12"/>
              </w:rPr>
              <w:t>238 550,88</w:t>
            </w:r>
          </w:p>
        </w:tc>
        <w:tc>
          <w:tcPr>
            <w:tcW w:w="372" w:type="pct"/>
            <w:noWrap/>
            <w:hideMark/>
          </w:tcPr>
          <w:p w:rsidR="002564B9" w:rsidRPr="002564B9" w:rsidRDefault="002564B9" w:rsidP="002564B9">
            <w:pPr>
              <w:tabs>
                <w:tab w:val="left" w:pos="284"/>
                <w:tab w:val="left" w:pos="3828"/>
              </w:tabs>
              <w:rPr>
                <w:rFonts w:ascii="Times New Roman" w:eastAsia="Calibri" w:hAnsi="Times New Roman" w:cs="Times New Roman"/>
                <w:sz w:val="12"/>
                <w:szCs w:val="12"/>
              </w:rPr>
            </w:pPr>
            <w:r w:rsidRPr="002564B9">
              <w:rPr>
                <w:rFonts w:ascii="Times New Roman" w:eastAsia="Calibri" w:hAnsi="Times New Roman" w:cs="Times New Roman"/>
                <w:sz w:val="12"/>
                <w:szCs w:val="12"/>
              </w:rPr>
              <w:t>626 643,84</w:t>
            </w:r>
          </w:p>
        </w:tc>
        <w:tc>
          <w:tcPr>
            <w:tcW w:w="346" w:type="pct"/>
            <w:hideMark/>
          </w:tcPr>
          <w:p w:rsidR="002564B9" w:rsidRPr="002564B9" w:rsidRDefault="002564B9" w:rsidP="002564B9">
            <w:pPr>
              <w:tabs>
                <w:tab w:val="left" w:pos="284"/>
                <w:tab w:val="left" w:pos="3828"/>
              </w:tabs>
              <w:rPr>
                <w:rFonts w:ascii="Times New Roman" w:eastAsia="Calibri" w:hAnsi="Times New Roman" w:cs="Times New Roman"/>
                <w:sz w:val="12"/>
                <w:szCs w:val="12"/>
              </w:rPr>
            </w:pPr>
            <w:r w:rsidRPr="002564B9">
              <w:rPr>
                <w:rFonts w:ascii="Times New Roman" w:eastAsia="Calibri" w:hAnsi="Times New Roman" w:cs="Times New Roman"/>
                <w:sz w:val="12"/>
                <w:szCs w:val="12"/>
              </w:rPr>
              <w:t>642798,72</w:t>
            </w:r>
          </w:p>
        </w:tc>
        <w:tc>
          <w:tcPr>
            <w:tcW w:w="510" w:type="pct"/>
            <w:hideMark/>
          </w:tcPr>
          <w:p w:rsidR="002564B9" w:rsidRPr="002564B9" w:rsidRDefault="002564B9" w:rsidP="002564B9">
            <w:pPr>
              <w:tabs>
                <w:tab w:val="left" w:pos="284"/>
                <w:tab w:val="left" w:pos="3828"/>
              </w:tabs>
              <w:rPr>
                <w:rFonts w:ascii="Times New Roman" w:eastAsia="Calibri" w:hAnsi="Times New Roman" w:cs="Times New Roman"/>
                <w:sz w:val="12"/>
                <w:szCs w:val="12"/>
              </w:rPr>
            </w:pPr>
            <w:r w:rsidRPr="002564B9">
              <w:rPr>
                <w:rFonts w:ascii="Times New Roman" w:eastAsia="Calibri" w:hAnsi="Times New Roman" w:cs="Times New Roman"/>
                <w:sz w:val="12"/>
                <w:szCs w:val="12"/>
              </w:rPr>
              <w:t>2023-2026г</w:t>
            </w:r>
          </w:p>
        </w:tc>
      </w:tr>
      <w:tr w:rsidR="002564B9" w:rsidRPr="002564B9" w:rsidTr="002564B9">
        <w:trPr>
          <w:trHeight w:val="20"/>
        </w:trPr>
        <w:tc>
          <w:tcPr>
            <w:tcW w:w="114" w:type="pct"/>
            <w:hideMark/>
          </w:tcPr>
          <w:p w:rsidR="002564B9" w:rsidRPr="002564B9" w:rsidRDefault="002564B9" w:rsidP="002564B9">
            <w:pPr>
              <w:tabs>
                <w:tab w:val="left" w:pos="284"/>
                <w:tab w:val="left" w:pos="3828"/>
              </w:tabs>
              <w:rPr>
                <w:rFonts w:ascii="Times New Roman" w:eastAsia="Calibri" w:hAnsi="Times New Roman" w:cs="Times New Roman"/>
                <w:sz w:val="12"/>
                <w:szCs w:val="12"/>
              </w:rPr>
            </w:pPr>
            <w:r w:rsidRPr="002564B9">
              <w:rPr>
                <w:rFonts w:ascii="Times New Roman" w:eastAsia="Calibri" w:hAnsi="Times New Roman" w:cs="Times New Roman"/>
                <w:sz w:val="12"/>
                <w:szCs w:val="12"/>
              </w:rPr>
              <w:t>3</w:t>
            </w:r>
          </w:p>
        </w:tc>
        <w:tc>
          <w:tcPr>
            <w:tcW w:w="2904" w:type="pct"/>
            <w:hideMark/>
          </w:tcPr>
          <w:p w:rsidR="002564B9" w:rsidRPr="002564B9" w:rsidRDefault="002564B9" w:rsidP="002564B9">
            <w:pPr>
              <w:tabs>
                <w:tab w:val="left" w:pos="284"/>
                <w:tab w:val="left" w:pos="3828"/>
              </w:tabs>
              <w:rPr>
                <w:rFonts w:ascii="Times New Roman" w:eastAsia="Calibri" w:hAnsi="Times New Roman" w:cs="Times New Roman"/>
                <w:sz w:val="12"/>
                <w:szCs w:val="12"/>
              </w:rPr>
            </w:pPr>
            <w:r w:rsidRPr="002564B9">
              <w:rPr>
                <w:rFonts w:ascii="Times New Roman" w:eastAsia="Calibri" w:hAnsi="Times New Roman" w:cs="Times New Roman"/>
                <w:sz w:val="12"/>
                <w:szCs w:val="12"/>
              </w:rPr>
              <w:t>Вывоз снега за счет ОСТАТКА ДФ</w:t>
            </w:r>
          </w:p>
        </w:tc>
        <w:tc>
          <w:tcPr>
            <w:tcW w:w="377" w:type="pct"/>
            <w:noWrap/>
            <w:hideMark/>
          </w:tcPr>
          <w:p w:rsidR="002564B9" w:rsidRPr="002564B9" w:rsidRDefault="002564B9" w:rsidP="002564B9">
            <w:pPr>
              <w:tabs>
                <w:tab w:val="left" w:pos="284"/>
                <w:tab w:val="left" w:pos="3828"/>
              </w:tabs>
              <w:rPr>
                <w:rFonts w:ascii="Times New Roman" w:eastAsia="Calibri" w:hAnsi="Times New Roman" w:cs="Times New Roman"/>
                <w:sz w:val="12"/>
                <w:szCs w:val="12"/>
              </w:rPr>
            </w:pPr>
            <w:r w:rsidRPr="002564B9">
              <w:rPr>
                <w:rFonts w:ascii="Times New Roman" w:eastAsia="Calibri" w:hAnsi="Times New Roman" w:cs="Times New Roman"/>
                <w:sz w:val="12"/>
                <w:szCs w:val="12"/>
              </w:rPr>
              <w:t>0,00</w:t>
            </w:r>
          </w:p>
        </w:tc>
        <w:tc>
          <w:tcPr>
            <w:tcW w:w="377" w:type="pct"/>
            <w:noWrap/>
            <w:hideMark/>
          </w:tcPr>
          <w:p w:rsidR="002564B9" w:rsidRPr="002564B9" w:rsidRDefault="002564B9" w:rsidP="002564B9">
            <w:pPr>
              <w:tabs>
                <w:tab w:val="left" w:pos="284"/>
                <w:tab w:val="left" w:pos="3828"/>
              </w:tabs>
              <w:rPr>
                <w:rFonts w:ascii="Times New Roman" w:eastAsia="Calibri" w:hAnsi="Times New Roman" w:cs="Times New Roman"/>
                <w:sz w:val="12"/>
                <w:szCs w:val="12"/>
              </w:rPr>
            </w:pPr>
            <w:r w:rsidRPr="002564B9">
              <w:rPr>
                <w:rFonts w:ascii="Times New Roman" w:eastAsia="Calibri" w:hAnsi="Times New Roman" w:cs="Times New Roman"/>
                <w:sz w:val="12"/>
                <w:szCs w:val="12"/>
              </w:rPr>
              <w:t>178 290,00</w:t>
            </w:r>
          </w:p>
        </w:tc>
        <w:tc>
          <w:tcPr>
            <w:tcW w:w="372" w:type="pct"/>
            <w:noWrap/>
            <w:hideMark/>
          </w:tcPr>
          <w:p w:rsidR="002564B9" w:rsidRPr="002564B9" w:rsidRDefault="002564B9" w:rsidP="002564B9">
            <w:pPr>
              <w:tabs>
                <w:tab w:val="left" w:pos="284"/>
                <w:tab w:val="left" w:pos="3828"/>
              </w:tabs>
              <w:rPr>
                <w:rFonts w:ascii="Times New Roman" w:eastAsia="Calibri" w:hAnsi="Times New Roman" w:cs="Times New Roman"/>
                <w:sz w:val="12"/>
                <w:szCs w:val="12"/>
              </w:rPr>
            </w:pPr>
            <w:r w:rsidRPr="002564B9">
              <w:rPr>
                <w:rFonts w:ascii="Times New Roman" w:eastAsia="Calibri" w:hAnsi="Times New Roman" w:cs="Times New Roman"/>
                <w:sz w:val="12"/>
                <w:szCs w:val="12"/>
              </w:rPr>
              <w:t>0</w:t>
            </w:r>
          </w:p>
        </w:tc>
        <w:tc>
          <w:tcPr>
            <w:tcW w:w="346" w:type="pct"/>
            <w:hideMark/>
          </w:tcPr>
          <w:p w:rsidR="002564B9" w:rsidRPr="002564B9" w:rsidRDefault="002564B9" w:rsidP="002564B9">
            <w:pPr>
              <w:tabs>
                <w:tab w:val="left" w:pos="284"/>
                <w:tab w:val="left" w:pos="3828"/>
              </w:tabs>
              <w:rPr>
                <w:rFonts w:ascii="Times New Roman" w:eastAsia="Calibri" w:hAnsi="Times New Roman" w:cs="Times New Roman"/>
                <w:sz w:val="12"/>
                <w:szCs w:val="12"/>
              </w:rPr>
            </w:pPr>
            <w:r w:rsidRPr="002564B9">
              <w:rPr>
                <w:rFonts w:ascii="Times New Roman" w:eastAsia="Calibri" w:hAnsi="Times New Roman" w:cs="Times New Roman"/>
                <w:sz w:val="12"/>
                <w:szCs w:val="12"/>
              </w:rPr>
              <w:t>0</w:t>
            </w:r>
          </w:p>
        </w:tc>
        <w:tc>
          <w:tcPr>
            <w:tcW w:w="510" w:type="pct"/>
            <w:hideMark/>
          </w:tcPr>
          <w:p w:rsidR="002564B9" w:rsidRPr="002564B9" w:rsidRDefault="002564B9" w:rsidP="002564B9">
            <w:pPr>
              <w:tabs>
                <w:tab w:val="left" w:pos="284"/>
                <w:tab w:val="left" w:pos="3828"/>
              </w:tabs>
              <w:rPr>
                <w:rFonts w:ascii="Times New Roman" w:eastAsia="Calibri" w:hAnsi="Times New Roman" w:cs="Times New Roman"/>
                <w:sz w:val="12"/>
                <w:szCs w:val="12"/>
              </w:rPr>
            </w:pPr>
            <w:r w:rsidRPr="002564B9">
              <w:rPr>
                <w:rFonts w:ascii="Times New Roman" w:eastAsia="Calibri" w:hAnsi="Times New Roman" w:cs="Times New Roman"/>
                <w:sz w:val="12"/>
                <w:szCs w:val="12"/>
              </w:rPr>
              <w:t>2023-2026г</w:t>
            </w:r>
          </w:p>
        </w:tc>
      </w:tr>
      <w:tr w:rsidR="002564B9" w:rsidRPr="002564B9" w:rsidTr="002564B9">
        <w:trPr>
          <w:trHeight w:val="20"/>
        </w:trPr>
        <w:tc>
          <w:tcPr>
            <w:tcW w:w="114" w:type="pct"/>
            <w:hideMark/>
          </w:tcPr>
          <w:p w:rsidR="002564B9" w:rsidRPr="002564B9" w:rsidRDefault="002564B9" w:rsidP="002564B9">
            <w:pPr>
              <w:tabs>
                <w:tab w:val="left" w:pos="284"/>
                <w:tab w:val="left" w:pos="3828"/>
              </w:tabs>
              <w:rPr>
                <w:rFonts w:ascii="Times New Roman" w:eastAsia="Calibri" w:hAnsi="Times New Roman" w:cs="Times New Roman"/>
                <w:sz w:val="12"/>
                <w:szCs w:val="12"/>
              </w:rPr>
            </w:pPr>
            <w:r w:rsidRPr="002564B9">
              <w:rPr>
                <w:rFonts w:ascii="Times New Roman" w:eastAsia="Calibri" w:hAnsi="Times New Roman" w:cs="Times New Roman"/>
                <w:sz w:val="12"/>
                <w:szCs w:val="12"/>
              </w:rPr>
              <w:t>4</w:t>
            </w:r>
          </w:p>
        </w:tc>
        <w:tc>
          <w:tcPr>
            <w:tcW w:w="2904" w:type="pct"/>
            <w:hideMark/>
          </w:tcPr>
          <w:p w:rsidR="002564B9" w:rsidRPr="002564B9" w:rsidRDefault="002564B9" w:rsidP="002564B9">
            <w:pPr>
              <w:tabs>
                <w:tab w:val="left" w:pos="284"/>
                <w:tab w:val="left" w:pos="3828"/>
              </w:tabs>
              <w:rPr>
                <w:rFonts w:ascii="Times New Roman" w:eastAsia="Calibri" w:hAnsi="Times New Roman" w:cs="Times New Roman"/>
                <w:sz w:val="12"/>
                <w:szCs w:val="12"/>
              </w:rPr>
            </w:pPr>
            <w:r w:rsidRPr="002564B9">
              <w:rPr>
                <w:rFonts w:ascii="Times New Roman" w:eastAsia="Calibri" w:hAnsi="Times New Roman" w:cs="Times New Roman"/>
                <w:sz w:val="12"/>
                <w:szCs w:val="12"/>
              </w:rPr>
              <w:t>Летнее содержание улично-дорожной сети</w:t>
            </w:r>
          </w:p>
        </w:tc>
        <w:tc>
          <w:tcPr>
            <w:tcW w:w="377" w:type="pct"/>
            <w:noWrap/>
            <w:hideMark/>
          </w:tcPr>
          <w:p w:rsidR="002564B9" w:rsidRPr="002564B9" w:rsidRDefault="002564B9" w:rsidP="002564B9">
            <w:pPr>
              <w:tabs>
                <w:tab w:val="left" w:pos="284"/>
                <w:tab w:val="left" w:pos="3828"/>
              </w:tabs>
              <w:rPr>
                <w:rFonts w:ascii="Times New Roman" w:eastAsia="Calibri" w:hAnsi="Times New Roman" w:cs="Times New Roman"/>
                <w:sz w:val="12"/>
                <w:szCs w:val="12"/>
              </w:rPr>
            </w:pPr>
            <w:r w:rsidRPr="002564B9">
              <w:rPr>
                <w:rFonts w:ascii="Times New Roman" w:eastAsia="Calibri" w:hAnsi="Times New Roman" w:cs="Times New Roman"/>
                <w:sz w:val="12"/>
                <w:szCs w:val="12"/>
              </w:rPr>
              <w:t>14 875,40</w:t>
            </w:r>
          </w:p>
        </w:tc>
        <w:tc>
          <w:tcPr>
            <w:tcW w:w="377" w:type="pct"/>
            <w:noWrap/>
            <w:hideMark/>
          </w:tcPr>
          <w:p w:rsidR="002564B9" w:rsidRPr="002564B9" w:rsidRDefault="002564B9" w:rsidP="002564B9">
            <w:pPr>
              <w:tabs>
                <w:tab w:val="left" w:pos="284"/>
                <w:tab w:val="left" w:pos="3828"/>
              </w:tabs>
              <w:rPr>
                <w:rFonts w:ascii="Times New Roman" w:eastAsia="Calibri" w:hAnsi="Times New Roman" w:cs="Times New Roman"/>
                <w:sz w:val="12"/>
                <w:szCs w:val="12"/>
              </w:rPr>
            </w:pPr>
            <w:r w:rsidRPr="002564B9">
              <w:rPr>
                <w:rFonts w:ascii="Times New Roman" w:eastAsia="Calibri" w:hAnsi="Times New Roman" w:cs="Times New Roman"/>
                <w:sz w:val="12"/>
                <w:szCs w:val="12"/>
              </w:rPr>
              <w:t>16 699,50</w:t>
            </w:r>
          </w:p>
        </w:tc>
        <w:tc>
          <w:tcPr>
            <w:tcW w:w="372" w:type="pct"/>
            <w:hideMark/>
          </w:tcPr>
          <w:p w:rsidR="002564B9" w:rsidRPr="002564B9" w:rsidRDefault="002564B9" w:rsidP="002564B9">
            <w:pPr>
              <w:tabs>
                <w:tab w:val="left" w:pos="284"/>
                <w:tab w:val="left" w:pos="3828"/>
              </w:tabs>
              <w:rPr>
                <w:rFonts w:ascii="Times New Roman" w:eastAsia="Calibri" w:hAnsi="Times New Roman" w:cs="Times New Roman"/>
                <w:sz w:val="12"/>
                <w:szCs w:val="12"/>
              </w:rPr>
            </w:pPr>
            <w:r w:rsidRPr="002564B9">
              <w:rPr>
                <w:rFonts w:ascii="Times New Roman" w:eastAsia="Calibri" w:hAnsi="Times New Roman" w:cs="Times New Roman"/>
                <w:sz w:val="12"/>
                <w:szCs w:val="12"/>
              </w:rPr>
              <w:t>18369,45</w:t>
            </w:r>
          </w:p>
        </w:tc>
        <w:tc>
          <w:tcPr>
            <w:tcW w:w="346" w:type="pct"/>
            <w:hideMark/>
          </w:tcPr>
          <w:p w:rsidR="002564B9" w:rsidRPr="002564B9" w:rsidRDefault="002564B9" w:rsidP="002564B9">
            <w:pPr>
              <w:tabs>
                <w:tab w:val="left" w:pos="284"/>
                <w:tab w:val="left" w:pos="3828"/>
              </w:tabs>
              <w:rPr>
                <w:rFonts w:ascii="Times New Roman" w:eastAsia="Calibri" w:hAnsi="Times New Roman" w:cs="Times New Roman"/>
                <w:sz w:val="12"/>
                <w:szCs w:val="12"/>
              </w:rPr>
            </w:pPr>
            <w:r w:rsidRPr="002564B9">
              <w:rPr>
                <w:rFonts w:ascii="Times New Roman" w:eastAsia="Calibri" w:hAnsi="Times New Roman" w:cs="Times New Roman"/>
                <w:sz w:val="12"/>
                <w:szCs w:val="12"/>
              </w:rPr>
              <w:t>0</w:t>
            </w:r>
          </w:p>
        </w:tc>
        <w:tc>
          <w:tcPr>
            <w:tcW w:w="510" w:type="pct"/>
            <w:hideMark/>
          </w:tcPr>
          <w:p w:rsidR="002564B9" w:rsidRPr="002564B9" w:rsidRDefault="002564B9" w:rsidP="002564B9">
            <w:pPr>
              <w:tabs>
                <w:tab w:val="left" w:pos="284"/>
                <w:tab w:val="left" w:pos="3828"/>
              </w:tabs>
              <w:rPr>
                <w:rFonts w:ascii="Times New Roman" w:eastAsia="Calibri" w:hAnsi="Times New Roman" w:cs="Times New Roman"/>
                <w:sz w:val="12"/>
                <w:szCs w:val="12"/>
              </w:rPr>
            </w:pPr>
            <w:r w:rsidRPr="002564B9">
              <w:rPr>
                <w:rFonts w:ascii="Times New Roman" w:eastAsia="Calibri" w:hAnsi="Times New Roman" w:cs="Times New Roman"/>
                <w:sz w:val="12"/>
                <w:szCs w:val="12"/>
              </w:rPr>
              <w:t>2023-2026г</w:t>
            </w:r>
          </w:p>
        </w:tc>
      </w:tr>
      <w:tr w:rsidR="002564B9" w:rsidRPr="002564B9" w:rsidTr="002564B9">
        <w:trPr>
          <w:trHeight w:val="20"/>
        </w:trPr>
        <w:tc>
          <w:tcPr>
            <w:tcW w:w="114" w:type="pct"/>
            <w:hideMark/>
          </w:tcPr>
          <w:p w:rsidR="002564B9" w:rsidRPr="002564B9" w:rsidRDefault="002564B9" w:rsidP="002564B9">
            <w:pPr>
              <w:tabs>
                <w:tab w:val="left" w:pos="284"/>
                <w:tab w:val="left" w:pos="3828"/>
              </w:tabs>
              <w:rPr>
                <w:rFonts w:ascii="Times New Roman" w:eastAsia="Calibri" w:hAnsi="Times New Roman" w:cs="Times New Roman"/>
                <w:sz w:val="12"/>
                <w:szCs w:val="12"/>
              </w:rPr>
            </w:pPr>
            <w:r w:rsidRPr="002564B9">
              <w:rPr>
                <w:rFonts w:ascii="Times New Roman" w:eastAsia="Calibri" w:hAnsi="Times New Roman" w:cs="Times New Roman"/>
                <w:sz w:val="12"/>
                <w:szCs w:val="12"/>
              </w:rPr>
              <w:t>5</w:t>
            </w:r>
          </w:p>
        </w:tc>
        <w:tc>
          <w:tcPr>
            <w:tcW w:w="2904" w:type="pct"/>
            <w:hideMark/>
          </w:tcPr>
          <w:p w:rsidR="002564B9" w:rsidRPr="002564B9" w:rsidRDefault="002564B9" w:rsidP="002564B9">
            <w:pPr>
              <w:tabs>
                <w:tab w:val="left" w:pos="284"/>
                <w:tab w:val="left" w:pos="3828"/>
              </w:tabs>
              <w:rPr>
                <w:rFonts w:ascii="Times New Roman" w:eastAsia="Calibri" w:hAnsi="Times New Roman" w:cs="Times New Roman"/>
                <w:sz w:val="12"/>
                <w:szCs w:val="12"/>
              </w:rPr>
            </w:pPr>
            <w:r w:rsidRPr="002564B9">
              <w:rPr>
                <w:rFonts w:ascii="Times New Roman" w:eastAsia="Calibri" w:hAnsi="Times New Roman" w:cs="Times New Roman"/>
                <w:sz w:val="12"/>
                <w:szCs w:val="12"/>
              </w:rPr>
              <w:t>Работы по озеленению</w:t>
            </w:r>
          </w:p>
        </w:tc>
        <w:tc>
          <w:tcPr>
            <w:tcW w:w="377" w:type="pct"/>
            <w:hideMark/>
          </w:tcPr>
          <w:p w:rsidR="002564B9" w:rsidRPr="002564B9" w:rsidRDefault="002564B9" w:rsidP="002564B9">
            <w:pPr>
              <w:tabs>
                <w:tab w:val="left" w:pos="284"/>
                <w:tab w:val="left" w:pos="3828"/>
              </w:tabs>
              <w:rPr>
                <w:rFonts w:ascii="Times New Roman" w:eastAsia="Calibri" w:hAnsi="Times New Roman" w:cs="Times New Roman"/>
                <w:sz w:val="12"/>
                <w:szCs w:val="12"/>
              </w:rPr>
            </w:pPr>
            <w:r w:rsidRPr="002564B9">
              <w:rPr>
                <w:rFonts w:ascii="Times New Roman" w:eastAsia="Calibri" w:hAnsi="Times New Roman" w:cs="Times New Roman"/>
                <w:sz w:val="12"/>
                <w:szCs w:val="12"/>
              </w:rPr>
              <w:t>0</w:t>
            </w:r>
          </w:p>
        </w:tc>
        <w:tc>
          <w:tcPr>
            <w:tcW w:w="377" w:type="pct"/>
            <w:hideMark/>
          </w:tcPr>
          <w:p w:rsidR="002564B9" w:rsidRPr="002564B9" w:rsidRDefault="002564B9" w:rsidP="002564B9">
            <w:pPr>
              <w:tabs>
                <w:tab w:val="left" w:pos="284"/>
                <w:tab w:val="left" w:pos="3828"/>
              </w:tabs>
              <w:rPr>
                <w:rFonts w:ascii="Times New Roman" w:eastAsia="Calibri" w:hAnsi="Times New Roman" w:cs="Times New Roman"/>
                <w:sz w:val="12"/>
                <w:szCs w:val="12"/>
              </w:rPr>
            </w:pPr>
            <w:r w:rsidRPr="002564B9">
              <w:rPr>
                <w:rFonts w:ascii="Times New Roman" w:eastAsia="Calibri" w:hAnsi="Times New Roman" w:cs="Times New Roman"/>
                <w:sz w:val="12"/>
                <w:szCs w:val="12"/>
              </w:rPr>
              <w:t>0</w:t>
            </w:r>
          </w:p>
        </w:tc>
        <w:tc>
          <w:tcPr>
            <w:tcW w:w="372" w:type="pct"/>
            <w:hideMark/>
          </w:tcPr>
          <w:p w:rsidR="002564B9" w:rsidRPr="002564B9" w:rsidRDefault="002564B9" w:rsidP="002564B9">
            <w:pPr>
              <w:tabs>
                <w:tab w:val="left" w:pos="284"/>
                <w:tab w:val="left" w:pos="3828"/>
              </w:tabs>
              <w:rPr>
                <w:rFonts w:ascii="Times New Roman" w:eastAsia="Calibri" w:hAnsi="Times New Roman" w:cs="Times New Roman"/>
                <w:sz w:val="12"/>
                <w:szCs w:val="12"/>
              </w:rPr>
            </w:pPr>
            <w:r w:rsidRPr="002564B9">
              <w:rPr>
                <w:rFonts w:ascii="Times New Roman" w:eastAsia="Calibri" w:hAnsi="Times New Roman" w:cs="Times New Roman"/>
                <w:sz w:val="12"/>
                <w:szCs w:val="12"/>
              </w:rPr>
              <w:t>0</w:t>
            </w:r>
          </w:p>
        </w:tc>
        <w:tc>
          <w:tcPr>
            <w:tcW w:w="346" w:type="pct"/>
            <w:hideMark/>
          </w:tcPr>
          <w:p w:rsidR="002564B9" w:rsidRPr="002564B9" w:rsidRDefault="002564B9" w:rsidP="002564B9">
            <w:pPr>
              <w:tabs>
                <w:tab w:val="left" w:pos="284"/>
                <w:tab w:val="left" w:pos="3828"/>
              </w:tabs>
              <w:rPr>
                <w:rFonts w:ascii="Times New Roman" w:eastAsia="Calibri" w:hAnsi="Times New Roman" w:cs="Times New Roman"/>
                <w:sz w:val="12"/>
                <w:szCs w:val="12"/>
              </w:rPr>
            </w:pPr>
            <w:r w:rsidRPr="002564B9">
              <w:rPr>
                <w:rFonts w:ascii="Times New Roman" w:eastAsia="Calibri" w:hAnsi="Times New Roman" w:cs="Times New Roman"/>
                <w:sz w:val="12"/>
                <w:szCs w:val="12"/>
              </w:rPr>
              <w:t>0</w:t>
            </w:r>
          </w:p>
        </w:tc>
        <w:tc>
          <w:tcPr>
            <w:tcW w:w="510" w:type="pct"/>
            <w:hideMark/>
          </w:tcPr>
          <w:p w:rsidR="002564B9" w:rsidRPr="002564B9" w:rsidRDefault="002564B9" w:rsidP="002564B9">
            <w:pPr>
              <w:tabs>
                <w:tab w:val="left" w:pos="284"/>
                <w:tab w:val="left" w:pos="3828"/>
              </w:tabs>
              <w:rPr>
                <w:rFonts w:ascii="Times New Roman" w:eastAsia="Calibri" w:hAnsi="Times New Roman" w:cs="Times New Roman"/>
                <w:sz w:val="12"/>
                <w:szCs w:val="12"/>
              </w:rPr>
            </w:pPr>
            <w:r w:rsidRPr="002564B9">
              <w:rPr>
                <w:rFonts w:ascii="Times New Roman" w:eastAsia="Calibri" w:hAnsi="Times New Roman" w:cs="Times New Roman"/>
                <w:sz w:val="12"/>
                <w:szCs w:val="12"/>
              </w:rPr>
              <w:t>2023-2026г</w:t>
            </w:r>
          </w:p>
        </w:tc>
      </w:tr>
      <w:tr w:rsidR="002564B9" w:rsidRPr="002564B9" w:rsidTr="002564B9">
        <w:trPr>
          <w:trHeight w:val="20"/>
        </w:trPr>
        <w:tc>
          <w:tcPr>
            <w:tcW w:w="114" w:type="pct"/>
            <w:hideMark/>
          </w:tcPr>
          <w:p w:rsidR="002564B9" w:rsidRPr="002564B9" w:rsidRDefault="002564B9" w:rsidP="002564B9">
            <w:pPr>
              <w:tabs>
                <w:tab w:val="left" w:pos="284"/>
                <w:tab w:val="left" w:pos="3828"/>
              </w:tabs>
              <w:rPr>
                <w:rFonts w:ascii="Times New Roman" w:eastAsia="Calibri" w:hAnsi="Times New Roman" w:cs="Times New Roman"/>
                <w:sz w:val="12"/>
                <w:szCs w:val="12"/>
              </w:rPr>
            </w:pPr>
            <w:r w:rsidRPr="002564B9">
              <w:rPr>
                <w:rFonts w:ascii="Times New Roman" w:eastAsia="Calibri" w:hAnsi="Times New Roman" w:cs="Times New Roman"/>
                <w:sz w:val="12"/>
                <w:szCs w:val="12"/>
              </w:rPr>
              <w:t>6</w:t>
            </w:r>
          </w:p>
        </w:tc>
        <w:tc>
          <w:tcPr>
            <w:tcW w:w="2904" w:type="pct"/>
            <w:hideMark/>
          </w:tcPr>
          <w:p w:rsidR="002564B9" w:rsidRPr="002564B9" w:rsidRDefault="002564B9" w:rsidP="002564B9">
            <w:pPr>
              <w:tabs>
                <w:tab w:val="left" w:pos="284"/>
                <w:tab w:val="left" w:pos="3828"/>
              </w:tabs>
              <w:rPr>
                <w:rFonts w:ascii="Times New Roman" w:eastAsia="Calibri" w:hAnsi="Times New Roman" w:cs="Times New Roman"/>
                <w:sz w:val="12"/>
                <w:szCs w:val="12"/>
              </w:rPr>
            </w:pPr>
            <w:r w:rsidRPr="002564B9">
              <w:rPr>
                <w:rFonts w:ascii="Times New Roman" w:eastAsia="Calibri" w:hAnsi="Times New Roman" w:cs="Times New Roman"/>
                <w:sz w:val="12"/>
                <w:szCs w:val="12"/>
              </w:rPr>
              <w:t>Мероприятия по содержанию автомобильных дорог и элементов благоустройства</w:t>
            </w:r>
          </w:p>
        </w:tc>
        <w:tc>
          <w:tcPr>
            <w:tcW w:w="377" w:type="pct"/>
            <w:hideMark/>
          </w:tcPr>
          <w:p w:rsidR="002564B9" w:rsidRPr="002564B9" w:rsidRDefault="002564B9" w:rsidP="002564B9">
            <w:pPr>
              <w:tabs>
                <w:tab w:val="left" w:pos="284"/>
                <w:tab w:val="left" w:pos="3828"/>
              </w:tabs>
              <w:rPr>
                <w:rFonts w:ascii="Times New Roman" w:eastAsia="Calibri" w:hAnsi="Times New Roman" w:cs="Times New Roman"/>
                <w:sz w:val="12"/>
                <w:szCs w:val="12"/>
              </w:rPr>
            </w:pPr>
            <w:r w:rsidRPr="002564B9">
              <w:rPr>
                <w:rFonts w:ascii="Times New Roman" w:eastAsia="Calibri" w:hAnsi="Times New Roman" w:cs="Times New Roman"/>
                <w:sz w:val="12"/>
                <w:szCs w:val="12"/>
              </w:rPr>
              <w:t>0</w:t>
            </w:r>
          </w:p>
        </w:tc>
        <w:tc>
          <w:tcPr>
            <w:tcW w:w="377" w:type="pct"/>
            <w:hideMark/>
          </w:tcPr>
          <w:p w:rsidR="002564B9" w:rsidRPr="002564B9" w:rsidRDefault="002564B9" w:rsidP="002564B9">
            <w:pPr>
              <w:tabs>
                <w:tab w:val="left" w:pos="284"/>
                <w:tab w:val="left" w:pos="3828"/>
              </w:tabs>
              <w:rPr>
                <w:rFonts w:ascii="Times New Roman" w:eastAsia="Calibri" w:hAnsi="Times New Roman" w:cs="Times New Roman"/>
                <w:sz w:val="12"/>
                <w:szCs w:val="12"/>
              </w:rPr>
            </w:pPr>
            <w:r w:rsidRPr="002564B9">
              <w:rPr>
                <w:rFonts w:ascii="Times New Roman" w:eastAsia="Calibri" w:hAnsi="Times New Roman" w:cs="Times New Roman"/>
                <w:sz w:val="12"/>
                <w:szCs w:val="12"/>
              </w:rPr>
              <w:t>0</w:t>
            </w:r>
          </w:p>
        </w:tc>
        <w:tc>
          <w:tcPr>
            <w:tcW w:w="372" w:type="pct"/>
            <w:hideMark/>
          </w:tcPr>
          <w:p w:rsidR="002564B9" w:rsidRPr="002564B9" w:rsidRDefault="002564B9" w:rsidP="002564B9">
            <w:pPr>
              <w:tabs>
                <w:tab w:val="left" w:pos="284"/>
                <w:tab w:val="left" w:pos="3828"/>
              </w:tabs>
              <w:rPr>
                <w:rFonts w:ascii="Times New Roman" w:eastAsia="Calibri" w:hAnsi="Times New Roman" w:cs="Times New Roman"/>
                <w:sz w:val="12"/>
                <w:szCs w:val="12"/>
              </w:rPr>
            </w:pPr>
            <w:r w:rsidRPr="002564B9">
              <w:rPr>
                <w:rFonts w:ascii="Times New Roman" w:eastAsia="Calibri" w:hAnsi="Times New Roman" w:cs="Times New Roman"/>
                <w:sz w:val="12"/>
                <w:szCs w:val="12"/>
              </w:rPr>
              <w:t>0</w:t>
            </w:r>
          </w:p>
        </w:tc>
        <w:tc>
          <w:tcPr>
            <w:tcW w:w="346" w:type="pct"/>
            <w:hideMark/>
          </w:tcPr>
          <w:p w:rsidR="002564B9" w:rsidRPr="002564B9" w:rsidRDefault="002564B9" w:rsidP="002564B9">
            <w:pPr>
              <w:tabs>
                <w:tab w:val="left" w:pos="284"/>
                <w:tab w:val="left" w:pos="3828"/>
              </w:tabs>
              <w:rPr>
                <w:rFonts w:ascii="Times New Roman" w:eastAsia="Calibri" w:hAnsi="Times New Roman" w:cs="Times New Roman"/>
                <w:sz w:val="12"/>
                <w:szCs w:val="12"/>
              </w:rPr>
            </w:pPr>
            <w:r w:rsidRPr="002564B9">
              <w:rPr>
                <w:rFonts w:ascii="Times New Roman" w:eastAsia="Calibri" w:hAnsi="Times New Roman" w:cs="Times New Roman"/>
                <w:sz w:val="12"/>
                <w:szCs w:val="12"/>
              </w:rPr>
              <w:t>0</w:t>
            </w:r>
          </w:p>
        </w:tc>
        <w:tc>
          <w:tcPr>
            <w:tcW w:w="510" w:type="pct"/>
            <w:hideMark/>
          </w:tcPr>
          <w:p w:rsidR="002564B9" w:rsidRPr="002564B9" w:rsidRDefault="002564B9" w:rsidP="002564B9">
            <w:pPr>
              <w:tabs>
                <w:tab w:val="left" w:pos="284"/>
                <w:tab w:val="left" w:pos="3828"/>
              </w:tabs>
              <w:rPr>
                <w:rFonts w:ascii="Times New Roman" w:eastAsia="Calibri" w:hAnsi="Times New Roman" w:cs="Times New Roman"/>
                <w:sz w:val="12"/>
                <w:szCs w:val="12"/>
              </w:rPr>
            </w:pPr>
            <w:r w:rsidRPr="002564B9">
              <w:rPr>
                <w:rFonts w:ascii="Times New Roman" w:eastAsia="Calibri" w:hAnsi="Times New Roman" w:cs="Times New Roman"/>
                <w:sz w:val="12"/>
                <w:szCs w:val="12"/>
              </w:rPr>
              <w:t>2023-2026г</w:t>
            </w:r>
          </w:p>
        </w:tc>
      </w:tr>
      <w:tr w:rsidR="002564B9" w:rsidRPr="002564B9" w:rsidTr="002564B9">
        <w:trPr>
          <w:trHeight w:val="20"/>
        </w:trPr>
        <w:tc>
          <w:tcPr>
            <w:tcW w:w="114" w:type="pct"/>
            <w:hideMark/>
          </w:tcPr>
          <w:p w:rsidR="002564B9" w:rsidRPr="002564B9" w:rsidRDefault="002564B9" w:rsidP="002564B9">
            <w:pPr>
              <w:tabs>
                <w:tab w:val="left" w:pos="284"/>
                <w:tab w:val="left" w:pos="3828"/>
              </w:tabs>
              <w:rPr>
                <w:rFonts w:ascii="Times New Roman" w:eastAsia="Calibri" w:hAnsi="Times New Roman" w:cs="Times New Roman"/>
                <w:sz w:val="12"/>
                <w:szCs w:val="12"/>
              </w:rPr>
            </w:pPr>
            <w:r w:rsidRPr="002564B9">
              <w:rPr>
                <w:rFonts w:ascii="Times New Roman" w:eastAsia="Calibri" w:hAnsi="Times New Roman" w:cs="Times New Roman"/>
                <w:sz w:val="12"/>
                <w:szCs w:val="12"/>
              </w:rPr>
              <w:t>7</w:t>
            </w:r>
          </w:p>
        </w:tc>
        <w:tc>
          <w:tcPr>
            <w:tcW w:w="2904" w:type="pct"/>
            <w:hideMark/>
          </w:tcPr>
          <w:p w:rsidR="002564B9" w:rsidRPr="002564B9" w:rsidRDefault="002564B9" w:rsidP="002564B9">
            <w:pPr>
              <w:tabs>
                <w:tab w:val="left" w:pos="284"/>
                <w:tab w:val="left" w:pos="3828"/>
              </w:tabs>
              <w:rPr>
                <w:rFonts w:ascii="Times New Roman" w:eastAsia="Calibri" w:hAnsi="Times New Roman" w:cs="Times New Roman"/>
                <w:sz w:val="12"/>
                <w:szCs w:val="12"/>
              </w:rPr>
            </w:pPr>
            <w:r w:rsidRPr="002564B9">
              <w:rPr>
                <w:rFonts w:ascii="Times New Roman" w:eastAsia="Calibri" w:hAnsi="Times New Roman" w:cs="Times New Roman"/>
                <w:sz w:val="12"/>
                <w:szCs w:val="12"/>
              </w:rPr>
              <w:t>Установка дорожных знаков</w:t>
            </w:r>
          </w:p>
        </w:tc>
        <w:tc>
          <w:tcPr>
            <w:tcW w:w="377" w:type="pct"/>
            <w:noWrap/>
            <w:hideMark/>
          </w:tcPr>
          <w:p w:rsidR="002564B9" w:rsidRPr="002564B9" w:rsidRDefault="002564B9" w:rsidP="002564B9">
            <w:pPr>
              <w:tabs>
                <w:tab w:val="left" w:pos="284"/>
                <w:tab w:val="left" w:pos="3828"/>
              </w:tabs>
              <w:rPr>
                <w:rFonts w:ascii="Times New Roman" w:eastAsia="Calibri" w:hAnsi="Times New Roman" w:cs="Times New Roman"/>
                <w:sz w:val="12"/>
                <w:szCs w:val="12"/>
              </w:rPr>
            </w:pPr>
            <w:r w:rsidRPr="002564B9">
              <w:rPr>
                <w:rFonts w:ascii="Times New Roman" w:eastAsia="Calibri" w:hAnsi="Times New Roman" w:cs="Times New Roman"/>
                <w:sz w:val="12"/>
                <w:szCs w:val="12"/>
              </w:rPr>
              <w:t>0,00</w:t>
            </w:r>
          </w:p>
        </w:tc>
        <w:tc>
          <w:tcPr>
            <w:tcW w:w="377" w:type="pct"/>
            <w:hideMark/>
          </w:tcPr>
          <w:p w:rsidR="002564B9" w:rsidRPr="002564B9" w:rsidRDefault="002564B9" w:rsidP="002564B9">
            <w:pPr>
              <w:tabs>
                <w:tab w:val="left" w:pos="284"/>
                <w:tab w:val="left" w:pos="3828"/>
              </w:tabs>
              <w:rPr>
                <w:rFonts w:ascii="Times New Roman" w:eastAsia="Calibri" w:hAnsi="Times New Roman" w:cs="Times New Roman"/>
                <w:sz w:val="12"/>
                <w:szCs w:val="12"/>
              </w:rPr>
            </w:pPr>
            <w:r w:rsidRPr="002564B9">
              <w:rPr>
                <w:rFonts w:ascii="Times New Roman" w:eastAsia="Calibri" w:hAnsi="Times New Roman" w:cs="Times New Roman"/>
                <w:sz w:val="12"/>
                <w:szCs w:val="12"/>
              </w:rPr>
              <w:t>0</w:t>
            </w:r>
          </w:p>
        </w:tc>
        <w:tc>
          <w:tcPr>
            <w:tcW w:w="372" w:type="pct"/>
            <w:hideMark/>
          </w:tcPr>
          <w:p w:rsidR="002564B9" w:rsidRPr="002564B9" w:rsidRDefault="002564B9" w:rsidP="002564B9">
            <w:pPr>
              <w:tabs>
                <w:tab w:val="left" w:pos="284"/>
                <w:tab w:val="left" w:pos="3828"/>
              </w:tabs>
              <w:rPr>
                <w:rFonts w:ascii="Times New Roman" w:eastAsia="Calibri" w:hAnsi="Times New Roman" w:cs="Times New Roman"/>
                <w:sz w:val="12"/>
                <w:szCs w:val="12"/>
              </w:rPr>
            </w:pPr>
            <w:r w:rsidRPr="002564B9">
              <w:rPr>
                <w:rFonts w:ascii="Times New Roman" w:eastAsia="Calibri" w:hAnsi="Times New Roman" w:cs="Times New Roman"/>
                <w:sz w:val="12"/>
                <w:szCs w:val="12"/>
              </w:rPr>
              <w:t>0</w:t>
            </w:r>
          </w:p>
        </w:tc>
        <w:tc>
          <w:tcPr>
            <w:tcW w:w="346" w:type="pct"/>
            <w:hideMark/>
          </w:tcPr>
          <w:p w:rsidR="002564B9" w:rsidRPr="002564B9" w:rsidRDefault="002564B9" w:rsidP="002564B9">
            <w:pPr>
              <w:tabs>
                <w:tab w:val="left" w:pos="284"/>
                <w:tab w:val="left" w:pos="3828"/>
              </w:tabs>
              <w:rPr>
                <w:rFonts w:ascii="Times New Roman" w:eastAsia="Calibri" w:hAnsi="Times New Roman" w:cs="Times New Roman"/>
                <w:sz w:val="12"/>
                <w:szCs w:val="12"/>
              </w:rPr>
            </w:pPr>
            <w:r w:rsidRPr="002564B9">
              <w:rPr>
                <w:rFonts w:ascii="Times New Roman" w:eastAsia="Calibri" w:hAnsi="Times New Roman" w:cs="Times New Roman"/>
                <w:sz w:val="12"/>
                <w:szCs w:val="12"/>
              </w:rPr>
              <w:t>0</w:t>
            </w:r>
          </w:p>
        </w:tc>
        <w:tc>
          <w:tcPr>
            <w:tcW w:w="510" w:type="pct"/>
            <w:hideMark/>
          </w:tcPr>
          <w:p w:rsidR="002564B9" w:rsidRPr="002564B9" w:rsidRDefault="002564B9" w:rsidP="002564B9">
            <w:pPr>
              <w:tabs>
                <w:tab w:val="left" w:pos="284"/>
                <w:tab w:val="left" w:pos="3828"/>
              </w:tabs>
              <w:rPr>
                <w:rFonts w:ascii="Times New Roman" w:eastAsia="Calibri" w:hAnsi="Times New Roman" w:cs="Times New Roman"/>
                <w:sz w:val="12"/>
                <w:szCs w:val="12"/>
              </w:rPr>
            </w:pPr>
            <w:r w:rsidRPr="002564B9">
              <w:rPr>
                <w:rFonts w:ascii="Times New Roman" w:eastAsia="Calibri" w:hAnsi="Times New Roman" w:cs="Times New Roman"/>
                <w:sz w:val="12"/>
                <w:szCs w:val="12"/>
              </w:rPr>
              <w:t>2023-2026г</w:t>
            </w:r>
          </w:p>
        </w:tc>
      </w:tr>
      <w:tr w:rsidR="002564B9" w:rsidRPr="002564B9" w:rsidTr="002564B9">
        <w:trPr>
          <w:trHeight w:val="20"/>
        </w:trPr>
        <w:tc>
          <w:tcPr>
            <w:tcW w:w="3018" w:type="pct"/>
            <w:gridSpan w:val="2"/>
            <w:hideMark/>
          </w:tcPr>
          <w:p w:rsidR="002564B9" w:rsidRPr="002564B9" w:rsidRDefault="002564B9" w:rsidP="002564B9">
            <w:pPr>
              <w:tabs>
                <w:tab w:val="left" w:pos="284"/>
                <w:tab w:val="left" w:pos="3828"/>
              </w:tabs>
              <w:rPr>
                <w:rFonts w:ascii="Times New Roman" w:eastAsia="Calibri" w:hAnsi="Times New Roman" w:cs="Times New Roman"/>
                <w:b/>
                <w:bCs/>
                <w:sz w:val="12"/>
                <w:szCs w:val="12"/>
              </w:rPr>
            </w:pPr>
            <w:r w:rsidRPr="002564B9">
              <w:rPr>
                <w:rFonts w:ascii="Times New Roman" w:eastAsia="Calibri" w:hAnsi="Times New Roman" w:cs="Times New Roman"/>
                <w:b/>
                <w:bCs/>
                <w:sz w:val="12"/>
                <w:szCs w:val="12"/>
              </w:rPr>
              <w:t>Итого по Программе:</w:t>
            </w:r>
          </w:p>
        </w:tc>
        <w:tc>
          <w:tcPr>
            <w:tcW w:w="377" w:type="pct"/>
            <w:hideMark/>
          </w:tcPr>
          <w:p w:rsidR="002564B9" w:rsidRPr="002564B9" w:rsidRDefault="002564B9" w:rsidP="002564B9">
            <w:pPr>
              <w:tabs>
                <w:tab w:val="left" w:pos="284"/>
                <w:tab w:val="left" w:pos="3828"/>
              </w:tabs>
              <w:rPr>
                <w:rFonts w:ascii="Times New Roman" w:eastAsia="Calibri" w:hAnsi="Times New Roman" w:cs="Times New Roman"/>
                <w:b/>
                <w:bCs/>
                <w:sz w:val="12"/>
                <w:szCs w:val="12"/>
              </w:rPr>
            </w:pPr>
            <w:r w:rsidRPr="002564B9">
              <w:rPr>
                <w:rFonts w:ascii="Times New Roman" w:eastAsia="Calibri" w:hAnsi="Times New Roman" w:cs="Times New Roman"/>
                <w:b/>
                <w:bCs/>
                <w:sz w:val="12"/>
                <w:szCs w:val="12"/>
              </w:rPr>
              <w:t>185 290,28</w:t>
            </w:r>
          </w:p>
        </w:tc>
        <w:tc>
          <w:tcPr>
            <w:tcW w:w="377" w:type="pct"/>
            <w:hideMark/>
          </w:tcPr>
          <w:p w:rsidR="002564B9" w:rsidRPr="002564B9" w:rsidRDefault="002564B9" w:rsidP="002564B9">
            <w:pPr>
              <w:tabs>
                <w:tab w:val="left" w:pos="284"/>
                <w:tab w:val="left" w:pos="3828"/>
              </w:tabs>
              <w:rPr>
                <w:rFonts w:ascii="Times New Roman" w:eastAsia="Calibri" w:hAnsi="Times New Roman" w:cs="Times New Roman"/>
                <w:b/>
                <w:bCs/>
                <w:sz w:val="12"/>
                <w:szCs w:val="12"/>
              </w:rPr>
            </w:pPr>
            <w:r w:rsidRPr="002564B9">
              <w:rPr>
                <w:rFonts w:ascii="Times New Roman" w:eastAsia="Calibri" w:hAnsi="Times New Roman" w:cs="Times New Roman"/>
                <w:b/>
                <w:bCs/>
                <w:sz w:val="12"/>
                <w:szCs w:val="12"/>
              </w:rPr>
              <w:t>755 641,85</w:t>
            </w:r>
          </w:p>
        </w:tc>
        <w:tc>
          <w:tcPr>
            <w:tcW w:w="372" w:type="pct"/>
            <w:hideMark/>
          </w:tcPr>
          <w:p w:rsidR="002564B9" w:rsidRPr="002564B9" w:rsidRDefault="002564B9" w:rsidP="002564B9">
            <w:pPr>
              <w:tabs>
                <w:tab w:val="left" w:pos="284"/>
                <w:tab w:val="left" w:pos="3828"/>
              </w:tabs>
              <w:rPr>
                <w:rFonts w:ascii="Times New Roman" w:eastAsia="Calibri" w:hAnsi="Times New Roman" w:cs="Times New Roman"/>
                <w:b/>
                <w:bCs/>
                <w:sz w:val="12"/>
                <w:szCs w:val="12"/>
              </w:rPr>
            </w:pPr>
            <w:r w:rsidRPr="002564B9">
              <w:rPr>
                <w:rFonts w:ascii="Times New Roman" w:eastAsia="Calibri" w:hAnsi="Times New Roman" w:cs="Times New Roman"/>
                <w:b/>
                <w:bCs/>
                <w:sz w:val="12"/>
                <w:szCs w:val="12"/>
              </w:rPr>
              <w:t>992 921,42</w:t>
            </w:r>
          </w:p>
        </w:tc>
        <w:tc>
          <w:tcPr>
            <w:tcW w:w="346" w:type="pct"/>
            <w:hideMark/>
          </w:tcPr>
          <w:p w:rsidR="002564B9" w:rsidRPr="002564B9" w:rsidRDefault="002564B9" w:rsidP="002564B9">
            <w:pPr>
              <w:tabs>
                <w:tab w:val="left" w:pos="284"/>
                <w:tab w:val="left" w:pos="3828"/>
              </w:tabs>
              <w:rPr>
                <w:rFonts w:ascii="Times New Roman" w:eastAsia="Calibri" w:hAnsi="Times New Roman" w:cs="Times New Roman"/>
                <w:b/>
                <w:bCs/>
                <w:sz w:val="12"/>
                <w:szCs w:val="12"/>
              </w:rPr>
            </w:pPr>
            <w:r w:rsidRPr="002564B9">
              <w:rPr>
                <w:rFonts w:ascii="Times New Roman" w:eastAsia="Calibri" w:hAnsi="Times New Roman" w:cs="Times New Roman"/>
                <w:b/>
                <w:bCs/>
                <w:sz w:val="12"/>
                <w:szCs w:val="12"/>
              </w:rPr>
              <w:t>642 798,72</w:t>
            </w:r>
          </w:p>
        </w:tc>
        <w:tc>
          <w:tcPr>
            <w:tcW w:w="510" w:type="pct"/>
            <w:hideMark/>
          </w:tcPr>
          <w:p w:rsidR="002564B9" w:rsidRPr="002564B9" w:rsidRDefault="002564B9" w:rsidP="002564B9">
            <w:pPr>
              <w:tabs>
                <w:tab w:val="left" w:pos="284"/>
                <w:tab w:val="left" w:pos="3828"/>
              </w:tabs>
              <w:rPr>
                <w:rFonts w:ascii="Times New Roman" w:eastAsia="Calibri" w:hAnsi="Times New Roman" w:cs="Times New Roman"/>
                <w:b/>
                <w:bCs/>
                <w:sz w:val="12"/>
                <w:szCs w:val="12"/>
              </w:rPr>
            </w:pPr>
            <w:r w:rsidRPr="002564B9">
              <w:rPr>
                <w:rFonts w:ascii="Times New Roman" w:eastAsia="Calibri" w:hAnsi="Times New Roman" w:cs="Times New Roman"/>
                <w:b/>
                <w:bCs/>
                <w:sz w:val="12"/>
                <w:szCs w:val="12"/>
              </w:rPr>
              <w:t> </w:t>
            </w:r>
          </w:p>
        </w:tc>
      </w:tr>
    </w:tbl>
    <w:p w:rsidR="002564B9" w:rsidRDefault="002564B9" w:rsidP="002564B9">
      <w:pPr>
        <w:tabs>
          <w:tab w:val="left" w:pos="284"/>
          <w:tab w:val="left" w:pos="3828"/>
        </w:tabs>
        <w:spacing w:after="0" w:line="240" w:lineRule="auto"/>
        <w:ind w:firstLine="284"/>
        <w:jc w:val="both"/>
        <w:rPr>
          <w:rFonts w:ascii="Times New Roman" w:eastAsia="Calibri" w:hAnsi="Times New Roman" w:cs="Times New Roman"/>
          <w:sz w:val="12"/>
          <w:szCs w:val="12"/>
        </w:rPr>
      </w:pPr>
      <w:r w:rsidRPr="002564B9">
        <w:rPr>
          <w:rFonts w:ascii="Times New Roman" w:eastAsia="Calibri" w:hAnsi="Times New Roman" w:cs="Times New Roman"/>
          <w:sz w:val="12"/>
          <w:szCs w:val="12"/>
        </w:rPr>
        <w:t>(*) Общий объем финансового обеспечения программы, а также объем бюджетных ассигнований местного бюджета будут уточнены после утверждения решения о бюджете на очередной финансовый год и плановый период</w:t>
      </w:r>
    </w:p>
    <w:p w:rsidR="002564B9" w:rsidRDefault="002564B9" w:rsidP="003519F1">
      <w:pPr>
        <w:tabs>
          <w:tab w:val="left" w:pos="284"/>
          <w:tab w:val="left" w:pos="3828"/>
        </w:tabs>
        <w:spacing w:after="0" w:line="240" w:lineRule="auto"/>
        <w:jc w:val="both"/>
        <w:rPr>
          <w:rFonts w:ascii="Times New Roman" w:eastAsia="Calibri" w:hAnsi="Times New Roman" w:cs="Times New Roman"/>
          <w:sz w:val="12"/>
          <w:szCs w:val="12"/>
        </w:rPr>
      </w:pPr>
    </w:p>
    <w:p w:rsidR="002564B9" w:rsidRPr="002564B9" w:rsidRDefault="002564B9" w:rsidP="002564B9">
      <w:pPr>
        <w:tabs>
          <w:tab w:val="left" w:pos="284"/>
          <w:tab w:val="left" w:pos="3828"/>
        </w:tabs>
        <w:spacing w:after="0" w:line="240" w:lineRule="auto"/>
        <w:jc w:val="center"/>
        <w:rPr>
          <w:rFonts w:ascii="Times New Roman" w:eastAsia="Calibri" w:hAnsi="Times New Roman" w:cs="Times New Roman"/>
          <w:b/>
          <w:sz w:val="12"/>
          <w:szCs w:val="12"/>
        </w:rPr>
      </w:pPr>
      <w:r w:rsidRPr="002564B9">
        <w:rPr>
          <w:rFonts w:ascii="Times New Roman" w:eastAsia="Calibri" w:hAnsi="Times New Roman" w:cs="Times New Roman"/>
          <w:b/>
          <w:sz w:val="12"/>
          <w:szCs w:val="12"/>
        </w:rPr>
        <w:t>АДМИНИСТРАЦИЯ</w:t>
      </w:r>
    </w:p>
    <w:p w:rsidR="002564B9" w:rsidRPr="002564B9" w:rsidRDefault="002564B9" w:rsidP="002564B9">
      <w:pPr>
        <w:tabs>
          <w:tab w:val="left" w:pos="284"/>
          <w:tab w:val="left" w:pos="3828"/>
        </w:tabs>
        <w:spacing w:after="0" w:line="240" w:lineRule="auto"/>
        <w:jc w:val="center"/>
        <w:rPr>
          <w:rFonts w:ascii="Times New Roman" w:eastAsia="Calibri" w:hAnsi="Times New Roman" w:cs="Times New Roman"/>
          <w:b/>
          <w:sz w:val="12"/>
          <w:szCs w:val="12"/>
        </w:rPr>
      </w:pPr>
      <w:r w:rsidRPr="002564B9">
        <w:rPr>
          <w:rFonts w:ascii="Times New Roman" w:eastAsia="Calibri" w:hAnsi="Times New Roman" w:cs="Times New Roman"/>
          <w:b/>
          <w:sz w:val="12"/>
          <w:szCs w:val="12"/>
        </w:rPr>
        <w:t>СЕЛЬСКОГО ПОСЕЛЕНИЯ КРАСНОСЕЛЬСКОЕ</w:t>
      </w:r>
    </w:p>
    <w:p w:rsidR="002564B9" w:rsidRPr="002564B9" w:rsidRDefault="002564B9" w:rsidP="002564B9">
      <w:pPr>
        <w:tabs>
          <w:tab w:val="left" w:pos="284"/>
          <w:tab w:val="left" w:pos="3828"/>
        </w:tabs>
        <w:spacing w:after="0" w:line="240" w:lineRule="auto"/>
        <w:jc w:val="center"/>
        <w:rPr>
          <w:rFonts w:ascii="Times New Roman" w:eastAsia="Calibri" w:hAnsi="Times New Roman" w:cs="Times New Roman"/>
          <w:b/>
          <w:sz w:val="12"/>
          <w:szCs w:val="12"/>
        </w:rPr>
      </w:pPr>
      <w:r w:rsidRPr="002564B9">
        <w:rPr>
          <w:rFonts w:ascii="Times New Roman" w:eastAsia="Calibri" w:hAnsi="Times New Roman" w:cs="Times New Roman"/>
          <w:b/>
          <w:sz w:val="12"/>
          <w:szCs w:val="12"/>
        </w:rPr>
        <w:t>МУНИЦИПАЛЬНОГО РАЙОНА СЕРГИЕВСКИЙ</w:t>
      </w:r>
    </w:p>
    <w:p w:rsidR="002564B9" w:rsidRPr="002564B9" w:rsidRDefault="002564B9" w:rsidP="002564B9">
      <w:pPr>
        <w:tabs>
          <w:tab w:val="left" w:pos="284"/>
          <w:tab w:val="left" w:pos="3828"/>
        </w:tabs>
        <w:spacing w:after="0" w:line="240" w:lineRule="auto"/>
        <w:jc w:val="center"/>
        <w:rPr>
          <w:rFonts w:ascii="Times New Roman" w:eastAsia="Calibri" w:hAnsi="Times New Roman" w:cs="Times New Roman"/>
          <w:b/>
          <w:sz w:val="12"/>
          <w:szCs w:val="12"/>
        </w:rPr>
      </w:pPr>
      <w:r w:rsidRPr="002564B9">
        <w:rPr>
          <w:rFonts w:ascii="Times New Roman" w:eastAsia="Calibri" w:hAnsi="Times New Roman" w:cs="Times New Roman"/>
          <w:b/>
          <w:sz w:val="12"/>
          <w:szCs w:val="12"/>
        </w:rPr>
        <w:t>САМАРСКОЙ ОБЛАСТИ</w:t>
      </w:r>
    </w:p>
    <w:p w:rsidR="002564B9" w:rsidRPr="002564B9" w:rsidRDefault="002564B9" w:rsidP="002564B9">
      <w:pPr>
        <w:tabs>
          <w:tab w:val="left" w:pos="284"/>
          <w:tab w:val="left" w:pos="3828"/>
        </w:tabs>
        <w:spacing w:after="0" w:line="240" w:lineRule="auto"/>
        <w:jc w:val="center"/>
        <w:rPr>
          <w:rFonts w:ascii="Times New Roman" w:eastAsia="Calibri" w:hAnsi="Times New Roman" w:cs="Times New Roman"/>
          <w:b/>
          <w:sz w:val="12"/>
          <w:szCs w:val="12"/>
        </w:rPr>
      </w:pPr>
    </w:p>
    <w:p w:rsidR="002564B9" w:rsidRPr="002564B9" w:rsidRDefault="002564B9" w:rsidP="002564B9">
      <w:pPr>
        <w:tabs>
          <w:tab w:val="left" w:pos="284"/>
          <w:tab w:val="left" w:pos="3828"/>
        </w:tabs>
        <w:spacing w:after="0" w:line="240" w:lineRule="auto"/>
        <w:jc w:val="center"/>
        <w:rPr>
          <w:rFonts w:ascii="Times New Roman" w:eastAsia="Calibri" w:hAnsi="Times New Roman" w:cs="Times New Roman"/>
          <w:b/>
          <w:sz w:val="12"/>
          <w:szCs w:val="12"/>
        </w:rPr>
      </w:pPr>
      <w:r w:rsidRPr="002564B9">
        <w:rPr>
          <w:rFonts w:ascii="Times New Roman" w:eastAsia="Calibri" w:hAnsi="Times New Roman" w:cs="Times New Roman"/>
          <w:b/>
          <w:sz w:val="12"/>
          <w:szCs w:val="12"/>
        </w:rPr>
        <w:t>ПОСТАНОВЛЕНИЕ</w:t>
      </w:r>
    </w:p>
    <w:p w:rsidR="002564B9" w:rsidRPr="002564B9" w:rsidRDefault="002564B9" w:rsidP="002564B9">
      <w:pPr>
        <w:tabs>
          <w:tab w:val="left" w:pos="284"/>
          <w:tab w:val="left" w:pos="3828"/>
        </w:tabs>
        <w:spacing w:after="0" w:line="240" w:lineRule="auto"/>
        <w:jc w:val="center"/>
        <w:rPr>
          <w:rFonts w:ascii="Times New Roman" w:eastAsia="Calibri" w:hAnsi="Times New Roman" w:cs="Times New Roman"/>
          <w:b/>
          <w:sz w:val="12"/>
          <w:szCs w:val="12"/>
        </w:rPr>
      </w:pPr>
      <w:r w:rsidRPr="002564B9">
        <w:rPr>
          <w:rFonts w:ascii="Times New Roman" w:eastAsia="Calibri" w:hAnsi="Times New Roman" w:cs="Times New Roman"/>
          <w:b/>
          <w:sz w:val="12"/>
          <w:szCs w:val="12"/>
        </w:rPr>
        <w:t>от « 27 »  октября  2025 г. № 51</w:t>
      </w:r>
    </w:p>
    <w:p w:rsidR="002564B9" w:rsidRPr="002564B9" w:rsidRDefault="002564B9" w:rsidP="002564B9">
      <w:pPr>
        <w:tabs>
          <w:tab w:val="left" w:pos="284"/>
          <w:tab w:val="left" w:pos="3828"/>
        </w:tabs>
        <w:spacing w:after="0" w:line="240" w:lineRule="auto"/>
        <w:jc w:val="center"/>
        <w:rPr>
          <w:rFonts w:ascii="Times New Roman" w:eastAsia="Calibri" w:hAnsi="Times New Roman" w:cs="Times New Roman"/>
          <w:b/>
          <w:sz w:val="12"/>
          <w:szCs w:val="12"/>
        </w:rPr>
      </w:pPr>
    </w:p>
    <w:p w:rsidR="002564B9" w:rsidRDefault="002564B9" w:rsidP="002564B9">
      <w:pPr>
        <w:tabs>
          <w:tab w:val="left" w:pos="284"/>
          <w:tab w:val="left" w:pos="3828"/>
        </w:tabs>
        <w:spacing w:after="0" w:line="240" w:lineRule="auto"/>
        <w:jc w:val="center"/>
        <w:rPr>
          <w:rFonts w:ascii="Times New Roman" w:eastAsia="Calibri" w:hAnsi="Times New Roman" w:cs="Times New Roman"/>
          <w:b/>
          <w:sz w:val="12"/>
          <w:szCs w:val="12"/>
        </w:rPr>
      </w:pPr>
      <w:r w:rsidRPr="002564B9">
        <w:rPr>
          <w:rFonts w:ascii="Times New Roman" w:eastAsia="Calibri" w:hAnsi="Times New Roman" w:cs="Times New Roman"/>
          <w:b/>
          <w:sz w:val="12"/>
          <w:szCs w:val="12"/>
        </w:rPr>
        <w:t>О ВНЕСЕНИИ ИЗМЕНЕНИЙ В ПРИЛОЖЕНИЕ №1</w:t>
      </w:r>
      <w:proofErr w:type="gramStart"/>
      <w:r w:rsidRPr="002564B9">
        <w:rPr>
          <w:rFonts w:ascii="Times New Roman" w:eastAsia="Calibri" w:hAnsi="Times New Roman" w:cs="Times New Roman"/>
          <w:b/>
          <w:sz w:val="12"/>
          <w:szCs w:val="12"/>
        </w:rPr>
        <w:t xml:space="preserve"> К</w:t>
      </w:r>
      <w:proofErr w:type="gramEnd"/>
      <w:r w:rsidRPr="002564B9">
        <w:rPr>
          <w:rFonts w:ascii="Times New Roman" w:eastAsia="Calibri" w:hAnsi="Times New Roman" w:cs="Times New Roman"/>
          <w:b/>
          <w:sz w:val="12"/>
          <w:szCs w:val="12"/>
        </w:rPr>
        <w:t xml:space="preserve"> ПОСТАНОВЛЕНИЮ АДМИНИСТРАЦИИ</w:t>
      </w:r>
    </w:p>
    <w:p w:rsidR="002564B9" w:rsidRDefault="002564B9" w:rsidP="002564B9">
      <w:pPr>
        <w:tabs>
          <w:tab w:val="left" w:pos="284"/>
          <w:tab w:val="left" w:pos="3828"/>
        </w:tabs>
        <w:spacing w:after="0" w:line="240" w:lineRule="auto"/>
        <w:jc w:val="center"/>
        <w:rPr>
          <w:rFonts w:ascii="Times New Roman" w:eastAsia="Calibri" w:hAnsi="Times New Roman" w:cs="Times New Roman"/>
          <w:b/>
          <w:sz w:val="12"/>
          <w:szCs w:val="12"/>
        </w:rPr>
      </w:pPr>
      <w:r w:rsidRPr="002564B9">
        <w:rPr>
          <w:rFonts w:ascii="Times New Roman" w:eastAsia="Calibri" w:hAnsi="Times New Roman" w:cs="Times New Roman"/>
          <w:b/>
          <w:sz w:val="12"/>
          <w:szCs w:val="12"/>
        </w:rPr>
        <w:t xml:space="preserve"> СЕЛЬСКОГО ПОСЕЛЕНИЯ КРАСНОСЕЛЬСКОЕ  МУНИЦИПАЛЬНОГО РАЙОНА СЕРГИЕВСКИЙ № 21 ОТ 27.04.2024 ГОДА </w:t>
      </w:r>
    </w:p>
    <w:p w:rsidR="002564B9" w:rsidRDefault="002564B9" w:rsidP="002564B9">
      <w:pPr>
        <w:tabs>
          <w:tab w:val="left" w:pos="284"/>
          <w:tab w:val="left" w:pos="3828"/>
        </w:tabs>
        <w:spacing w:after="0" w:line="240" w:lineRule="auto"/>
        <w:jc w:val="center"/>
        <w:rPr>
          <w:rFonts w:ascii="Times New Roman" w:eastAsia="Calibri" w:hAnsi="Times New Roman" w:cs="Times New Roman"/>
          <w:b/>
          <w:sz w:val="12"/>
          <w:szCs w:val="12"/>
        </w:rPr>
      </w:pPr>
      <w:r w:rsidRPr="002564B9">
        <w:rPr>
          <w:rFonts w:ascii="Times New Roman" w:eastAsia="Calibri" w:hAnsi="Times New Roman" w:cs="Times New Roman"/>
          <w:b/>
          <w:sz w:val="12"/>
          <w:szCs w:val="12"/>
        </w:rPr>
        <w:t>«ОБ УТВЕРЖДЕНИИ МУНИЦИПАЛЬНОЙ ПРОГРАММЫ СЕЛЬСКОГО ПОСЕЛЕНИЯ КРАСНОСЕЛЬСКОЕ  МУНИЦИПАЛЬНОГО РАЙОНА СЕРГИЕВСКИЙ «МОДЕРНИЗАЦИЯ И РАЗВИТИЕ АВТОМОБИЛЬНЫХ ДОРОГ</w:t>
      </w:r>
    </w:p>
    <w:p w:rsidR="002564B9" w:rsidRPr="002564B9" w:rsidRDefault="002564B9" w:rsidP="002564B9">
      <w:pPr>
        <w:tabs>
          <w:tab w:val="left" w:pos="284"/>
          <w:tab w:val="left" w:pos="3828"/>
        </w:tabs>
        <w:spacing w:after="0" w:line="240" w:lineRule="auto"/>
        <w:jc w:val="center"/>
        <w:rPr>
          <w:rFonts w:ascii="Times New Roman" w:eastAsia="Calibri" w:hAnsi="Times New Roman" w:cs="Times New Roman"/>
          <w:b/>
          <w:sz w:val="12"/>
          <w:szCs w:val="12"/>
        </w:rPr>
      </w:pPr>
      <w:r w:rsidRPr="002564B9">
        <w:rPr>
          <w:rFonts w:ascii="Times New Roman" w:eastAsia="Calibri" w:hAnsi="Times New Roman" w:cs="Times New Roman"/>
          <w:b/>
          <w:sz w:val="12"/>
          <w:szCs w:val="12"/>
        </w:rPr>
        <w:t xml:space="preserve"> ОБЩЕГО ПОЛЬЗОВАНИЯ МЕСТНОГО ЗНАЧЕНИЯ НА 2024-2026 ГОДЫ»</w:t>
      </w:r>
    </w:p>
    <w:p w:rsidR="002564B9" w:rsidRPr="002564B9" w:rsidRDefault="002564B9" w:rsidP="002564B9">
      <w:pPr>
        <w:tabs>
          <w:tab w:val="left" w:pos="284"/>
          <w:tab w:val="left" w:pos="3828"/>
        </w:tabs>
        <w:spacing w:after="0" w:line="240" w:lineRule="auto"/>
        <w:jc w:val="both"/>
        <w:rPr>
          <w:rFonts w:ascii="Times New Roman" w:eastAsia="Calibri" w:hAnsi="Times New Roman" w:cs="Times New Roman"/>
          <w:sz w:val="12"/>
          <w:szCs w:val="12"/>
        </w:rPr>
      </w:pPr>
    </w:p>
    <w:p w:rsidR="002564B9" w:rsidRPr="002564B9" w:rsidRDefault="002564B9" w:rsidP="002564B9">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2564B9">
        <w:rPr>
          <w:rFonts w:ascii="Times New Roman" w:eastAsia="Calibri" w:hAnsi="Times New Roman" w:cs="Times New Roman"/>
          <w:sz w:val="12"/>
          <w:szCs w:val="12"/>
        </w:rPr>
        <w:t>В соответствии с Бюджетным кодексом Российской Федерации, Федеральным законом Российской Федерации от 6 октября 2003 года №131-ФЗ «Об общих принципах организации местного самоуправления в Российской Федерации», Уставом сельского поселения Красносельское муниципального района Сергиевский и в целях повышения уровня благоустройства дорог сельского поселения Красносельское     муниципального района Сергиевский, администрация  сельского поселения Красносельское муниципального района Сергиевский, постановляет:</w:t>
      </w:r>
      <w:proofErr w:type="gramEnd"/>
    </w:p>
    <w:p w:rsidR="002564B9" w:rsidRPr="002564B9" w:rsidRDefault="002564B9" w:rsidP="002564B9">
      <w:pPr>
        <w:tabs>
          <w:tab w:val="left" w:pos="284"/>
          <w:tab w:val="left" w:pos="3828"/>
        </w:tabs>
        <w:spacing w:after="0" w:line="240" w:lineRule="auto"/>
        <w:ind w:firstLine="284"/>
        <w:jc w:val="both"/>
        <w:rPr>
          <w:rFonts w:ascii="Times New Roman" w:eastAsia="Calibri" w:hAnsi="Times New Roman" w:cs="Times New Roman"/>
          <w:sz w:val="12"/>
          <w:szCs w:val="12"/>
        </w:rPr>
      </w:pPr>
      <w:r w:rsidRPr="002564B9">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2564B9">
        <w:rPr>
          <w:rFonts w:ascii="Times New Roman" w:eastAsia="Calibri" w:hAnsi="Times New Roman" w:cs="Times New Roman"/>
          <w:sz w:val="12"/>
          <w:szCs w:val="12"/>
        </w:rPr>
        <w:t>Внести изменения в Приложение № 1 к постановлению администрации сельского поселения Красносельское муниципального района Сергиевский № 21 от 27.04.2024 года «Об утверждении муниципальной Программы сельского поселения Красносельское муниципального района Сергиевский «Модернизация и развитие автомобильных дорог общего пользования местного значения  на 2024-2026 годы» (дале</w:t>
      </w:r>
      <w:proofErr w:type="gramStart"/>
      <w:r w:rsidRPr="002564B9">
        <w:rPr>
          <w:rFonts w:ascii="Times New Roman" w:eastAsia="Calibri" w:hAnsi="Times New Roman" w:cs="Times New Roman"/>
          <w:sz w:val="12"/>
          <w:szCs w:val="12"/>
        </w:rPr>
        <w:t>е-</w:t>
      </w:r>
      <w:proofErr w:type="gramEnd"/>
      <w:r w:rsidRPr="002564B9">
        <w:rPr>
          <w:rFonts w:ascii="Times New Roman" w:eastAsia="Calibri" w:hAnsi="Times New Roman" w:cs="Times New Roman"/>
          <w:sz w:val="12"/>
          <w:szCs w:val="12"/>
        </w:rPr>
        <w:t xml:space="preserve"> Программа) следующего содержания:</w:t>
      </w:r>
    </w:p>
    <w:p w:rsidR="002564B9" w:rsidRPr="002564B9" w:rsidRDefault="002564B9" w:rsidP="002564B9">
      <w:pPr>
        <w:tabs>
          <w:tab w:val="left" w:pos="284"/>
          <w:tab w:val="left" w:pos="3828"/>
        </w:tabs>
        <w:spacing w:after="0" w:line="240" w:lineRule="auto"/>
        <w:ind w:firstLine="284"/>
        <w:jc w:val="both"/>
        <w:rPr>
          <w:rFonts w:ascii="Times New Roman" w:eastAsia="Calibri" w:hAnsi="Times New Roman" w:cs="Times New Roman"/>
          <w:sz w:val="12"/>
          <w:szCs w:val="12"/>
        </w:rPr>
      </w:pPr>
      <w:r w:rsidRPr="002564B9">
        <w:rPr>
          <w:rFonts w:ascii="Times New Roman" w:eastAsia="Calibri" w:hAnsi="Times New Roman" w:cs="Times New Roman"/>
          <w:sz w:val="12"/>
          <w:szCs w:val="12"/>
        </w:rPr>
        <w:t>1.1. В паспорте Программы раздел «Объемы и источники финансирования Программы» изложить в следующей редакции:</w:t>
      </w:r>
    </w:p>
    <w:p w:rsidR="002564B9" w:rsidRPr="002564B9" w:rsidRDefault="002564B9" w:rsidP="002564B9">
      <w:pPr>
        <w:tabs>
          <w:tab w:val="left" w:pos="284"/>
          <w:tab w:val="left" w:pos="3828"/>
        </w:tabs>
        <w:spacing w:after="0" w:line="240" w:lineRule="auto"/>
        <w:ind w:firstLine="284"/>
        <w:jc w:val="both"/>
        <w:rPr>
          <w:rFonts w:ascii="Times New Roman" w:eastAsia="Calibri" w:hAnsi="Times New Roman" w:cs="Times New Roman"/>
          <w:sz w:val="12"/>
          <w:szCs w:val="12"/>
        </w:rPr>
      </w:pPr>
      <w:r w:rsidRPr="002564B9">
        <w:rPr>
          <w:rFonts w:ascii="Times New Roman" w:eastAsia="Calibri" w:hAnsi="Times New Roman" w:cs="Times New Roman"/>
          <w:sz w:val="12"/>
          <w:szCs w:val="12"/>
        </w:rPr>
        <w:t>«Общий объем финансирования Программы составляет 264 116,21 (*) рублей, в том числе:</w:t>
      </w:r>
    </w:p>
    <w:p w:rsidR="002564B9" w:rsidRPr="002564B9" w:rsidRDefault="002564B9" w:rsidP="002564B9">
      <w:pPr>
        <w:tabs>
          <w:tab w:val="left" w:pos="284"/>
          <w:tab w:val="left" w:pos="3828"/>
        </w:tabs>
        <w:spacing w:after="0" w:line="240" w:lineRule="auto"/>
        <w:ind w:firstLine="284"/>
        <w:jc w:val="both"/>
        <w:rPr>
          <w:rFonts w:ascii="Times New Roman" w:eastAsia="Calibri" w:hAnsi="Times New Roman" w:cs="Times New Roman"/>
          <w:sz w:val="12"/>
          <w:szCs w:val="12"/>
        </w:rPr>
      </w:pPr>
      <w:r w:rsidRPr="002564B9">
        <w:rPr>
          <w:rFonts w:ascii="Times New Roman" w:eastAsia="Calibri" w:hAnsi="Times New Roman" w:cs="Times New Roman"/>
          <w:sz w:val="12"/>
          <w:szCs w:val="12"/>
        </w:rPr>
        <w:t>- средства областного бюджета  –0,00 рублей;</w:t>
      </w:r>
    </w:p>
    <w:p w:rsidR="002564B9" w:rsidRPr="002564B9" w:rsidRDefault="002564B9" w:rsidP="002564B9">
      <w:pPr>
        <w:tabs>
          <w:tab w:val="left" w:pos="284"/>
          <w:tab w:val="left" w:pos="3828"/>
        </w:tabs>
        <w:spacing w:after="0" w:line="240" w:lineRule="auto"/>
        <w:ind w:firstLine="284"/>
        <w:jc w:val="both"/>
        <w:rPr>
          <w:rFonts w:ascii="Times New Roman" w:eastAsia="Calibri" w:hAnsi="Times New Roman" w:cs="Times New Roman"/>
          <w:sz w:val="12"/>
          <w:szCs w:val="12"/>
        </w:rPr>
      </w:pPr>
      <w:r w:rsidRPr="002564B9">
        <w:rPr>
          <w:rFonts w:ascii="Times New Roman" w:eastAsia="Calibri" w:hAnsi="Times New Roman" w:cs="Times New Roman"/>
          <w:sz w:val="12"/>
          <w:szCs w:val="12"/>
        </w:rPr>
        <w:t>- средства местного бюджета  – 264 116,21 рублей,</w:t>
      </w:r>
    </w:p>
    <w:p w:rsidR="002564B9" w:rsidRPr="002564B9" w:rsidRDefault="002564B9" w:rsidP="002564B9">
      <w:pPr>
        <w:tabs>
          <w:tab w:val="left" w:pos="284"/>
          <w:tab w:val="left" w:pos="3828"/>
        </w:tabs>
        <w:spacing w:after="0" w:line="240" w:lineRule="auto"/>
        <w:ind w:firstLine="284"/>
        <w:jc w:val="both"/>
        <w:rPr>
          <w:rFonts w:ascii="Times New Roman" w:eastAsia="Calibri" w:hAnsi="Times New Roman" w:cs="Times New Roman"/>
          <w:sz w:val="12"/>
          <w:szCs w:val="12"/>
        </w:rPr>
      </w:pPr>
      <w:r w:rsidRPr="002564B9">
        <w:rPr>
          <w:rFonts w:ascii="Times New Roman" w:eastAsia="Calibri" w:hAnsi="Times New Roman" w:cs="Times New Roman"/>
          <w:sz w:val="12"/>
          <w:szCs w:val="12"/>
        </w:rPr>
        <w:t>в том числе:</w:t>
      </w:r>
    </w:p>
    <w:p w:rsidR="002564B9" w:rsidRPr="002564B9" w:rsidRDefault="002564B9" w:rsidP="002564B9">
      <w:pPr>
        <w:tabs>
          <w:tab w:val="left" w:pos="284"/>
          <w:tab w:val="left" w:pos="3828"/>
        </w:tabs>
        <w:spacing w:after="0" w:line="240" w:lineRule="auto"/>
        <w:ind w:firstLine="284"/>
        <w:jc w:val="both"/>
        <w:rPr>
          <w:rFonts w:ascii="Times New Roman" w:eastAsia="Calibri" w:hAnsi="Times New Roman" w:cs="Times New Roman"/>
          <w:sz w:val="12"/>
          <w:szCs w:val="12"/>
        </w:rPr>
      </w:pPr>
      <w:r w:rsidRPr="002564B9">
        <w:rPr>
          <w:rFonts w:ascii="Times New Roman" w:eastAsia="Calibri" w:hAnsi="Times New Roman" w:cs="Times New Roman"/>
          <w:sz w:val="12"/>
          <w:szCs w:val="12"/>
        </w:rPr>
        <w:t>-2024г. –  249 117,69   рублей:</w:t>
      </w:r>
    </w:p>
    <w:p w:rsidR="002564B9" w:rsidRPr="002564B9" w:rsidRDefault="002564B9" w:rsidP="002564B9">
      <w:pPr>
        <w:tabs>
          <w:tab w:val="left" w:pos="284"/>
          <w:tab w:val="left" w:pos="3828"/>
        </w:tabs>
        <w:spacing w:after="0" w:line="240" w:lineRule="auto"/>
        <w:ind w:firstLine="284"/>
        <w:jc w:val="both"/>
        <w:rPr>
          <w:rFonts w:ascii="Times New Roman" w:eastAsia="Calibri" w:hAnsi="Times New Roman" w:cs="Times New Roman"/>
          <w:sz w:val="12"/>
          <w:szCs w:val="12"/>
        </w:rPr>
      </w:pPr>
      <w:r w:rsidRPr="002564B9">
        <w:rPr>
          <w:rFonts w:ascii="Times New Roman" w:eastAsia="Calibri" w:hAnsi="Times New Roman" w:cs="Times New Roman"/>
          <w:sz w:val="12"/>
          <w:szCs w:val="12"/>
        </w:rPr>
        <w:t>средства местного бюджета-  249 117,69 рублей;</w:t>
      </w:r>
    </w:p>
    <w:p w:rsidR="002564B9" w:rsidRPr="002564B9" w:rsidRDefault="002564B9" w:rsidP="002564B9">
      <w:pPr>
        <w:tabs>
          <w:tab w:val="left" w:pos="284"/>
          <w:tab w:val="left" w:pos="3828"/>
        </w:tabs>
        <w:spacing w:after="0" w:line="240" w:lineRule="auto"/>
        <w:ind w:firstLine="284"/>
        <w:jc w:val="both"/>
        <w:rPr>
          <w:rFonts w:ascii="Times New Roman" w:eastAsia="Calibri" w:hAnsi="Times New Roman" w:cs="Times New Roman"/>
          <w:sz w:val="12"/>
          <w:szCs w:val="12"/>
        </w:rPr>
      </w:pPr>
      <w:r w:rsidRPr="002564B9">
        <w:rPr>
          <w:rFonts w:ascii="Times New Roman" w:eastAsia="Calibri" w:hAnsi="Times New Roman" w:cs="Times New Roman"/>
          <w:sz w:val="12"/>
          <w:szCs w:val="12"/>
        </w:rPr>
        <w:t>средства областного бюджета –0,00  рублей;</w:t>
      </w:r>
    </w:p>
    <w:p w:rsidR="002564B9" w:rsidRPr="002564B9" w:rsidRDefault="002564B9" w:rsidP="002564B9">
      <w:pPr>
        <w:tabs>
          <w:tab w:val="left" w:pos="284"/>
          <w:tab w:val="left" w:pos="3828"/>
        </w:tabs>
        <w:spacing w:after="0" w:line="240" w:lineRule="auto"/>
        <w:ind w:firstLine="284"/>
        <w:jc w:val="both"/>
        <w:rPr>
          <w:rFonts w:ascii="Times New Roman" w:eastAsia="Calibri" w:hAnsi="Times New Roman" w:cs="Times New Roman"/>
          <w:sz w:val="12"/>
          <w:szCs w:val="12"/>
        </w:rPr>
      </w:pPr>
      <w:r w:rsidRPr="002564B9">
        <w:rPr>
          <w:rFonts w:ascii="Times New Roman" w:eastAsia="Calibri" w:hAnsi="Times New Roman" w:cs="Times New Roman"/>
          <w:sz w:val="12"/>
          <w:szCs w:val="12"/>
        </w:rPr>
        <w:t>внебюджетные средства – 0,00 рублей;</w:t>
      </w:r>
    </w:p>
    <w:p w:rsidR="002564B9" w:rsidRPr="002564B9" w:rsidRDefault="002564B9" w:rsidP="002564B9">
      <w:pPr>
        <w:tabs>
          <w:tab w:val="left" w:pos="284"/>
          <w:tab w:val="left" w:pos="3828"/>
        </w:tabs>
        <w:spacing w:after="0" w:line="240" w:lineRule="auto"/>
        <w:ind w:firstLine="284"/>
        <w:jc w:val="both"/>
        <w:rPr>
          <w:rFonts w:ascii="Times New Roman" w:eastAsia="Calibri" w:hAnsi="Times New Roman" w:cs="Times New Roman"/>
          <w:sz w:val="12"/>
          <w:szCs w:val="12"/>
        </w:rPr>
      </w:pPr>
      <w:r w:rsidRPr="002564B9">
        <w:rPr>
          <w:rFonts w:ascii="Times New Roman" w:eastAsia="Calibri" w:hAnsi="Times New Roman" w:cs="Times New Roman"/>
          <w:sz w:val="12"/>
          <w:szCs w:val="12"/>
        </w:rPr>
        <w:t>-2025г. – 14 998,52  рублей:</w:t>
      </w:r>
    </w:p>
    <w:p w:rsidR="002564B9" w:rsidRPr="002564B9" w:rsidRDefault="002564B9" w:rsidP="002564B9">
      <w:pPr>
        <w:tabs>
          <w:tab w:val="left" w:pos="284"/>
          <w:tab w:val="left" w:pos="3828"/>
        </w:tabs>
        <w:spacing w:after="0" w:line="240" w:lineRule="auto"/>
        <w:ind w:firstLine="284"/>
        <w:jc w:val="both"/>
        <w:rPr>
          <w:rFonts w:ascii="Times New Roman" w:eastAsia="Calibri" w:hAnsi="Times New Roman" w:cs="Times New Roman"/>
          <w:sz w:val="12"/>
          <w:szCs w:val="12"/>
        </w:rPr>
      </w:pPr>
      <w:r w:rsidRPr="002564B9">
        <w:rPr>
          <w:rFonts w:ascii="Times New Roman" w:eastAsia="Calibri" w:hAnsi="Times New Roman" w:cs="Times New Roman"/>
          <w:sz w:val="12"/>
          <w:szCs w:val="12"/>
        </w:rPr>
        <w:t>средства местного бюджета –  14 998,52 рублей;</w:t>
      </w:r>
    </w:p>
    <w:p w:rsidR="002564B9" w:rsidRPr="002564B9" w:rsidRDefault="002564B9" w:rsidP="002564B9">
      <w:pPr>
        <w:tabs>
          <w:tab w:val="left" w:pos="284"/>
          <w:tab w:val="left" w:pos="3828"/>
        </w:tabs>
        <w:spacing w:after="0" w:line="240" w:lineRule="auto"/>
        <w:ind w:firstLine="284"/>
        <w:jc w:val="both"/>
        <w:rPr>
          <w:rFonts w:ascii="Times New Roman" w:eastAsia="Calibri" w:hAnsi="Times New Roman" w:cs="Times New Roman"/>
          <w:sz w:val="12"/>
          <w:szCs w:val="12"/>
        </w:rPr>
      </w:pPr>
      <w:r w:rsidRPr="002564B9">
        <w:rPr>
          <w:rFonts w:ascii="Times New Roman" w:eastAsia="Calibri" w:hAnsi="Times New Roman" w:cs="Times New Roman"/>
          <w:sz w:val="12"/>
          <w:szCs w:val="12"/>
        </w:rPr>
        <w:t>средства областного бюджета–0,00  рублей;</w:t>
      </w:r>
    </w:p>
    <w:p w:rsidR="002564B9" w:rsidRPr="002564B9" w:rsidRDefault="002564B9" w:rsidP="002564B9">
      <w:pPr>
        <w:tabs>
          <w:tab w:val="left" w:pos="284"/>
          <w:tab w:val="left" w:pos="3828"/>
        </w:tabs>
        <w:spacing w:after="0" w:line="240" w:lineRule="auto"/>
        <w:ind w:firstLine="284"/>
        <w:jc w:val="both"/>
        <w:rPr>
          <w:rFonts w:ascii="Times New Roman" w:eastAsia="Calibri" w:hAnsi="Times New Roman" w:cs="Times New Roman"/>
          <w:sz w:val="12"/>
          <w:szCs w:val="12"/>
        </w:rPr>
      </w:pPr>
      <w:r w:rsidRPr="002564B9">
        <w:rPr>
          <w:rFonts w:ascii="Times New Roman" w:eastAsia="Calibri" w:hAnsi="Times New Roman" w:cs="Times New Roman"/>
          <w:sz w:val="12"/>
          <w:szCs w:val="12"/>
        </w:rPr>
        <w:t>внебюджетные средства–  0,00 рублей;</w:t>
      </w:r>
    </w:p>
    <w:p w:rsidR="002564B9" w:rsidRPr="002564B9" w:rsidRDefault="002564B9" w:rsidP="002564B9">
      <w:pPr>
        <w:tabs>
          <w:tab w:val="left" w:pos="284"/>
          <w:tab w:val="left" w:pos="3828"/>
        </w:tabs>
        <w:spacing w:after="0" w:line="240" w:lineRule="auto"/>
        <w:ind w:firstLine="284"/>
        <w:jc w:val="both"/>
        <w:rPr>
          <w:rFonts w:ascii="Times New Roman" w:eastAsia="Calibri" w:hAnsi="Times New Roman" w:cs="Times New Roman"/>
          <w:sz w:val="12"/>
          <w:szCs w:val="12"/>
        </w:rPr>
      </w:pPr>
      <w:r w:rsidRPr="002564B9">
        <w:rPr>
          <w:rFonts w:ascii="Times New Roman" w:eastAsia="Calibri" w:hAnsi="Times New Roman" w:cs="Times New Roman"/>
          <w:sz w:val="12"/>
          <w:szCs w:val="12"/>
        </w:rPr>
        <w:t>-2026г. – 0,00 рублей:</w:t>
      </w:r>
    </w:p>
    <w:p w:rsidR="002564B9" w:rsidRPr="002564B9" w:rsidRDefault="002564B9" w:rsidP="002564B9">
      <w:pPr>
        <w:tabs>
          <w:tab w:val="left" w:pos="284"/>
          <w:tab w:val="left" w:pos="3828"/>
        </w:tabs>
        <w:spacing w:after="0" w:line="240" w:lineRule="auto"/>
        <w:ind w:firstLine="284"/>
        <w:jc w:val="both"/>
        <w:rPr>
          <w:rFonts w:ascii="Times New Roman" w:eastAsia="Calibri" w:hAnsi="Times New Roman" w:cs="Times New Roman"/>
          <w:sz w:val="12"/>
          <w:szCs w:val="12"/>
        </w:rPr>
      </w:pPr>
      <w:r w:rsidRPr="002564B9">
        <w:rPr>
          <w:rFonts w:ascii="Times New Roman" w:eastAsia="Calibri" w:hAnsi="Times New Roman" w:cs="Times New Roman"/>
          <w:sz w:val="12"/>
          <w:szCs w:val="12"/>
        </w:rPr>
        <w:t>средства местного бюджета–  0,00 рублей;</w:t>
      </w:r>
    </w:p>
    <w:p w:rsidR="002564B9" w:rsidRPr="002564B9" w:rsidRDefault="002564B9" w:rsidP="002564B9">
      <w:pPr>
        <w:tabs>
          <w:tab w:val="left" w:pos="284"/>
          <w:tab w:val="left" w:pos="3828"/>
        </w:tabs>
        <w:spacing w:after="0" w:line="240" w:lineRule="auto"/>
        <w:ind w:firstLine="284"/>
        <w:jc w:val="both"/>
        <w:rPr>
          <w:rFonts w:ascii="Times New Roman" w:eastAsia="Calibri" w:hAnsi="Times New Roman" w:cs="Times New Roman"/>
          <w:sz w:val="12"/>
          <w:szCs w:val="12"/>
        </w:rPr>
      </w:pPr>
      <w:r w:rsidRPr="002564B9">
        <w:rPr>
          <w:rFonts w:ascii="Times New Roman" w:eastAsia="Calibri" w:hAnsi="Times New Roman" w:cs="Times New Roman"/>
          <w:sz w:val="12"/>
          <w:szCs w:val="12"/>
        </w:rPr>
        <w:t>средства областного бюджета– 0,00 рублей;</w:t>
      </w:r>
    </w:p>
    <w:p w:rsidR="002564B9" w:rsidRPr="002564B9" w:rsidRDefault="002564B9" w:rsidP="002564B9">
      <w:pPr>
        <w:tabs>
          <w:tab w:val="left" w:pos="284"/>
          <w:tab w:val="left" w:pos="3828"/>
        </w:tabs>
        <w:spacing w:after="0" w:line="240" w:lineRule="auto"/>
        <w:ind w:firstLine="284"/>
        <w:jc w:val="both"/>
        <w:rPr>
          <w:rFonts w:ascii="Times New Roman" w:eastAsia="Calibri" w:hAnsi="Times New Roman" w:cs="Times New Roman"/>
          <w:sz w:val="12"/>
          <w:szCs w:val="12"/>
        </w:rPr>
      </w:pPr>
      <w:r w:rsidRPr="002564B9">
        <w:rPr>
          <w:rFonts w:ascii="Times New Roman" w:eastAsia="Calibri" w:hAnsi="Times New Roman" w:cs="Times New Roman"/>
          <w:sz w:val="12"/>
          <w:szCs w:val="12"/>
        </w:rPr>
        <w:t>внебюджетные средства – 0,00 рублей».</w:t>
      </w:r>
    </w:p>
    <w:p w:rsidR="002564B9" w:rsidRPr="002564B9" w:rsidRDefault="002564B9" w:rsidP="002564B9">
      <w:pPr>
        <w:tabs>
          <w:tab w:val="left" w:pos="284"/>
          <w:tab w:val="left" w:pos="3828"/>
        </w:tabs>
        <w:spacing w:after="0" w:line="240" w:lineRule="auto"/>
        <w:ind w:firstLine="284"/>
        <w:jc w:val="both"/>
        <w:rPr>
          <w:rFonts w:ascii="Times New Roman" w:eastAsia="Calibri" w:hAnsi="Times New Roman" w:cs="Times New Roman"/>
          <w:sz w:val="12"/>
          <w:szCs w:val="12"/>
        </w:rPr>
      </w:pPr>
      <w:r w:rsidRPr="002564B9">
        <w:rPr>
          <w:rFonts w:ascii="Times New Roman" w:eastAsia="Calibri" w:hAnsi="Times New Roman" w:cs="Times New Roman"/>
          <w:sz w:val="12"/>
          <w:szCs w:val="12"/>
        </w:rPr>
        <w:t>1.2.  В Программе раздел 4 «Обоснование ресурсного  обеспечения Программы» изложить в следующей редакции:</w:t>
      </w:r>
    </w:p>
    <w:p w:rsidR="002564B9" w:rsidRPr="002564B9" w:rsidRDefault="002564B9" w:rsidP="002564B9">
      <w:pPr>
        <w:tabs>
          <w:tab w:val="left" w:pos="284"/>
          <w:tab w:val="left" w:pos="3828"/>
        </w:tabs>
        <w:spacing w:after="0" w:line="240" w:lineRule="auto"/>
        <w:ind w:firstLine="284"/>
        <w:jc w:val="both"/>
        <w:rPr>
          <w:rFonts w:ascii="Times New Roman" w:eastAsia="Calibri" w:hAnsi="Times New Roman" w:cs="Times New Roman"/>
          <w:sz w:val="12"/>
          <w:szCs w:val="12"/>
        </w:rPr>
      </w:pPr>
      <w:r w:rsidRPr="002564B9">
        <w:rPr>
          <w:rFonts w:ascii="Times New Roman" w:eastAsia="Calibri" w:hAnsi="Times New Roman" w:cs="Times New Roman"/>
          <w:sz w:val="12"/>
          <w:szCs w:val="12"/>
        </w:rPr>
        <w:t>Общий объем финансирования Программы  составляет 264 116,21 (*) рублей, в том числе:</w:t>
      </w:r>
    </w:p>
    <w:p w:rsidR="002564B9" w:rsidRPr="002564B9" w:rsidRDefault="002564B9" w:rsidP="002564B9">
      <w:pPr>
        <w:tabs>
          <w:tab w:val="left" w:pos="284"/>
          <w:tab w:val="left" w:pos="3828"/>
        </w:tabs>
        <w:spacing w:after="0" w:line="240" w:lineRule="auto"/>
        <w:ind w:firstLine="284"/>
        <w:jc w:val="both"/>
        <w:rPr>
          <w:rFonts w:ascii="Times New Roman" w:eastAsia="Calibri" w:hAnsi="Times New Roman" w:cs="Times New Roman"/>
          <w:sz w:val="12"/>
          <w:szCs w:val="12"/>
        </w:rPr>
      </w:pPr>
      <w:r w:rsidRPr="002564B9">
        <w:rPr>
          <w:rFonts w:ascii="Times New Roman" w:eastAsia="Calibri" w:hAnsi="Times New Roman" w:cs="Times New Roman"/>
          <w:sz w:val="12"/>
          <w:szCs w:val="12"/>
        </w:rPr>
        <w:t>- средства областного бюджета  –0,00 рублей;</w:t>
      </w:r>
    </w:p>
    <w:p w:rsidR="002564B9" w:rsidRPr="002564B9" w:rsidRDefault="002564B9" w:rsidP="002564B9">
      <w:pPr>
        <w:tabs>
          <w:tab w:val="left" w:pos="284"/>
          <w:tab w:val="left" w:pos="3828"/>
        </w:tabs>
        <w:spacing w:after="0" w:line="240" w:lineRule="auto"/>
        <w:ind w:firstLine="284"/>
        <w:jc w:val="both"/>
        <w:rPr>
          <w:rFonts w:ascii="Times New Roman" w:eastAsia="Calibri" w:hAnsi="Times New Roman" w:cs="Times New Roman"/>
          <w:sz w:val="12"/>
          <w:szCs w:val="12"/>
        </w:rPr>
      </w:pPr>
      <w:r w:rsidRPr="002564B9">
        <w:rPr>
          <w:rFonts w:ascii="Times New Roman" w:eastAsia="Calibri" w:hAnsi="Times New Roman" w:cs="Times New Roman"/>
          <w:sz w:val="12"/>
          <w:szCs w:val="12"/>
        </w:rPr>
        <w:t>- средства местного бюджета  – 264 116,21 рублей,</w:t>
      </w:r>
    </w:p>
    <w:p w:rsidR="002564B9" w:rsidRPr="002564B9" w:rsidRDefault="002564B9" w:rsidP="002564B9">
      <w:pPr>
        <w:tabs>
          <w:tab w:val="left" w:pos="284"/>
          <w:tab w:val="left" w:pos="3828"/>
        </w:tabs>
        <w:spacing w:after="0" w:line="240" w:lineRule="auto"/>
        <w:ind w:firstLine="284"/>
        <w:jc w:val="both"/>
        <w:rPr>
          <w:rFonts w:ascii="Times New Roman" w:eastAsia="Calibri" w:hAnsi="Times New Roman" w:cs="Times New Roman"/>
          <w:sz w:val="12"/>
          <w:szCs w:val="12"/>
        </w:rPr>
      </w:pPr>
      <w:r w:rsidRPr="002564B9">
        <w:rPr>
          <w:rFonts w:ascii="Times New Roman" w:eastAsia="Calibri" w:hAnsi="Times New Roman" w:cs="Times New Roman"/>
          <w:sz w:val="12"/>
          <w:szCs w:val="12"/>
        </w:rPr>
        <w:t>в том числе:</w:t>
      </w:r>
    </w:p>
    <w:p w:rsidR="002564B9" w:rsidRPr="002564B9" w:rsidRDefault="002564B9" w:rsidP="002564B9">
      <w:pPr>
        <w:tabs>
          <w:tab w:val="left" w:pos="284"/>
          <w:tab w:val="left" w:pos="3828"/>
        </w:tabs>
        <w:spacing w:after="0" w:line="240" w:lineRule="auto"/>
        <w:ind w:firstLine="284"/>
        <w:jc w:val="both"/>
        <w:rPr>
          <w:rFonts w:ascii="Times New Roman" w:eastAsia="Calibri" w:hAnsi="Times New Roman" w:cs="Times New Roman"/>
          <w:sz w:val="12"/>
          <w:szCs w:val="12"/>
        </w:rPr>
      </w:pPr>
      <w:r w:rsidRPr="002564B9">
        <w:rPr>
          <w:rFonts w:ascii="Times New Roman" w:eastAsia="Calibri" w:hAnsi="Times New Roman" w:cs="Times New Roman"/>
          <w:sz w:val="12"/>
          <w:szCs w:val="12"/>
        </w:rPr>
        <w:t>-2024г. –  249 117,69   рублей:</w:t>
      </w:r>
    </w:p>
    <w:p w:rsidR="002564B9" w:rsidRPr="002564B9" w:rsidRDefault="002564B9" w:rsidP="002564B9">
      <w:pPr>
        <w:tabs>
          <w:tab w:val="left" w:pos="284"/>
          <w:tab w:val="left" w:pos="3828"/>
        </w:tabs>
        <w:spacing w:after="0" w:line="240" w:lineRule="auto"/>
        <w:ind w:firstLine="284"/>
        <w:jc w:val="both"/>
        <w:rPr>
          <w:rFonts w:ascii="Times New Roman" w:eastAsia="Calibri" w:hAnsi="Times New Roman" w:cs="Times New Roman"/>
          <w:sz w:val="12"/>
          <w:szCs w:val="12"/>
        </w:rPr>
      </w:pPr>
      <w:r w:rsidRPr="002564B9">
        <w:rPr>
          <w:rFonts w:ascii="Times New Roman" w:eastAsia="Calibri" w:hAnsi="Times New Roman" w:cs="Times New Roman"/>
          <w:sz w:val="12"/>
          <w:szCs w:val="12"/>
        </w:rPr>
        <w:t>средства местного бюджета-  249 117,69 рублей;</w:t>
      </w:r>
    </w:p>
    <w:p w:rsidR="002564B9" w:rsidRPr="002564B9" w:rsidRDefault="002564B9" w:rsidP="002564B9">
      <w:pPr>
        <w:tabs>
          <w:tab w:val="left" w:pos="284"/>
          <w:tab w:val="left" w:pos="3828"/>
        </w:tabs>
        <w:spacing w:after="0" w:line="240" w:lineRule="auto"/>
        <w:ind w:firstLine="284"/>
        <w:jc w:val="both"/>
        <w:rPr>
          <w:rFonts w:ascii="Times New Roman" w:eastAsia="Calibri" w:hAnsi="Times New Roman" w:cs="Times New Roman"/>
          <w:sz w:val="12"/>
          <w:szCs w:val="12"/>
        </w:rPr>
      </w:pPr>
      <w:r w:rsidRPr="002564B9">
        <w:rPr>
          <w:rFonts w:ascii="Times New Roman" w:eastAsia="Calibri" w:hAnsi="Times New Roman" w:cs="Times New Roman"/>
          <w:sz w:val="12"/>
          <w:szCs w:val="12"/>
        </w:rPr>
        <w:t>средства областного бюджета –0,00  рублей;</w:t>
      </w:r>
    </w:p>
    <w:p w:rsidR="002564B9" w:rsidRPr="002564B9" w:rsidRDefault="002564B9" w:rsidP="002564B9">
      <w:pPr>
        <w:tabs>
          <w:tab w:val="left" w:pos="284"/>
          <w:tab w:val="left" w:pos="3828"/>
        </w:tabs>
        <w:spacing w:after="0" w:line="240" w:lineRule="auto"/>
        <w:ind w:firstLine="284"/>
        <w:jc w:val="both"/>
        <w:rPr>
          <w:rFonts w:ascii="Times New Roman" w:eastAsia="Calibri" w:hAnsi="Times New Roman" w:cs="Times New Roman"/>
          <w:sz w:val="12"/>
          <w:szCs w:val="12"/>
        </w:rPr>
      </w:pPr>
      <w:r w:rsidRPr="002564B9">
        <w:rPr>
          <w:rFonts w:ascii="Times New Roman" w:eastAsia="Calibri" w:hAnsi="Times New Roman" w:cs="Times New Roman"/>
          <w:sz w:val="12"/>
          <w:szCs w:val="12"/>
        </w:rPr>
        <w:t>внебюджетные средства – 0,00 рублей;</w:t>
      </w:r>
    </w:p>
    <w:p w:rsidR="002564B9" w:rsidRPr="002564B9" w:rsidRDefault="002564B9" w:rsidP="002564B9">
      <w:pPr>
        <w:tabs>
          <w:tab w:val="left" w:pos="284"/>
          <w:tab w:val="left" w:pos="3828"/>
        </w:tabs>
        <w:spacing w:after="0" w:line="240" w:lineRule="auto"/>
        <w:ind w:firstLine="284"/>
        <w:jc w:val="both"/>
        <w:rPr>
          <w:rFonts w:ascii="Times New Roman" w:eastAsia="Calibri" w:hAnsi="Times New Roman" w:cs="Times New Roman"/>
          <w:sz w:val="12"/>
          <w:szCs w:val="12"/>
        </w:rPr>
      </w:pPr>
      <w:r w:rsidRPr="002564B9">
        <w:rPr>
          <w:rFonts w:ascii="Times New Roman" w:eastAsia="Calibri" w:hAnsi="Times New Roman" w:cs="Times New Roman"/>
          <w:sz w:val="12"/>
          <w:szCs w:val="12"/>
        </w:rPr>
        <w:t>-2025г. – 14 998,52  рублей:</w:t>
      </w:r>
    </w:p>
    <w:p w:rsidR="002564B9" w:rsidRPr="002564B9" w:rsidRDefault="002564B9" w:rsidP="002564B9">
      <w:pPr>
        <w:tabs>
          <w:tab w:val="left" w:pos="284"/>
          <w:tab w:val="left" w:pos="3828"/>
        </w:tabs>
        <w:spacing w:after="0" w:line="240" w:lineRule="auto"/>
        <w:ind w:firstLine="284"/>
        <w:jc w:val="both"/>
        <w:rPr>
          <w:rFonts w:ascii="Times New Roman" w:eastAsia="Calibri" w:hAnsi="Times New Roman" w:cs="Times New Roman"/>
          <w:sz w:val="12"/>
          <w:szCs w:val="12"/>
        </w:rPr>
      </w:pPr>
      <w:r w:rsidRPr="002564B9">
        <w:rPr>
          <w:rFonts w:ascii="Times New Roman" w:eastAsia="Calibri" w:hAnsi="Times New Roman" w:cs="Times New Roman"/>
          <w:sz w:val="12"/>
          <w:szCs w:val="12"/>
        </w:rPr>
        <w:t>средства местного бюджета –  14 998,52 рублей;</w:t>
      </w:r>
    </w:p>
    <w:p w:rsidR="002564B9" w:rsidRPr="002564B9" w:rsidRDefault="002564B9" w:rsidP="002564B9">
      <w:pPr>
        <w:tabs>
          <w:tab w:val="left" w:pos="284"/>
          <w:tab w:val="left" w:pos="3828"/>
        </w:tabs>
        <w:spacing w:after="0" w:line="240" w:lineRule="auto"/>
        <w:ind w:firstLine="284"/>
        <w:jc w:val="both"/>
        <w:rPr>
          <w:rFonts w:ascii="Times New Roman" w:eastAsia="Calibri" w:hAnsi="Times New Roman" w:cs="Times New Roman"/>
          <w:sz w:val="12"/>
          <w:szCs w:val="12"/>
        </w:rPr>
      </w:pPr>
      <w:r w:rsidRPr="002564B9">
        <w:rPr>
          <w:rFonts w:ascii="Times New Roman" w:eastAsia="Calibri" w:hAnsi="Times New Roman" w:cs="Times New Roman"/>
          <w:sz w:val="12"/>
          <w:szCs w:val="12"/>
        </w:rPr>
        <w:t>средства областного бюджета–0,00  рублей;</w:t>
      </w:r>
    </w:p>
    <w:p w:rsidR="002564B9" w:rsidRPr="002564B9" w:rsidRDefault="002564B9" w:rsidP="002564B9">
      <w:pPr>
        <w:tabs>
          <w:tab w:val="left" w:pos="284"/>
          <w:tab w:val="left" w:pos="3828"/>
        </w:tabs>
        <w:spacing w:after="0" w:line="240" w:lineRule="auto"/>
        <w:ind w:firstLine="284"/>
        <w:jc w:val="both"/>
        <w:rPr>
          <w:rFonts w:ascii="Times New Roman" w:eastAsia="Calibri" w:hAnsi="Times New Roman" w:cs="Times New Roman"/>
          <w:sz w:val="12"/>
          <w:szCs w:val="12"/>
        </w:rPr>
      </w:pPr>
      <w:r w:rsidRPr="002564B9">
        <w:rPr>
          <w:rFonts w:ascii="Times New Roman" w:eastAsia="Calibri" w:hAnsi="Times New Roman" w:cs="Times New Roman"/>
          <w:sz w:val="12"/>
          <w:szCs w:val="12"/>
        </w:rPr>
        <w:t>внебюджетные средства–  0,00 рублей;</w:t>
      </w:r>
    </w:p>
    <w:p w:rsidR="002564B9" w:rsidRPr="002564B9" w:rsidRDefault="002564B9" w:rsidP="002564B9">
      <w:pPr>
        <w:tabs>
          <w:tab w:val="left" w:pos="284"/>
          <w:tab w:val="left" w:pos="3828"/>
        </w:tabs>
        <w:spacing w:after="0" w:line="240" w:lineRule="auto"/>
        <w:ind w:firstLine="284"/>
        <w:jc w:val="both"/>
        <w:rPr>
          <w:rFonts w:ascii="Times New Roman" w:eastAsia="Calibri" w:hAnsi="Times New Roman" w:cs="Times New Roman"/>
          <w:sz w:val="12"/>
          <w:szCs w:val="12"/>
        </w:rPr>
      </w:pPr>
      <w:r w:rsidRPr="002564B9">
        <w:rPr>
          <w:rFonts w:ascii="Times New Roman" w:eastAsia="Calibri" w:hAnsi="Times New Roman" w:cs="Times New Roman"/>
          <w:sz w:val="12"/>
          <w:szCs w:val="12"/>
        </w:rPr>
        <w:t>-2026г. – 0,00 рублей:</w:t>
      </w:r>
    </w:p>
    <w:p w:rsidR="002564B9" w:rsidRPr="002564B9" w:rsidRDefault="002564B9" w:rsidP="002564B9">
      <w:pPr>
        <w:tabs>
          <w:tab w:val="left" w:pos="284"/>
          <w:tab w:val="left" w:pos="3828"/>
        </w:tabs>
        <w:spacing w:after="0" w:line="240" w:lineRule="auto"/>
        <w:ind w:firstLine="284"/>
        <w:jc w:val="both"/>
        <w:rPr>
          <w:rFonts w:ascii="Times New Roman" w:eastAsia="Calibri" w:hAnsi="Times New Roman" w:cs="Times New Roman"/>
          <w:sz w:val="12"/>
          <w:szCs w:val="12"/>
        </w:rPr>
      </w:pPr>
      <w:r w:rsidRPr="002564B9">
        <w:rPr>
          <w:rFonts w:ascii="Times New Roman" w:eastAsia="Calibri" w:hAnsi="Times New Roman" w:cs="Times New Roman"/>
          <w:sz w:val="12"/>
          <w:szCs w:val="12"/>
        </w:rPr>
        <w:lastRenderedPageBreak/>
        <w:t>средства местного бюджета–  0,00 рублей;</w:t>
      </w:r>
    </w:p>
    <w:p w:rsidR="002564B9" w:rsidRPr="002564B9" w:rsidRDefault="002564B9" w:rsidP="002564B9">
      <w:pPr>
        <w:tabs>
          <w:tab w:val="left" w:pos="284"/>
          <w:tab w:val="left" w:pos="3828"/>
        </w:tabs>
        <w:spacing w:after="0" w:line="240" w:lineRule="auto"/>
        <w:ind w:firstLine="284"/>
        <w:jc w:val="both"/>
        <w:rPr>
          <w:rFonts w:ascii="Times New Roman" w:eastAsia="Calibri" w:hAnsi="Times New Roman" w:cs="Times New Roman"/>
          <w:sz w:val="12"/>
          <w:szCs w:val="12"/>
        </w:rPr>
      </w:pPr>
      <w:r w:rsidRPr="002564B9">
        <w:rPr>
          <w:rFonts w:ascii="Times New Roman" w:eastAsia="Calibri" w:hAnsi="Times New Roman" w:cs="Times New Roman"/>
          <w:sz w:val="12"/>
          <w:szCs w:val="12"/>
        </w:rPr>
        <w:t>средства областного бюджета– 0,00 рублей;</w:t>
      </w:r>
    </w:p>
    <w:p w:rsidR="002564B9" w:rsidRPr="002564B9" w:rsidRDefault="002564B9" w:rsidP="002564B9">
      <w:pPr>
        <w:tabs>
          <w:tab w:val="left" w:pos="284"/>
          <w:tab w:val="left" w:pos="3828"/>
        </w:tabs>
        <w:spacing w:after="0" w:line="240" w:lineRule="auto"/>
        <w:ind w:firstLine="284"/>
        <w:jc w:val="both"/>
        <w:rPr>
          <w:rFonts w:ascii="Times New Roman" w:eastAsia="Calibri" w:hAnsi="Times New Roman" w:cs="Times New Roman"/>
          <w:sz w:val="12"/>
          <w:szCs w:val="12"/>
        </w:rPr>
      </w:pPr>
      <w:r w:rsidRPr="002564B9">
        <w:rPr>
          <w:rFonts w:ascii="Times New Roman" w:eastAsia="Calibri" w:hAnsi="Times New Roman" w:cs="Times New Roman"/>
          <w:sz w:val="12"/>
          <w:szCs w:val="12"/>
        </w:rPr>
        <w:t>внебюджетные средства – 0,00 рублей».</w:t>
      </w:r>
    </w:p>
    <w:p w:rsidR="002564B9" w:rsidRPr="002564B9" w:rsidRDefault="002564B9" w:rsidP="002564B9">
      <w:pPr>
        <w:tabs>
          <w:tab w:val="left" w:pos="284"/>
          <w:tab w:val="left" w:pos="3828"/>
        </w:tabs>
        <w:spacing w:after="0" w:line="240" w:lineRule="auto"/>
        <w:ind w:firstLine="284"/>
        <w:jc w:val="both"/>
        <w:rPr>
          <w:rFonts w:ascii="Times New Roman" w:eastAsia="Calibri" w:hAnsi="Times New Roman" w:cs="Times New Roman"/>
          <w:sz w:val="12"/>
          <w:szCs w:val="12"/>
        </w:rPr>
      </w:pPr>
      <w:r w:rsidRPr="002564B9">
        <w:rPr>
          <w:rFonts w:ascii="Times New Roman" w:eastAsia="Calibri" w:hAnsi="Times New Roman" w:cs="Times New Roman"/>
          <w:sz w:val="12"/>
          <w:szCs w:val="12"/>
        </w:rPr>
        <w:t>2. Приложение № 1 к Программе изложить в редакции согласно приложению № 1 к настоящему Постановлению.</w:t>
      </w:r>
    </w:p>
    <w:p w:rsidR="002564B9" w:rsidRPr="002564B9" w:rsidRDefault="002564B9" w:rsidP="002564B9">
      <w:pPr>
        <w:tabs>
          <w:tab w:val="left" w:pos="284"/>
          <w:tab w:val="left" w:pos="3828"/>
        </w:tabs>
        <w:spacing w:after="0" w:line="240" w:lineRule="auto"/>
        <w:ind w:firstLine="284"/>
        <w:jc w:val="both"/>
        <w:rPr>
          <w:rFonts w:ascii="Times New Roman" w:eastAsia="Calibri" w:hAnsi="Times New Roman" w:cs="Times New Roman"/>
          <w:sz w:val="12"/>
          <w:szCs w:val="12"/>
        </w:rPr>
      </w:pPr>
      <w:r w:rsidRPr="002564B9">
        <w:rPr>
          <w:rFonts w:ascii="Times New Roman" w:eastAsia="Calibri" w:hAnsi="Times New Roman" w:cs="Times New Roman"/>
          <w:sz w:val="12"/>
          <w:szCs w:val="12"/>
        </w:rPr>
        <w:t>3. Опубликовать настоящее постановление в газете «Сергиевский вестник».</w:t>
      </w:r>
    </w:p>
    <w:p w:rsidR="002564B9" w:rsidRPr="002564B9" w:rsidRDefault="002564B9" w:rsidP="002564B9">
      <w:pPr>
        <w:tabs>
          <w:tab w:val="left" w:pos="284"/>
          <w:tab w:val="left" w:pos="3828"/>
        </w:tabs>
        <w:spacing w:after="0" w:line="240" w:lineRule="auto"/>
        <w:ind w:firstLine="284"/>
        <w:jc w:val="both"/>
        <w:rPr>
          <w:rFonts w:ascii="Times New Roman" w:eastAsia="Calibri" w:hAnsi="Times New Roman" w:cs="Times New Roman"/>
          <w:sz w:val="12"/>
          <w:szCs w:val="12"/>
        </w:rPr>
      </w:pPr>
      <w:r w:rsidRPr="002564B9">
        <w:rPr>
          <w:rFonts w:ascii="Times New Roman" w:eastAsia="Calibri" w:hAnsi="Times New Roman" w:cs="Times New Roman"/>
          <w:sz w:val="12"/>
          <w:szCs w:val="12"/>
        </w:rPr>
        <w:t>4. Настоящее постановление вступает в силу со дня его официального   опубликования.</w:t>
      </w:r>
    </w:p>
    <w:p w:rsidR="002564B9" w:rsidRPr="002564B9" w:rsidRDefault="002564B9" w:rsidP="002564B9">
      <w:pPr>
        <w:tabs>
          <w:tab w:val="left" w:pos="284"/>
          <w:tab w:val="left" w:pos="3828"/>
        </w:tabs>
        <w:spacing w:after="0" w:line="240" w:lineRule="auto"/>
        <w:ind w:firstLine="284"/>
        <w:jc w:val="both"/>
        <w:rPr>
          <w:rFonts w:ascii="Times New Roman" w:eastAsia="Calibri" w:hAnsi="Times New Roman" w:cs="Times New Roman"/>
          <w:sz w:val="12"/>
          <w:szCs w:val="12"/>
        </w:rPr>
      </w:pPr>
      <w:r w:rsidRPr="002564B9">
        <w:rPr>
          <w:rFonts w:ascii="Times New Roman" w:eastAsia="Calibri" w:hAnsi="Times New Roman" w:cs="Times New Roman"/>
          <w:sz w:val="12"/>
          <w:szCs w:val="12"/>
        </w:rPr>
        <w:t xml:space="preserve">5. </w:t>
      </w:r>
      <w:proofErr w:type="gramStart"/>
      <w:r w:rsidRPr="002564B9">
        <w:rPr>
          <w:rFonts w:ascii="Times New Roman" w:eastAsia="Calibri" w:hAnsi="Times New Roman" w:cs="Times New Roman"/>
          <w:sz w:val="12"/>
          <w:szCs w:val="12"/>
        </w:rPr>
        <w:t>Контроль за</w:t>
      </w:r>
      <w:proofErr w:type="gramEnd"/>
      <w:r w:rsidRPr="002564B9">
        <w:rPr>
          <w:rFonts w:ascii="Times New Roman" w:eastAsia="Calibri" w:hAnsi="Times New Roman" w:cs="Times New Roman"/>
          <w:sz w:val="12"/>
          <w:szCs w:val="12"/>
        </w:rPr>
        <w:t xml:space="preserve"> выполнением настоящего постановления оставляю за собой.</w:t>
      </w:r>
    </w:p>
    <w:p w:rsidR="002564B9" w:rsidRPr="002564B9" w:rsidRDefault="002564B9" w:rsidP="002564B9">
      <w:pPr>
        <w:tabs>
          <w:tab w:val="left" w:pos="284"/>
          <w:tab w:val="left" w:pos="3828"/>
        </w:tabs>
        <w:spacing w:after="0" w:line="240" w:lineRule="auto"/>
        <w:jc w:val="right"/>
        <w:rPr>
          <w:rFonts w:ascii="Times New Roman" w:eastAsia="Calibri" w:hAnsi="Times New Roman" w:cs="Times New Roman"/>
          <w:sz w:val="12"/>
          <w:szCs w:val="12"/>
        </w:rPr>
      </w:pPr>
      <w:r w:rsidRPr="002564B9">
        <w:rPr>
          <w:rFonts w:ascii="Times New Roman" w:eastAsia="Calibri" w:hAnsi="Times New Roman" w:cs="Times New Roman"/>
          <w:sz w:val="12"/>
          <w:szCs w:val="12"/>
        </w:rPr>
        <w:t>Глава сельского поселения Красносельское</w:t>
      </w:r>
    </w:p>
    <w:p w:rsidR="002564B9" w:rsidRDefault="002564B9" w:rsidP="002564B9">
      <w:pPr>
        <w:tabs>
          <w:tab w:val="left" w:pos="284"/>
          <w:tab w:val="left" w:pos="3828"/>
        </w:tabs>
        <w:spacing w:after="0" w:line="240" w:lineRule="auto"/>
        <w:jc w:val="right"/>
        <w:rPr>
          <w:rFonts w:ascii="Times New Roman" w:eastAsia="Calibri" w:hAnsi="Times New Roman" w:cs="Times New Roman"/>
          <w:sz w:val="12"/>
          <w:szCs w:val="12"/>
        </w:rPr>
      </w:pPr>
      <w:r w:rsidRPr="002564B9">
        <w:rPr>
          <w:rFonts w:ascii="Times New Roman" w:eastAsia="Calibri" w:hAnsi="Times New Roman" w:cs="Times New Roman"/>
          <w:sz w:val="12"/>
          <w:szCs w:val="12"/>
        </w:rPr>
        <w:t>муниципального района Сергиевский</w:t>
      </w:r>
    </w:p>
    <w:p w:rsidR="002564B9" w:rsidRPr="002564B9" w:rsidRDefault="002564B9" w:rsidP="002564B9">
      <w:pPr>
        <w:tabs>
          <w:tab w:val="left" w:pos="284"/>
          <w:tab w:val="left" w:pos="3828"/>
        </w:tabs>
        <w:spacing w:after="0" w:line="240" w:lineRule="auto"/>
        <w:jc w:val="right"/>
        <w:rPr>
          <w:rFonts w:ascii="Times New Roman" w:eastAsia="Calibri" w:hAnsi="Times New Roman" w:cs="Times New Roman"/>
          <w:sz w:val="12"/>
          <w:szCs w:val="12"/>
        </w:rPr>
      </w:pPr>
      <w:r w:rsidRPr="002564B9">
        <w:rPr>
          <w:rFonts w:ascii="Times New Roman" w:eastAsia="Calibri" w:hAnsi="Times New Roman" w:cs="Times New Roman"/>
          <w:sz w:val="12"/>
          <w:szCs w:val="12"/>
        </w:rPr>
        <w:t>Д. И. Тихонов</w:t>
      </w:r>
    </w:p>
    <w:p w:rsidR="002564B9" w:rsidRDefault="002564B9" w:rsidP="003519F1">
      <w:pPr>
        <w:tabs>
          <w:tab w:val="left" w:pos="284"/>
          <w:tab w:val="left" w:pos="3828"/>
        </w:tabs>
        <w:spacing w:after="0" w:line="240" w:lineRule="auto"/>
        <w:jc w:val="both"/>
        <w:rPr>
          <w:rFonts w:ascii="Times New Roman" w:eastAsia="Calibri" w:hAnsi="Times New Roman" w:cs="Times New Roman"/>
          <w:sz w:val="12"/>
          <w:szCs w:val="12"/>
        </w:rPr>
      </w:pPr>
    </w:p>
    <w:p w:rsidR="00BF72F5" w:rsidRDefault="00BF72F5" w:rsidP="003519F1">
      <w:pPr>
        <w:tabs>
          <w:tab w:val="left" w:pos="284"/>
          <w:tab w:val="left" w:pos="3828"/>
        </w:tabs>
        <w:spacing w:after="0" w:line="240" w:lineRule="auto"/>
        <w:jc w:val="both"/>
        <w:rPr>
          <w:rFonts w:ascii="Times New Roman" w:eastAsia="Calibri" w:hAnsi="Times New Roman" w:cs="Times New Roman"/>
          <w:sz w:val="12"/>
          <w:szCs w:val="12"/>
        </w:rPr>
      </w:pPr>
    </w:p>
    <w:p w:rsidR="002564B9" w:rsidRPr="002564B9" w:rsidRDefault="002564B9" w:rsidP="002564B9">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Приложение №1</w:t>
      </w:r>
    </w:p>
    <w:p w:rsidR="002564B9" w:rsidRPr="002564B9" w:rsidRDefault="002564B9" w:rsidP="002564B9">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к постановлению администрации сельского поселения Красносельское</w:t>
      </w:r>
    </w:p>
    <w:p w:rsidR="002564B9" w:rsidRPr="002564B9" w:rsidRDefault="002564B9" w:rsidP="002564B9">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муниципального района Сергиевский Самарской области</w:t>
      </w:r>
    </w:p>
    <w:p w:rsidR="002564B9" w:rsidRPr="002564B9" w:rsidRDefault="002564B9" w:rsidP="002564B9">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от 27.10.2025г № 5</w:t>
      </w:r>
      <w:r>
        <w:rPr>
          <w:rFonts w:ascii="Times New Roman" w:eastAsia="Calibri" w:hAnsi="Times New Roman" w:cs="Times New Roman"/>
          <w:i/>
          <w:sz w:val="12"/>
          <w:szCs w:val="12"/>
        </w:rPr>
        <w:t>1</w:t>
      </w:r>
    </w:p>
    <w:p w:rsidR="00BF72F5" w:rsidRDefault="00BF72F5" w:rsidP="002564B9">
      <w:pPr>
        <w:tabs>
          <w:tab w:val="left" w:pos="284"/>
          <w:tab w:val="left" w:pos="3828"/>
        </w:tabs>
        <w:spacing w:after="0" w:line="240" w:lineRule="auto"/>
        <w:jc w:val="center"/>
        <w:rPr>
          <w:rFonts w:ascii="Times New Roman" w:eastAsia="Calibri" w:hAnsi="Times New Roman" w:cs="Times New Roman"/>
          <w:b/>
          <w:sz w:val="12"/>
          <w:szCs w:val="12"/>
        </w:rPr>
      </w:pPr>
    </w:p>
    <w:p w:rsidR="002564B9" w:rsidRDefault="002564B9" w:rsidP="002564B9">
      <w:pPr>
        <w:tabs>
          <w:tab w:val="left" w:pos="284"/>
          <w:tab w:val="left" w:pos="3828"/>
        </w:tabs>
        <w:spacing w:after="0" w:line="240" w:lineRule="auto"/>
        <w:jc w:val="center"/>
        <w:rPr>
          <w:rFonts w:ascii="Times New Roman" w:eastAsia="Calibri" w:hAnsi="Times New Roman" w:cs="Times New Roman"/>
          <w:b/>
          <w:sz w:val="12"/>
          <w:szCs w:val="12"/>
        </w:rPr>
      </w:pPr>
      <w:r w:rsidRPr="002564B9">
        <w:rPr>
          <w:rFonts w:ascii="Times New Roman" w:eastAsia="Calibri" w:hAnsi="Times New Roman" w:cs="Times New Roman"/>
          <w:b/>
          <w:sz w:val="12"/>
          <w:szCs w:val="12"/>
        </w:rPr>
        <w:t>Программные мероприятия, источники и объемы финансирования муниципальной программы</w:t>
      </w:r>
    </w:p>
    <w:p w:rsidR="002564B9" w:rsidRDefault="002564B9" w:rsidP="002564B9">
      <w:pPr>
        <w:tabs>
          <w:tab w:val="left" w:pos="284"/>
          <w:tab w:val="left" w:pos="3828"/>
        </w:tabs>
        <w:spacing w:after="0" w:line="240" w:lineRule="auto"/>
        <w:jc w:val="center"/>
        <w:rPr>
          <w:rFonts w:ascii="Times New Roman" w:eastAsia="Calibri" w:hAnsi="Times New Roman" w:cs="Times New Roman"/>
          <w:b/>
          <w:sz w:val="12"/>
          <w:szCs w:val="12"/>
        </w:rPr>
      </w:pPr>
      <w:r w:rsidRPr="002564B9">
        <w:rPr>
          <w:rFonts w:ascii="Times New Roman" w:eastAsia="Calibri" w:hAnsi="Times New Roman" w:cs="Times New Roman"/>
          <w:b/>
          <w:sz w:val="12"/>
          <w:szCs w:val="12"/>
        </w:rPr>
        <w:t xml:space="preserve"> сельского поселения Красносельское муниципального района Сергиевский "Модернизация и развитие автомобильных дорог</w:t>
      </w:r>
    </w:p>
    <w:p w:rsidR="002564B9" w:rsidRPr="002564B9" w:rsidRDefault="002564B9" w:rsidP="002564B9">
      <w:pPr>
        <w:tabs>
          <w:tab w:val="left" w:pos="284"/>
          <w:tab w:val="left" w:pos="3828"/>
        </w:tabs>
        <w:spacing w:after="0" w:line="240" w:lineRule="auto"/>
        <w:jc w:val="center"/>
        <w:rPr>
          <w:rFonts w:ascii="Times New Roman" w:eastAsia="Calibri" w:hAnsi="Times New Roman" w:cs="Times New Roman"/>
          <w:b/>
          <w:sz w:val="12"/>
          <w:szCs w:val="12"/>
        </w:rPr>
      </w:pPr>
      <w:r w:rsidRPr="002564B9">
        <w:rPr>
          <w:rFonts w:ascii="Times New Roman" w:eastAsia="Calibri" w:hAnsi="Times New Roman" w:cs="Times New Roman"/>
          <w:b/>
          <w:sz w:val="12"/>
          <w:szCs w:val="12"/>
        </w:rPr>
        <w:t xml:space="preserve"> общего пользования местного значения на 2024-2026 годы"</w:t>
      </w:r>
    </w:p>
    <w:tbl>
      <w:tblPr>
        <w:tblStyle w:val="af1"/>
        <w:tblW w:w="5000" w:type="pct"/>
        <w:tblLayout w:type="fixed"/>
        <w:tblCellMar>
          <w:left w:w="0" w:type="dxa"/>
          <w:right w:w="0" w:type="dxa"/>
        </w:tblCellMar>
        <w:tblLook w:val="04A0" w:firstRow="1" w:lastRow="0" w:firstColumn="1" w:lastColumn="0" w:noHBand="0" w:noVBand="1"/>
      </w:tblPr>
      <w:tblGrid>
        <w:gridCol w:w="160"/>
        <w:gridCol w:w="1123"/>
        <w:gridCol w:w="145"/>
        <w:gridCol w:w="143"/>
        <w:gridCol w:w="429"/>
        <w:gridCol w:w="427"/>
        <w:gridCol w:w="427"/>
        <w:gridCol w:w="427"/>
        <w:gridCol w:w="570"/>
        <w:gridCol w:w="427"/>
        <w:gridCol w:w="426"/>
        <w:gridCol w:w="427"/>
        <w:gridCol w:w="570"/>
        <w:gridCol w:w="429"/>
        <w:gridCol w:w="429"/>
        <w:gridCol w:w="424"/>
        <w:gridCol w:w="540"/>
      </w:tblGrid>
      <w:tr w:rsidR="002564B9" w:rsidRPr="002564B9" w:rsidTr="002564B9">
        <w:trPr>
          <w:trHeight w:val="20"/>
        </w:trPr>
        <w:tc>
          <w:tcPr>
            <w:tcW w:w="106" w:type="pct"/>
            <w:vMerge w:val="restart"/>
            <w:hideMark/>
          </w:tcPr>
          <w:p w:rsidR="002564B9" w:rsidRPr="002564B9" w:rsidRDefault="002564B9" w:rsidP="002564B9">
            <w:pPr>
              <w:tabs>
                <w:tab w:val="left" w:pos="284"/>
                <w:tab w:val="left" w:pos="3828"/>
              </w:tabs>
              <w:rPr>
                <w:rFonts w:ascii="Times New Roman" w:eastAsia="Calibri" w:hAnsi="Times New Roman" w:cs="Times New Roman"/>
                <w:sz w:val="12"/>
                <w:szCs w:val="12"/>
              </w:rPr>
            </w:pPr>
            <w:r w:rsidRPr="002564B9">
              <w:rPr>
                <w:rFonts w:ascii="Times New Roman" w:eastAsia="Calibri" w:hAnsi="Times New Roman" w:cs="Times New Roman"/>
                <w:sz w:val="12"/>
                <w:szCs w:val="12"/>
              </w:rPr>
              <w:t xml:space="preserve">№ </w:t>
            </w:r>
            <w:proofErr w:type="gramStart"/>
            <w:r w:rsidRPr="002564B9">
              <w:rPr>
                <w:rFonts w:ascii="Times New Roman" w:eastAsia="Calibri" w:hAnsi="Times New Roman" w:cs="Times New Roman"/>
                <w:sz w:val="12"/>
                <w:szCs w:val="12"/>
              </w:rPr>
              <w:t>п</w:t>
            </w:r>
            <w:proofErr w:type="gramEnd"/>
            <w:r w:rsidRPr="002564B9">
              <w:rPr>
                <w:rFonts w:ascii="Times New Roman" w:eastAsia="Calibri" w:hAnsi="Times New Roman" w:cs="Times New Roman"/>
                <w:sz w:val="12"/>
                <w:szCs w:val="12"/>
              </w:rPr>
              <w:t>/п</w:t>
            </w:r>
          </w:p>
        </w:tc>
        <w:tc>
          <w:tcPr>
            <w:tcW w:w="746" w:type="pct"/>
            <w:vMerge w:val="restart"/>
            <w:hideMark/>
          </w:tcPr>
          <w:p w:rsidR="002564B9" w:rsidRPr="002564B9" w:rsidRDefault="002564B9" w:rsidP="002564B9">
            <w:pPr>
              <w:tabs>
                <w:tab w:val="left" w:pos="284"/>
                <w:tab w:val="left" w:pos="3828"/>
              </w:tabs>
              <w:rPr>
                <w:rFonts w:ascii="Times New Roman" w:eastAsia="Calibri" w:hAnsi="Times New Roman" w:cs="Times New Roman"/>
                <w:sz w:val="12"/>
                <w:szCs w:val="12"/>
              </w:rPr>
            </w:pPr>
            <w:r w:rsidRPr="002564B9">
              <w:rPr>
                <w:rFonts w:ascii="Times New Roman" w:eastAsia="Calibri" w:hAnsi="Times New Roman" w:cs="Times New Roman"/>
                <w:sz w:val="12"/>
                <w:szCs w:val="12"/>
              </w:rPr>
              <w:t>Наименование мероприятия</w:t>
            </w:r>
          </w:p>
        </w:tc>
        <w:tc>
          <w:tcPr>
            <w:tcW w:w="191" w:type="pct"/>
            <w:gridSpan w:val="2"/>
            <w:vMerge w:val="restart"/>
            <w:hideMark/>
          </w:tcPr>
          <w:p w:rsidR="002564B9" w:rsidRPr="002564B9" w:rsidRDefault="002564B9" w:rsidP="002564B9">
            <w:pPr>
              <w:tabs>
                <w:tab w:val="left" w:pos="284"/>
                <w:tab w:val="left" w:pos="3828"/>
              </w:tabs>
              <w:rPr>
                <w:rFonts w:ascii="Times New Roman" w:eastAsia="Calibri" w:hAnsi="Times New Roman" w:cs="Times New Roman"/>
                <w:sz w:val="12"/>
                <w:szCs w:val="12"/>
              </w:rPr>
            </w:pPr>
            <w:r w:rsidRPr="002564B9">
              <w:rPr>
                <w:rFonts w:ascii="Times New Roman" w:eastAsia="Calibri" w:hAnsi="Times New Roman" w:cs="Times New Roman"/>
                <w:sz w:val="12"/>
                <w:szCs w:val="12"/>
              </w:rPr>
              <w:t>Ед.        изм.</w:t>
            </w:r>
          </w:p>
        </w:tc>
        <w:tc>
          <w:tcPr>
            <w:tcW w:w="3957" w:type="pct"/>
            <w:gridSpan w:val="13"/>
            <w:noWrap/>
            <w:hideMark/>
          </w:tcPr>
          <w:p w:rsidR="002564B9" w:rsidRPr="002564B9" w:rsidRDefault="002564B9" w:rsidP="002564B9">
            <w:pPr>
              <w:tabs>
                <w:tab w:val="left" w:pos="284"/>
                <w:tab w:val="left" w:pos="3828"/>
              </w:tabs>
              <w:rPr>
                <w:rFonts w:ascii="Times New Roman" w:eastAsia="Calibri" w:hAnsi="Times New Roman" w:cs="Times New Roman"/>
                <w:sz w:val="12"/>
                <w:szCs w:val="12"/>
              </w:rPr>
            </w:pPr>
            <w:r w:rsidRPr="002564B9">
              <w:rPr>
                <w:rFonts w:ascii="Times New Roman" w:eastAsia="Calibri" w:hAnsi="Times New Roman" w:cs="Times New Roman"/>
                <w:sz w:val="12"/>
                <w:szCs w:val="12"/>
              </w:rPr>
              <w:t>Финансирование</w:t>
            </w:r>
          </w:p>
        </w:tc>
      </w:tr>
      <w:tr w:rsidR="002564B9" w:rsidRPr="002564B9" w:rsidTr="002564B9">
        <w:trPr>
          <w:trHeight w:val="20"/>
        </w:trPr>
        <w:tc>
          <w:tcPr>
            <w:tcW w:w="106" w:type="pct"/>
            <w:vMerge/>
            <w:hideMark/>
          </w:tcPr>
          <w:p w:rsidR="002564B9" w:rsidRPr="002564B9" w:rsidRDefault="002564B9" w:rsidP="002564B9">
            <w:pPr>
              <w:tabs>
                <w:tab w:val="left" w:pos="284"/>
                <w:tab w:val="left" w:pos="3828"/>
              </w:tabs>
              <w:rPr>
                <w:rFonts w:ascii="Times New Roman" w:eastAsia="Calibri" w:hAnsi="Times New Roman" w:cs="Times New Roman"/>
                <w:sz w:val="12"/>
                <w:szCs w:val="12"/>
              </w:rPr>
            </w:pPr>
          </w:p>
        </w:tc>
        <w:tc>
          <w:tcPr>
            <w:tcW w:w="746" w:type="pct"/>
            <w:vMerge/>
            <w:hideMark/>
          </w:tcPr>
          <w:p w:rsidR="002564B9" w:rsidRPr="002564B9" w:rsidRDefault="002564B9" w:rsidP="002564B9">
            <w:pPr>
              <w:tabs>
                <w:tab w:val="left" w:pos="284"/>
                <w:tab w:val="left" w:pos="3828"/>
              </w:tabs>
              <w:rPr>
                <w:rFonts w:ascii="Times New Roman" w:eastAsia="Calibri" w:hAnsi="Times New Roman" w:cs="Times New Roman"/>
                <w:sz w:val="12"/>
                <w:szCs w:val="12"/>
              </w:rPr>
            </w:pPr>
          </w:p>
        </w:tc>
        <w:tc>
          <w:tcPr>
            <w:tcW w:w="191" w:type="pct"/>
            <w:gridSpan w:val="2"/>
            <w:vMerge/>
            <w:hideMark/>
          </w:tcPr>
          <w:p w:rsidR="002564B9" w:rsidRPr="002564B9" w:rsidRDefault="002564B9" w:rsidP="002564B9">
            <w:pPr>
              <w:tabs>
                <w:tab w:val="left" w:pos="284"/>
                <w:tab w:val="left" w:pos="3828"/>
              </w:tabs>
              <w:rPr>
                <w:rFonts w:ascii="Times New Roman" w:eastAsia="Calibri" w:hAnsi="Times New Roman" w:cs="Times New Roman"/>
                <w:sz w:val="12"/>
                <w:szCs w:val="12"/>
              </w:rPr>
            </w:pPr>
          </w:p>
        </w:tc>
        <w:tc>
          <w:tcPr>
            <w:tcW w:w="285" w:type="pct"/>
            <w:vMerge w:val="restart"/>
            <w:hideMark/>
          </w:tcPr>
          <w:p w:rsidR="002564B9" w:rsidRPr="002564B9" w:rsidRDefault="002564B9" w:rsidP="002564B9">
            <w:pPr>
              <w:tabs>
                <w:tab w:val="left" w:pos="284"/>
                <w:tab w:val="left" w:pos="3828"/>
              </w:tabs>
              <w:rPr>
                <w:rFonts w:ascii="Times New Roman" w:eastAsia="Calibri" w:hAnsi="Times New Roman" w:cs="Times New Roman"/>
                <w:sz w:val="12"/>
                <w:szCs w:val="12"/>
              </w:rPr>
            </w:pPr>
            <w:r w:rsidRPr="002564B9">
              <w:rPr>
                <w:rFonts w:ascii="Times New Roman" w:eastAsia="Calibri" w:hAnsi="Times New Roman" w:cs="Times New Roman"/>
                <w:sz w:val="12"/>
                <w:szCs w:val="12"/>
              </w:rPr>
              <w:t>Всего</w:t>
            </w:r>
          </w:p>
        </w:tc>
        <w:tc>
          <w:tcPr>
            <w:tcW w:w="1230" w:type="pct"/>
            <w:gridSpan w:val="4"/>
            <w:hideMark/>
          </w:tcPr>
          <w:p w:rsidR="002564B9" w:rsidRPr="002564B9" w:rsidRDefault="002564B9" w:rsidP="002564B9">
            <w:pPr>
              <w:tabs>
                <w:tab w:val="left" w:pos="284"/>
                <w:tab w:val="left" w:pos="3828"/>
              </w:tabs>
              <w:rPr>
                <w:rFonts w:ascii="Times New Roman" w:eastAsia="Calibri" w:hAnsi="Times New Roman" w:cs="Times New Roman"/>
                <w:sz w:val="12"/>
                <w:szCs w:val="12"/>
              </w:rPr>
            </w:pPr>
            <w:r w:rsidRPr="002564B9">
              <w:rPr>
                <w:rFonts w:ascii="Times New Roman" w:eastAsia="Calibri" w:hAnsi="Times New Roman" w:cs="Times New Roman"/>
                <w:sz w:val="12"/>
                <w:szCs w:val="12"/>
              </w:rPr>
              <w:t>2024 год</w:t>
            </w:r>
          </w:p>
        </w:tc>
        <w:tc>
          <w:tcPr>
            <w:tcW w:w="1230" w:type="pct"/>
            <w:gridSpan w:val="4"/>
            <w:hideMark/>
          </w:tcPr>
          <w:p w:rsidR="002564B9" w:rsidRPr="002564B9" w:rsidRDefault="002564B9" w:rsidP="002564B9">
            <w:pPr>
              <w:tabs>
                <w:tab w:val="left" w:pos="284"/>
                <w:tab w:val="left" w:pos="3828"/>
              </w:tabs>
              <w:rPr>
                <w:rFonts w:ascii="Times New Roman" w:eastAsia="Calibri" w:hAnsi="Times New Roman" w:cs="Times New Roman"/>
                <w:sz w:val="12"/>
                <w:szCs w:val="12"/>
              </w:rPr>
            </w:pPr>
            <w:r w:rsidRPr="002564B9">
              <w:rPr>
                <w:rFonts w:ascii="Times New Roman" w:eastAsia="Calibri" w:hAnsi="Times New Roman" w:cs="Times New Roman"/>
                <w:sz w:val="12"/>
                <w:szCs w:val="12"/>
              </w:rPr>
              <w:t>2025 год</w:t>
            </w:r>
          </w:p>
        </w:tc>
        <w:tc>
          <w:tcPr>
            <w:tcW w:w="1212" w:type="pct"/>
            <w:gridSpan w:val="4"/>
            <w:hideMark/>
          </w:tcPr>
          <w:p w:rsidR="002564B9" w:rsidRPr="002564B9" w:rsidRDefault="002564B9" w:rsidP="002564B9">
            <w:pPr>
              <w:tabs>
                <w:tab w:val="left" w:pos="284"/>
                <w:tab w:val="left" w:pos="3828"/>
              </w:tabs>
              <w:rPr>
                <w:rFonts w:ascii="Times New Roman" w:eastAsia="Calibri" w:hAnsi="Times New Roman" w:cs="Times New Roman"/>
                <w:sz w:val="12"/>
                <w:szCs w:val="12"/>
              </w:rPr>
            </w:pPr>
            <w:r w:rsidRPr="002564B9">
              <w:rPr>
                <w:rFonts w:ascii="Times New Roman" w:eastAsia="Calibri" w:hAnsi="Times New Roman" w:cs="Times New Roman"/>
                <w:sz w:val="12"/>
                <w:szCs w:val="12"/>
              </w:rPr>
              <w:t>2026 год</w:t>
            </w:r>
          </w:p>
        </w:tc>
      </w:tr>
      <w:tr w:rsidR="002564B9" w:rsidRPr="002564B9" w:rsidTr="002564B9">
        <w:trPr>
          <w:trHeight w:val="20"/>
        </w:trPr>
        <w:tc>
          <w:tcPr>
            <w:tcW w:w="106" w:type="pct"/>
            <w:vMerge/>
            <w:hideMark/>
          </w:tcPr>
          <w:p w:rsidR="002564B9" w:rsidRPr="002564B9" w:rsidRDefault="002564B9" w:rsidP="002564B9">
            <w:pPr>
              <w:tabs>
                <w:tab w:val="left" w:pos="284"/>
                <w:tab w:val="left" w:pos="3828"/>
              </w:tabs>
              <w:rPr>
                <w:rFonts w:ascii="Times New Roman" w:eastAsia="Calibri" w:hAnsi="Times New Roman" w:cs="Times New Roman"/>
                <w:sz w:val="12"/>
                <w:szCs w:val="12"/>
              </w:rPr>
            </w:pPr>
          </w:p>
        </w:tc>
        <w:tc>
          <w:tcPr>
            <w:tcW w:w="746" w:type="pct"/>
            <w:vMerge/>
            <w:hideMark/>
          </w:tcPr>
          <w:p w:rsidR="002564B9" w:rsidRPr="002564B9" w:rsidRDefault="002564B9" w:rsidP="002564B9">
            <w:pPr>
              <w:tabs>
                <w:tab w:val="left" w:pos="284"/>
                <w:tab w:val="left" w:pos="3828"/>
              </w:tabs>
              <w:rPr>
                <w:rFonts w:ascii="Times New Roman" w:eastAsia="Calibri" w:hAnsi="Times New Roman" w:cs="Times New Roman"/>
                <w:sz w:val="12"/>
                <w:szCs w:val="12"/>
              </w:rPr>
            </w:pPr>
          </w:p>
        </w:tc>
        <w:tc>
          <w:tcPr>
            <w:tcW w:w="191" w:type="pct"/>
            <w:gridSpan w:val="2"/>
            <w:vMerge/>
            <w:hideMark/>
          </w:tcPr>
          <w:p w:rsidR="002564B9" w:rsidRPr="002564B9" w:rsidRDefault="002564B9" w:rsidP="002564B9">
            <w:pPr>
              <w:tabs>
                <w:tab w:val="left" w:pos="284"/>
                <w:tab w:val="left" w:pos="3828"/>
              </w:tabs>
              <w:rPr>
                <w:rFonts w:ascii="Times New Roman" w:eastAsia="Calibri" w:hAnsi="Times New Roman" w:cs="Times New Roman"/>
                <w:sz w:val="12"/>
                <w:szCs w:val="12"/>
              </w:rPr>
            </w:pPr>
          </w:p>
        </w:tc>
        <w:tc>
          <w:tcPr>
            <w:tcW w:w="285" w:type="pct"/>
            <w:vMerge/>
            <w:hideMark/>
          </w:tcPr>
          <w:p w:rsidR="002564B9" w:rsidRPr="002564B9" w:rsidRDefault="002564B9" w:rsidP="002564B9">
            <w:pPr>
              <w:tabs>
                <w:tab w:val="left" w:pos="284"/>
                <w:tab w:val="left" w:pos="3828"/>
              </w:tabs>
              <w:rPr>
                <w:rFonts w:ascii="Times New Roman" w:eastAsia="Calibri" w:hAnsi="Times New Roman" w:cs="Times New Roman"/>
                <w:sz w:val="12"/>
                <w:szCs w:val="12"/>
              </w:rPr>
            </w:pPr>
          </w:p>
        </w:tc>
        <w:tc>
          <w:tcPr>
            <w:tcW w:w="284" w:type="pct"/>
            <w:hideMark/>
          </w:tcPr>
          <w:p w:rsidR="002564B9" w:rsidRPr="002564B9" w:rsidRDefault="002564B9" w:rsidP="002564B9">
            <w:pPr>
              <w:tabs>
                <w:tab w:val="left" w:pos="284"/>
                <w:tab w:val="left" w:pos="3828"/>
              </w:tabs>
              <w:rPr>
                <w:rFonts w:ascii="Times New Roman" w:eastAsia="Calibri" w:hAnsi="Times New Roman" w:cs="Times New Roman"/>
                <w:sz w:val="12"/>
                <w:szCs w:val="12"/>
              </w:rPr>
            </w:pPr>
            <w:r w:rsidRPr="002564B9">
              <w:rPr>
                <w:rFonts w:ascii="Times New Roman" w:eastAsia="Calibri" w:hAnsi="Times New Roman" w:cs="Times New Roman"/>
                <w:sz w:val="12"/>
                <w:szCs w:val="12"/>
              </w:rPr>
              <w:t>Итого</w:t>
            </w:r>
          </w:p>
        </w:tc>
        <w:tc>
          <w:tcPr>
            <w:tcW w:w="284" w:type="pct"/>
            <w:hideMark/>
          </w:tcPr>
          <w:p w:rsidR="002564B9" w:rsidRPr="002564B9" w:rsidRDefault="002564B9" w:rsidP="002564B9">
            <w:pPr>
              <w:tabs>
                <w:tab w:val="left" w:pos="284"/>
                <w:tab w:val="left" w:pos="3828"/>
              </w:tabs>
              <w:rPr>
                <w:rFonts w:ascii="Times New Roman" w:eastAsia="Calibri" w:hAnsi="Times New Roman" w:cs="Times New Roman"/>
                <w:sz w:val="12"/>
                <w:szCs w:val="12"/>
              </w:rPr>
            </w:pPr>
            <w:r w:rsidRPr="002564B9">
              <w:rPr>
                <w:rFonts w:ascii="Times New Roman" w:eastAsia="Calibri" w:hAnsi="Times New Roman" w:cs="Times New Roman"/>
                <w:sz w:val="12"/>
                <w:szCs w:val="12"/>
              </w:rPr>
              <w:t>Местный бюджет</w:t>
            </w:r>
          </w:p>
        </w:tc>
        <w:tc>
          <w:tcPr>
            <w:tcW w:w="284" w:type="pct"/>
            <w:hideMark/>
          </w:tcPr>
          <w:p w:rsidR="002564B9" w:rsidRPr="002564B9" w:rsidRDefault="002564B9" w:rsidP="002564B9">
            <w:pPr>
              <w:tabs>
                <w:tab w:val="left" w:pos="284"/>
                <w:tab w:val="left" w:pos="3828"/>
              </w:tabs>
              <w:rPr>
                <w:rFonts w:ascii="Times New Roman" w:eastAsia="Calibri" w:hAnsi="Times New Roman" w:cs="Times New Roman"/>
                <w:sz w:val="12"/>
                <w:szCs w:val="12"/>
              </w:rPr>
            </w:pPr>
            <w:r w:rsidRPr="002564B9">
              <w:rPr>
                <w:rFonts w:ascii="Times New Roman" w:eastAsia="Calibri" w:hAnsi="Times New Roman" w:cs="Times New Roman"/>
                <w:sz w:val="12"/>
                <w:szCs w:val="12"/>
              </w:rPr>
              <w:t>Областной бюджет</w:t>
            </w:r>
          </w:p>
        </w:tc>
        <w:tc>
          <w:tcPr>
            <w:tcW w:w="379" w:type="pct"/>
            <w:hideMark/>
          </w:tcPr>
          <w:p w:rsidR="002564B9" w:rsidRPr="002564B9" w:rsidRDefault="002564B9" w:rsidP="002564B9">
            <w:pPr>
              <w:tabs>
                <w:tab w:val="left" w:pos="284"/>
                <w:tab w:val="left" w:pos="3828"/>
              </w:tabs>
              <w:rPr>
                <w:rFonts w:ascii="Times New Roman" w:eastAsia="Calibri" w:hAnsi="Times New Roman" w:cs="Times New Roman"/>
                <w:sz w:val="12"/>
                <w:szCs w:val="12"/>
              </w:rPr>
            </w:pPr>
            <w:r w:rsidRPr="002564B9">
              <w:rPr>
                <w:rFonts w:ascii="Times New Roman" w:eastAsia="Calibri" w:hAnsi="Times New Roman" w:cs="Times New Roman"/>
                <w:sz w:val="12"/>
                <w:szCs w:val="12"/>
              </w:rPr>
              <w:t>Внебюджетные средства</w:t>
            </w:r>
          </w:p>
        </w:tc>
        <w:tc>
          <w:tcPr>
            <w:tcW w:w="284" w:type="pct"/>
            <w:hideMark/>
          </w:tcPr>
          <w:p w:rsidR="002564B9" w:rsidRPr="002564B9" w:rsidRDefault="002564B9" w:rsidP="002564B9">
            <w:pPr>
              <w:tabs>
                <w:tab w:val="left" w:pos="284"/>
                <w:tab w:val="left" w:pos="3828"/>
              </w:tabs>
              <w:rPr>
                <w:rFonts w:ascii="Times New Roman" w:eastAsia="Calibri" w:hAnsi="Times New Roman" w:cs="Times New Roman"/>
                <w:sz w:val="12"/>
                <w:szCs w:val="12"/>
              </w:rPr>
            </w:pPr>
            <w:r w:rsidRPr="002564B9">
              <w:rPr>
                <w:rFonts w:ascii="Times New Roman" w:eastAsia="Calibri" w:hAnsi="Times New Roman" w:cs="Times New Roman"/>
                <w:sz w:val="12"/>
                <w:szCs w:val="12"/>
              </w:rPr>
              <w:t>Итого</w:t>
            </w:r>
          </w:p>
        </w:tc>
        <w:tc>
          <w:tcPr>
            <w:tcW w:w="283" w:type="pct"/>
            <w:hideMark/>
          </w:tcPr>
          <w:p w:rsidR="002564B9" w:rsidRPr="002564B9" w:rsidRDefault="002564B9" w:rsidP="002564B9">
            <w:pPr>
              <w:tabs>
                <w:tab w:val="left" w:pos="284"/>
                <w:tab w:val="left" w:pos="3828"/>
              </w:tabs>
              <w:rPr>
                <w:rFonts w:ascii="Times New Roman" w:eastAsia="Calibri" w:hAnsi="Times New Roman" w:cs="Times New Roman"/>
                <w:sz w:val="12"/>
                <w:szCs w:val="12"/>
              </w:rPr>
            </w:pPr>
            <w:r w:rsidRPr="002564B9">
              <w:rPr>
                <w:rFonts w:ascii="Times New Roman" w:eastAsia="Calibri" w:hAnsi="Times New Roman" w:cs="Times New Roman"/>
                <w:sz w:val="12"/>
                <w:szCs w:val="12"/>
              </w:rPr>
              <w:t>Местный бюджет</w:t>
            </w:r>
          </w:p>
        </w:tc>
        <w:tc>
          <w:tcPr>
            <w:tcW w:w="284" w:type="pct"/>
            <w:hideMark/>
          </w:tcPr>
          <w:p w:rsidR="002564B9" w:rsidRPr="002564B9" w:rsidRDefault="002564B9" w:rsidP="002564B9">
            <w:pPr>
              <w:tabs>
                <w:tab w:val="left" w:pos="284"/>
                <w:tab w:val="left" w:pos="3828"/>
              </w:tabs>
              <w:rPr>
                <w:rFonts w:ascii="Times New Roman" w:eastAsia="Calibri" w:hAnsi="Times New Roman" w:cs="Times New Roman"/>
                <w:sz w:val="12"/>
                <w:szCs w:val="12"/>
              </w:rPr>
            </w:pPr>
            <w:r w:rsidRPr="002564B9">
              <w:rPr>
                <w:rFonts w:ascii="Times New Roman" w:eastAsia="Calibri" w:hAnsi="Times New Roman" w:cs="Times New Roman"/>
                <w:sz w:val="12"/>
                <w:szCs w:val="12"/>
              </w:rPr>
              <w:t>Областной бюджет</w:t>
            </w:r>
          </w:p>
        </w:tc>
        <w:tc>
          <w:tcPr>
            <w:tcW w:w="379" w:type="pct"/>
            <w:hideMark/>
          </w:tcPr>
          <w:p w:rsidR="002564B9" w:rsidRPr="002564B9" w:rsidRDefault="002564B9" w:rsidP="002564B9">
            <w:pPr>
              <w:tabs>
                <w:tab w:val="left" w:pos="284"/>
                <w:tab w:val="left" w:pos="3828"/>
              </w:tabs>
              <w:rPr>
                <w:rFonts w:ascii="Times New Roman" w:eastAsia="Calibri" w:hAnsi="Times New Roman" w:cs="Times New Roman"/>
                <w:sz w:val="12"/>
                <w:szCs w:val="12"/>
              </w:rPr>
            </w:pPr>
            <w:r w:rsidRPr="002564B9">
              <w:rPr>
                <w:rFonts w:ascii="Times New Roman" w:eastAsia="Calibri" w:hAnsi="Times New Roman" w:cs="Times New Roman"/>
                <w:sz w:val="12"/>
                <w:szCs w:val="12"/>
              </w:rPr>
              <w:t>Внебюджетные средства</w:t>
            </w:r>
          </w:p>
        </w:tc>
        <w:tc>
          <w:tcPr>
            <w:tcW w:w="285" w:type="pct"/>
            <w:hideMark/>
          </w:tcPr>
          <w:p w:rsidR="002564B9" w:rsidRPr="002564B9" w:rsidRDefault="002564B9" w:rsidP="002564B9">
            <w:pPr>
              <w:tabs>
                <w:tab w:val="left" w:pos="284"/>
                <w:tab w:val="left" w:pos="3828"/>
              </w:tabs>
              <w:rPr>
                <w:rFonts w:ascii="Times New Roman" w:eastAsia="Calibri" w:hAnsi="Times New Roman" w:cs="Times New Roman"/>
                <w:sz w:val="12"/>
                <w:szCs w:val="12"/>
              </w:rPr>
            </w:pPr>
            <w:r w:rsidRPr="002564B9">
              <w:rPr>
                <w:rFonts w:ascii="Times New Roman" w:eastAsia="Calibri" w:hAnsi="Times New Roman" w:cs="Times New Roman"/>
                <w:sz w:val="12"/>
                <w:szCs w:val="12"/>
              </w:rPr>
              <w:t>Итого</w:t>
            </w:r>
          </w:p>
        </w:tc>
        <w:tc>
          <w:tcPr>
            <w:tcW w:w="285" w:type="pct"/>
            <w:hideMark/>
          </w:tcPr>
          <w:p w:rsidR="002564B9" w:rsidRPr="002564B9" w:rsidRDefault="002564B9" w:rsidP="002564B9">
            <w:pPr>
              <w:tabs>
                <w:tab w:val="left" w:pos="284"/>
                <w:tab w:val="left" w:pos="3828"/>
              </w:tabs>
              <w:rPr>
                <w:rFonts w:ascii="Times New Roman" w:eastAsia="Calibri" w:hAnsi="Times New Roman" w:cs="Times New Roman"/>
                <w:sz w:val="12"/>
                <w:szCs w:val="12"/>
              </w:rPr>
            </w:pPr>
            <w:r w:rsidRPr="002564B9">
              <w:rPr>
                <w:rFonts w:ascii="Times New Roman" w:eastAsia="Calibri" w:hAnsi="Times New Roman" w:cs="Times New Roman"/>
                <w:sz w:val="12"/>
                <w:szCs w:val="12"/>
              </w:rPr>
              <w:t>Местный бюджет</w:t>
            </w:r>
          </w:p>
        </w:tc>
        <w:tc>
          <w:tcPr>
            <w:tcW w:w="282" w:type="pct"/>
            <w:hideMark/>
          </w:tcPr>
          <w:p w:rsidR="002564B9" w:rsidRPr="002564B9" w:rsidRDefault="002564B9" w:rsidP="002564B9">
            <w:pPr>
              <w:tabs>
                <w:tab w:val="left" w:pos="284"/>
                <w:tab w:val="left" w:pos="3828"/>
              </w:tabs>
              <w:rPr>
                <w:rFonts w:ascii="Times New Roman" w:eastAsia="Calibri" w:hAnsi="Times New Roman" w:cs="Times New Roman"/>
                <w:sz w:val="12"/>
                <w:szCs w:val="12"/>
              </w:rPr>
            </w:pPr>
            <w:r w:rsidRPr="002564B9">
              <w:rPr>
                <w:rFonts w:ascii="Times New Roman" w:eastAsia="Calibri" w:hAnsi="Times New Roman" w:cs="Times New Roman"/>
                <w:sz w:val="12"/>
                <w:szCs w:val="12"/>
              </w:rPr>
              <w:t>Областной бюджет</w:t>
            </w:r>
          </w:p>
        </w:tc>
        <w:tc>
          <w:tcPr>
            <w:tcW w:w="360" w:type="pct"/>
            <w:hideMark/>
          </w:tcPr>
          <w:p w:rsidR="002564B9" w:rsidRPr="002564B9" w:rsidRDefault="002564B9" w:rsidP="002564B9">
            <w:pPr>
              <w:tabs>
                <w:tab w:val="left" w:pos="284"/>
                <w:tab w:val="left" w:pos="3828"/>
              </w:tabs>
              <w:rPr>
                <w:rFonts w:ascii="Times New Roman" w:eastAsia="Calibri" w:hAnsi="Times New Roman" w:cs="Times New Roman"/>
                <w:sz w:val="12"/>
                <w:szCs w:val="12"/>
              </w:rPr>
            </w:pPr>
            <w:r w:rsidRPr="002564B9">
              <w:rPr>
                <w:rFonts w:ascii="Times New Roman" w:eastAsia="Calibri" w:hAnsi="Times New Roman" w:cs="Times New Roman"/>
                <w:sz w:val="12"/>
                <w:szCs w:val="12"/>
              </w:rPr>
              <w:t>Внебюджетные средства</w:t>
            </w:r>
          </w:p>
        </w:tc>
      </w:tr>
      <w:tr w:rsidR="002564B9" w:rsidRPr="002564B9" w:rsidTr="002564B9">
        <w:trPr>
          <w:trHeight w:val="20"/>
        </w:trPr>
        <w:tc>
          <w:tcPr>
            <w:tcW w:w="106" w:type="pct"/>
            <w:hideMark/>
          </w:tcPr>
          <w:p w:rsidR="002564B9" w:rsidRPr="002564B9" w:rsidRDefault="002564B9" w:rsidP="002564B9">
            <w:pPr>
              <w:tabs>
                <w:tab w:val="left" w:pos="284"/>
                <w:tab w:val="left" w:pos="3828"/>
              </w:tabs>
              <w:rPr>
                <w:rFonts w:ascii="Times New Roman" w:eastAsia="Calibri" w:hAnsi="Times New Roman" w:cs="Times New Roman"/>
                <w:sz w:val="12"/>
                <w:szCs w:val="12"/>
              </w:rPr>
            </w:pPr>
            <w:r w:rsidRPr="002564B9">
              <w:rPr>
                <w:rFonts w:ascii="Times New Roman" w:eastAsia="Calibri" w:hAnsi="Times New Roman" w:cs="Times New Roman"/>
                <w:sz w:val="12"/>
                <w:szCs w:val="12"/>
              </w:rPr>
              <w:t>1</w:t>
            </w:r>
          </w:p>
        </w:tc>
        <w:tc>
          <w:tcPr>
            <w:tcW w:w="746" w:type="pct"/>
            <w:hideMark/>
          </w:tcPr>
          <w:p w:rsidR="002564B9" w:rsidRPr="002564B9" w:rsidRDefault="002564B9" w:rsidP="002564B9">
            <w:pPr>
              <w:tabs>
                <w:tab w:val="left" w:pos="284"/>
                <w:tab w:val="left" w:pos="3828"/>
              </w:tabs>
              <w:rPr>
                <w:rFonts w:ascii="Times New Roman" w:eastAsia="Calibri" w:hAnsi="Times New Roman" w:cs="Times New Roman"/>
                <w:sz w:val="12"/>
                <w:szCs w:val="12"/>
              </w:rPr>
            </w:pPr>
            <w:r w:rsidRPr="002564B9">
              <w:rPr>
                <w:rFonts w:ascii="Times New Roman" w:eastAsia="Calibri" w:hAnsi="Times New Roman" w:cs="Times New Roman"/>
                <w:sz w:val="12"/>
                <w:szCs w:val="12"/>
              </w:rPr>
              <w:t>Ремонт улично-дорожной сети</w:t>
            </w:r>
          </w:p>
        </w:tc>
        <w:tc>
          <w:tcPr>
            <w:tcW w:w="96" w:type="pct"/>
            <w:hideMark/>
          </w:tcPr>
          <w:p w:rsidR="002564B9" w:rsidRPr="002564B9" w:rsidRDefault="002564B9" w:rsidP="002564B9">
            <w:pPr>
              <w:tabs>
                <w:tab w:val="left" w:pos="284"/>
                <w:tab w:val="left" w:pos="3828"/>
              </w:tabs>
              <w:rPr>
                <w:rFonts w:ascii="Times New Roman" w:eastAsia="Calibri" w:hAnsi="Times New Roman" w:cs="Times New Roman"/>
                <w:sz w:val="12"/>
                <w:szCs w:val="12"/>
              </w:rPr>
            </w:pPr>
            <w:r w:rsidRPr="002564B9">
              <w:rPr>
                <w:rFonts w:ascii="Times New Roman" w:eastAsia="Calibri" w:hAnsi="Times New Roman" w:cs="Times New Roman"/>
                <w:sz w:val="12"/>
                <w:szCs w:val="12"/>
              </w:rPr>
              <w:t>м.</w:t>
            </w:r>
          </w:p>
        </w:tc>
        <w:tc>
          <w:tcPr>
            <w:tcW w:w="95" w:type="pct"/>
            <w:hideMark/>
          </w:tcPr>
          <w:p w:rsidR="002564B9" w:rsidRPr="002564B9" w:rsidRDefault="002564B9" w:rsidP="002564B9">
            <w:pPr>
              <w:tabs>
                <w:tab w:val="left" w:pos="284"/>
                <w:tab w:val="left" w:pos="3828"/>
              </w:tabs>
              <w:rPr>
                <w:rFonts w:ascii="Times New Roman" w:eastAsia="Calibri" w:hAnsi="Times New Roman" w:cs="Times New Roman"/>
                <w:sz w:val="12"/>
                <w:szCs w:val="12"/>
              </w:rPr>
            </w:pPr>
            <w:r w:rsidRPr="002564B9">
              <w:rPr>
                <w:rFonts w:ascii="Times New Roman" w:eastAsia="Calibri" w:hAnsi="Times New Roman" w:cs="Times New Roman"/>
                <w:sz w:val="12"/>
                <w:szCs w:val="12"/>
              </w:rPr>
              <w:t>75</w:t>
            </w:r>
          </w:p>
        </w:tc>
        <w:tc>
          <w:tcPr>
            <w:tcW w:w="285" w:type="pct"/>
            <w:hideMark/>
          </w:tcPr>
          <w:p w:rsidR="002564B9" w:rsidRPr="002564B9" w:rsidRDefault="002564B9" w:rsidP="002564B9">
            <w:pPr>
              <w:tabs>
                <w:tab w:val="left" w:pos="284"/>
                <w:tab w:val="left" w:pos="3828"/>
              </w:tabs>
              <w:rPr>
                <w:rFonts w:ascii="Times New Roman" w:eastAsia="Calibri" w:hAnsi="Times New Roman" w:cs="Times New Roman"/>
                <w:bCs/>
                <w:sz w:val="12"/>
                <w:szCs w:val="12"/>
              </w:rPr>
            </w:pPr>
            <w:r w:rsidRPr="002564B9">
              <w:rPr>
                <w:rFonts w:ascii="Times New Roman" w:eastAsia="Calibri" w:hAnsi="Times New Roman" w:cs="Times New Roman"/>
                <w:bCs/>
                <w:sz w:val="12"/>
                <w:szCs w:val="12"/>
              </w:rPr>
              <w:t>264 116,21</w:t>
            </w:r>
          </w:p>
        </w:tc>
        <w:tc>
          <w:tcPr>
            <w:tcW w:w="284" w:type="pct"/>
            <w:hideMark/>
          </w:tcPr>
          <w:p w:rsidR="002564B9" w:rsidRPr="002564B9" w:rsidRDefault="002564B9" w:rsidP="002564B9">
            <w:pPr>
              <w:tabs>
                <w:tab w:val="left" w:pos="284"/>
                <w:tab w:val="left" w:pos="3828"/>
              </w:tabs>
              <w:rPr>
                <w:rFonts w:ascii="Times New Roman" w:eastAsia="Calibri" w:hAnsi="Times New Roman" w:cs="Times New Roman"/>
                <w:bCs/>
                <w:sz w:val="12"/>
                <w:szCs w:val="12"/>
              </w:rPr>
            </w:pPr>
            <w:r w:rsidRPr="002564B9">
              <w:rPr>
                <w:rFonts w:ascii="Times New Roman" w:eastAsia="Calibri" w:hAnsi="Times New Roman" w:cs="Times New Roman"/>
                <w:bCs/>
                <w:sz w:val="12"/>
                <w:szCs w:val="12"/>
              </w:rPr>
              <w:t>249 117,69</w:t>
            </w:r>
          </w:p>
        </w:tc>
        <w:tc>
          <w:tcPr>
            <w:tcW w:w="284" w:type="pct"/>
            <w:noWrap/>
            <w:hideMark/>
          </w:tcPr>
          <w:p w:rsidR="002564B9" w:rsidRPr="002564B9" w:rsidRDefault="002564B9" w:rsidP="002564B9">
            <w:pPr>
              <w:tabs>
                <w:tab w:val="left" w:pos="284"/>
                <w:tab w:val="left" w:pos="3828"/>
              </w:tabs>
              <w:rPr>
                <w:rFonts w:ascii="Times New Roman" w:eastAsia="Calibri" w:hAnsi="Times New Roman" w:cs="Times New Roman"/>
                <w:sz w:val="12"/>
                <w:szCs w:val="12"/>
              </w:rPr>
            </w:pPr>
            <w:r w:rsidRPr="002564B9">
              <w:rPr>
                <w:rFonts w:ascii="Times New Roman" w:eastAsia="Calibri" w:hAnsi="Times New Roman" w:cs="Times New Roman"/>
                <w:sz w:val="12"/>
                <w:szCs w:val="12"/>
              </w:rPr>
              <w:t>249 117,69</w:t>
            </w:r>
          </w:p>
        </w:tc>
        <w:tc>
          <w:tcPr>
            <w:tcW w:w="284" w:type="pct"/>
            <w:hideMark/>
          </w:tcPr>
          <w:p w:rsidR="002564B9" w:rsidRPr="002564B9" w:rsidRDefault="002564B9" w:rsidP="002564B9">
            <w:pPr>
              <w:tabs>
                <w:tab w:val="left" w:pos="284"/>
                <w:tab w:val="left" w:pos="3828"/>
              </w:tabs>
              <w:rPr>
                <w:rFonts w:ascii="Times New Roman" w:eastAsia="Calibri" w:hAnsi="Times New Roman" w:cs="Times New Roman"/>
                <w:sz w:val="12"/>
                <w:szCs w:val="12"/>
              </w:rPr>
            </w:pPr>
            <w:r w:rsidRPr="002564B9">
              <w:rPr>
                <w:rFonts w:ascii="Times New Roman" w:eastAsia="Calibri" w:hAnsi="Times New Roman" w:cs="Times New Roman"/>
                <w:sz w:val="12"/>
                <w:szCs w:val="12"/>
              </w:rPr>
              <w:t>0,00</w:t>
            </w:r>
          </w:p>
        </w:tc>
        <w:tc>
          <w:tcPr>
            <w:tcW w:w="379" w:type="pct"/>
            <w:hideMark/>
          </w:tcPr>
          <w:p w:rsidR="002564B9" w:rsidRPr="002564B9" w:rsidRDefault="002564B9" w:rsidP="002564B9">
            <w:pPr>
              <w:tabs>
                <w:tab w:val="left" w:pos="284"/>
                <w:tab w:val="left" w:pos="3828"/>
              </w:tabs>
              <w:rPr>
                <w:rFonts w:ascii="Times New Roman" w:eastAsia="Calibri" w:hAnsi="Times New Roman" w:cs="Times New Roman"/>
                <w:sz w:val="12"/>
                <w:szCs w:val="12"/>
              </w:rPr>
            </w:pPr>
            <w:r w:rsidRPr="002564B9">
              <w:rPr>
                <w:rFonts w:ascii="Times New Roman" w:eastAsia="Calibri" w:hAnsi="Times New Roman" w:cs="Times New Roman"/>
                <w:sz w:val="12"/>
                <w:szCs w:val="12"/>
              </w:rPr>
              <w:t>0,00</w:t>
            </w:r>
          </w:p>
        </w:tc>
        <w:tc>
          <w:tcPr>
            <w:tcW w:w="284" w:type="pct"/>
            <w:hideMark/>
          </w:tcPr>
          <w:p w:rsidR="002564B9" w:rsidRPr="002564B9" w:rsidRDefault="002564B9" w:rsidP="002564B9">
            <w:pPr>
              <w:tabs>
                <w:tab w:val="left" w:pos="284"/>
                <w:tab w:val="left" w:pos="3828"/>
              </w:tabs>
              <w:rPr>
                <w:rFonts w:ascii="Times New Roman" w:eastAsia="Calibri" w:hAnsi="Times New Roman" w:cs="Times New Roman"/>
                <w:bCs/>
                <w:sz w:val="12"/>
                <w:szCs w:val="12"/>
              </w:rPr>
            </w:pPr>
            <w:r w:rsidRPr="002564B9">
              <w:rPr>
                <w:rFonts w:ascii="Times New Roman" w:eastAsia="Calibri" w:hAnsi="Times New Roman" w:cs="Times New Roman"/>
                <w:bCs/>
                <w:sz w:val="12"/>
                <w:szCs w:val="12"/>
              </w:rPr>
              <w:t>14 998,52</w:t>
            </w:r>
          </w:p>
        </w:tc>
        <w:tc>
          <w:tcPr>
            <w:tcW w:w="283" w:type="pct"/>
            <w:noWrap/>
            <w:hideMark/>
          </w:tcPr>
          <w:p w:rsidR="002564B9" w:rsidRPr="002564B9" w:rsidRDefault="002564B9" w:rsidP="002564B9">
            <w:pPr>
              <w:tabs>
                <w:tab w:val="left" w:pos="284"/>
                <w:tab w:val="left" w:pos="3828"/>
              </w:tabs>
              <w:rPr>
                <w:rFonts w:ascii="Times New Roman" w:eastAsia="Calibri" w:hAnsi="Times New Roman" w:cs="Times New Roman"/>
                <w:sz w:val="12"/>
                <w:szCs w:val="12"/>
              </w:rPr>
            </w:pPr>
            <w:r w:rsidRPr="002564B9">
              <w:rPr>
                <w:rFonts w:ascii="Times New Roman" w:eastAsia="Calibri" w:hAnsi="Times New Roman" w:cs="Times New Roman"/>
                <w:sz w:val="12"/>
                <w:szCs w:val="12"/>
              </w:rPr>
              <w:t>14 998,52</w:t>
            </w:r>
          </w:p>
        </w:tc>
        <w:tc>
          <w:tcPr>
            <w:tcW w:w="284" w:type="pct"/>
            <w:hideMark/>
          </w:tcPr>
          <w:p w:rsidR="002564B9" w:rsidRPr="002564B9" w:rsidRDefault="002564B9" w:rsidP="002564B9">
            <w:pPr>
              <w:tabs>
                <w:tab w:val="left" w:pos="284"/>
                <w:tab w:val="left" w:pos="3828"/>
              </w:tabs>
              <w:rPr>
                <w:rFonts w:ascii="Times New Roman" w:eastAsia="Calibri" w:hAnsi="Times New Roman" w:cs="Times New Roman"/>
                <w:sz w:val="12"/>
                <w:szCs w:val="12"/>
              </w:rPr>
            </w:pPr>
            <w:r w:rsidRPr="002564B9">
              <w:rPr>
                <w:rFonts w:ascii="Times New Roman" w:eastAsia="Calibri" w:hAnsi="Times New Roman" w:cs="Times New Roman"/>
                <w:sz w:val="12"/>
                <w:szCs w:val="12"/>
              </w:rPr>
              <w:t>0,00</w:t>
            </w:r>
          </w:p>
        </w:tc>
        <w:tc>
          <w:tcPr>
            <w:tcW w:w="379" w:type="pct"/>
            <w:hideMark/>
          </w:tcPr>
          <w:p w:rsidR="002564B9" w:rsidRPr="002564B9" w:rsidRDefault="002564B9" w:rsidP="002564B9">
            <w:pPr>
              <w:tabs>
                <w:tab w:val="left" w:pos="284"/>
                <w:tab w:val="left" w:pos="3828"/>
              </w:tabs>
              <w:rPr>
                <w:rFonts w:ascii="Times New Roman" w:eastAsia="Calibri" w:hAnsi="Times New Roman" w:cs="Times New Roman"/>
                <w:sz w:val="12"/>
                <w:szCs w:val="12"/>
              </w:rPr>
            </w:pPr>
            <w:r w:rsidRPr="002564B9">
              <w:rPr>
                <w:rFonts w:ascii="Times New Roman" w:eastAsia="Calibri" w:hAnsi="Times New Roman" w:cs="Times New Roman"/>
                <w:sz w:val="12"/>
                <w:szCs w:val="12"/>
              </w:rPr>
              <w:t>0,00</w:t>
            </w:r>
          </w:p>
        </w:tc>
        <w:tc>
          <w:tcPr>
            <w:tcW w:w="285" w:type="pct"/>
            <w:hideMark/>
          </w:tcPr>
          <w:p w:rsidR="002564B9" w:rsidRPr="002564B9" w:rsidRDefault="002564B9" w:rsidP="002564B9">
            <w:pPr>
              <w:tabs>
                <w:tab w:val="left" w:pos="284"/>
                <w:tab w:val="left" w:pos="3828"/>
              </w:tabs>
              <w:rPr>
                <w:rFonts w:ascii="Times New Roman" w:eastAsia="Calibri" w:hAnsi="Times New Roman" w:cs="Times New Roman"/>
                <w:bCs/>
                <w:sz w:val="12"/>
                <w:szCs w:val="12"/>
              </w:rPr>
            </w:pPr>
            <w:r w:rsidRPr="002564B9">
              <w:rPr>
                <w:rFonts w:ascii="Times New Roman" w:eastAsia="Calibri" w:hAnsi="Times New Roman" w:cs="Times New Roman"/>
                <w:bCs/>
                <w:sz w:val="12"/>
                <w:szCs w:val="12"/>
              </w:rPr>
              <w:t>0,00</w:t>
            </w:r>
          </w:p>
        </w:tc>
        <w:tc>
          <w:tcPr>
            <w:tcW w:w="285" w:type="pct"/>
            <w:noWrap/>
            <w:hideMark/>
          </w:tcPr>
          <w:p w:rsidR="002564B9" w:rsidRPr="002564B9" w:rsidRDefault="002564B9" w:rsidP="002564B9">
            <w:pPr>
              <w:tabs>
                <w:tab w:val="left" w:pos="284"/>
                <w:tab w:val="left" w:pos="3828"/>
              </w:tabs>
              <w:rPr>
                <w:rFonts w:ascii="Times New Roman" w:eastAsia="Calibri" w:hAnsi="Times New Roman" w:cs="Times New Roman"/>
                <w:sz w:val="12"/>
                <w:szCs w:val="12"/>
              </w:rPr>
            </w:pPr>
            <w:r w:rsidRPr="002564B9">
              <w:rPr>
                <w:rFonts w:ascii="Times New Roman" w:eastAsia="Calibri" w:hAnsi="Times New Roman" w:cs="Times New Roman"/>
                <w:sz w:val="12"/>
                <w:szCs w:val="12"/>
              </w:rPr>
              <w:t>0,00</w:t>
            </w:r>
          </w:p>
        </w:tc>
        <w:tc>
          <w:tcPr>
            <w:tcW w:w="282" w:type="pct"/>
            <w:hideMark/>
          </w:tcPr>
          <w:p w:rsidR="002564B9" w:rsidRPr="002564B9" w:rsidRDefault="002564B9" w:rsidP="002564B9">
            <w:pPr>
              <w:tabs>
                <w:tab w:val="left" w:pos="284"/>
                <w:tab w:val="left" w:pos="3828"/>
              </w:tabs>
              <w:rPr>
                <w:rFonts w:ascii="Times New Roman" w:eastAsia="Calibri" w:hAnsi="Times New Roman" w:cs="Times New Roman"/>
                <w:sz w:val="12"/>
                <w:szCs w:val="12"/>
              </w:rPr>
            </w:pPr>
            <w:r w:rsidRPr="002564B9">
              <w:rPr>
                <w:rFonts w:ascii="Times New Roman" w:eastAsia="Calibri" w:hAnsi="Times New Roman" w:cs="Times New Roman"/>
                <w:sz w:val="12"/>
                <w:szCs w:val="12"/>
              </w:rPr>
              <w:t>0,00</w:t>
            </w:r>
          </w:p>
        </w:tc>
        <w:tc>
          <w:tcPr>
            <w:tcW w:w="360" w:type="pct"/>
            <w:hideMark/>
          </w:tcPr>
          <w:p w:rsidR="002564B9" w:rsidRPr="002564B9" w:rsidRDefault="002564B9" w:rsidP="002564B9">
            <w:pPr>
              <w:tabs>
                <w:tab w:val="left" w:pos="284"/>
                <w:tab w:val="left" w:pos="3828"/>
              </w:tabs>
              <w:rPr>
                <w:rFonts w:ascii="Times New Roman" w:eastAsia="Calibri" w:hAnsi="Times New Roman" w:cs="Times New Roman"/>
                <w:sz w:val="12"/>
                <w:szCs w:val="12"/>
              </w:rPr>
            </w:pPr>
            <w:r w:rsidRPr="002564B9">
              <w:rPr>
                <w:rFonts w:ascii="Times New Roman" w:eastAsia="Calibri" w:hAnsi="Times New Roman" w:cs="Times New Roman"/>
                <w:sz w:val="12"/>
                <w:szCs w:val="12"/>
              </w:rPr>
              <w:t>0,00</w:t>
            </w:r>
          </w:p>
        </w:tc>
      </w:tr>
      <w:tr w:rsidR="002564B9" w:rsidRPr="002564B9" w:rsidTr="002564B9">
        <w:trPr>
          <w:trHeight w:val="20"/>
        </w:trPr>
        <w:tc>
          <w:tcPr>
            <w:tcW w:w="1043" w:type="pct"/>
            <w:gridSpan w:val="4"/>
            <w:hideMark/>
          </w:tcPr>
          <w:p w:rsidR="002564B9" w:rsidRPr="002564B9" w:rsidRDefault="002564B9" w:rsidP="002564B9">
            <w:pPr>
              <w:tabs>
                <w:tab w:val="left" w:pos="284"/>
                <w:tab w:val="left" w:pos="3828"/>
              </w:tabs>
              <w:rPr>
                <w:rFonts w:ascii="Times New Roman" w:eastAsia="Calibri" w:hAnsi="Times New Roman" w:cs="Times New Roman"/>
                <w:bCs/>
                <w:sz w:val="12"/>
                <w:szCs w:val="12"/>
              </w:rPr>
            </w:pPr>
            <w:r w:rsidRPr="002564B9">
              <w:rPr>
                <w:rFonts w:ascii="Times New Roman" w:eastAsia="Calibri" w:hAnsi="Times New Roman" w:cs="Times New Roman"/>
                <w:bCs/>
                <w:sz w:val="12"/>
                <w:szCs w:val="12"/>
              </w:rPr>
              <w:t>Итого</w:t>
            </w:r>
          </w:p>
        </w:tc>
        <w:tc>
          <w:tcPr>
            <w:tcW w:w="285" w:type="pct"/>
            <w:hideMark/>
          </w:tcPr>
          <w:p w:rsidR="002564B9" w:rsidRPr="002564B9" w:rsidRDefault="002564B9" w:rsidP="002564B9">
            <w:pPr>
              <w:tabs>
                <w:tab w:val="left" w:pos="284"/>
                <w:tab w:val="left" w:pos="3828"/>
              </w:tabs>
              <w:rPr>
                <w:rFonts w:ascii="Times New Roman" w:eastAsia="Calibri" w:hAnsi="Times New Roman" w:cs="Times New Roman"/>
                <w:bCs/>
                <w:sz w:val="12"/>
                <w:szCs w:val="12"/>
              </w:rPr>
            </w:pPr>
            <w:r w:rsidRPr="002564B9">
              <w:rPr>
                <w:rFonts w:ascii="Times New Roman" w:eastAsia="Calibri" w:hAnsi="Times New Roman" w:cs="Times New Roman"/>
                <w:bCs/>
                <w:sz w:val="12"/>
                <w:szCs w:val="12"/>
              </w:rPr>
              <w:t>264 116,21</w:t>
            </w:r>
          </w:p>
        </w:tc>
        <w:tc>
          <w:tcPr>
            <w:tcW w:w="284" w:type="pct"/>
            <w:hideMark/>
          </w:tcPr>
          <w:p w:rsidR="002564B9" w:rsidRPr="002564B9" w:rsidRDefault="002564B9" w:rsidP="002564B9">
            <w:pPr>
              <w:tabs>
                <w:tab w:val="left" w:pos="284"/>
                <w:tab w:val="left" w:pos="3828"/>
              </w:tabs>
              <w:rPr>
                <w:rFonts w:ascii="Times New Roman" w:eastAsia="Calibri" w:hAnsi="Times New Roman" w:cs="Times New Roman"/>
                <w:bCs/>
                <w:sz w:val="12"/>
                <w:szCs w:val="12"/>
              </w:rPr>
            </w:pPr>
            <w:r w:rsidRPr="002564B9">
              <w:rPr>
                <w:rFonts w:ascii="Times New Roman" w:eastAsia="Calibri" w:hAnsi="Times New Roman" w:cs="Times New Roman"/>
                <w:bCs/>
                <w:sz w:val="12"/>
                <w:szCs w:val="12"/>
              </w:rPr>
              <w:t>249 117,69</w:t>
            </w:r>
          </w:p>
        </w:tc>
        <w:tc>
          <w:tcPr>
            <w:tcW w:w="284" w:type="pct"/>
            <w:hideMark/>
          </w:tcPr>
          <w:p w:rsidR="002564B9" w:rsidRPr="002564B9" w:rsidRDefault="002564B9" w:rsidP="002564B9">
            <w:pPr>
              <w:tabs>
                <w:tab w:val="left" w:pos="284"/>
                <w:tab w:val="left" w:pos="3828"/>
              </w:tabs>
              <w:rPr>
                <w:rFonts w:ascii="Times New Roman" w:eastAsia="Calibri" w:hAnsi="Times New Roman" w:cs="Times New Roman"/>
                <w:sz w:val="12"/>
                <w:szCs w:val="12"/>
              </w:rPr>
            </w:pPr>
            <w:r w:rsidRPr="002564B9">
              <w:rPr>
                <w:rFonts w:ascii="Times New Roman" w:eastAsia="Calibri" w:hAnsi="Times New Roman" w:cs="Times New Roman"/>
                <w:sz w:val="12"/>
                <w:szCs w:val="12"/>
              </w:rPr>
              <w:t>249 117,69</w:t>
            </w:r>
          </w:p>
        </w:tc>
        <w:tc>
          <w:tcPr>
            <w:tcW w:w="284" w:type="pct"/>
            <w:hideMark/>
          </w:tcPr>
          <w:p w:rsidR="002564B9" w:rsidRPr="002564B9" w:rsidRDefault="002564B9" w:rsidP="002564B9">
            <w:pPr>
              <w:tabs>
                <w:tab w:val="left" w:pos="284"/>
                <w:tab w:val="left" w:pos="3828"/>
              </w:tabs>
              <w:rPr>
                <w:rFonts w:ascii="Times New Roman" w:eastAsia="Calibri" w:hAnsi="Times New Roman" w:cs="Times New Roman"/>
                <w:bCs/>
                <w:sz w:val="12"/>
                <w:szCs w:val="12"/>
              </w:rPr>
            </w:pPr>
            <w:r w:rsidRPr="002564B9">
              <w:rPr>
                <w:rFonts w:ascii="Times New Roman" w:eastAsia="Calibri" w:hAnsi="Times New Roman" w:cs="Times New Roman"/>
                <w:bCs/>
                <w:sz w:val="12"/>
                <w:szCs w:val="12"/>
              </w:rPr>
              <w:t>0,00</w:t>
            </w:r>
          </w:p>
        </w:tc>
        <w:tc>
          <w:tcPr>
            <w:tcW w:w="379" w:type="pct"/>
            <w:hideMark/>
          </w:tcPr>
          <w:p w:rsidR="002564B9" w:rsidRPr="002564B9" w:rsidRDefault="002564B9" w:rsidP="002564B9">
            <w:pPr>
              <w:tabs>
                <w:tab w:val="left" w:pos="284"/>
                <w:tab w:val="left" w:pos="3828"/>
              </w:tabs>
              <w:rPr>
                <w:rFonts w:ascii="Times New Roman" w:eastAsia="Calibri" w:hAnsi="Times New Roman" w:cs="Times New Roman"/>
                <w:bCs/>
                <w:sz w:val="12"/>
                <w:szCs w:val="12"/>
              </w:rPr>
            </w:pPr>
            <w:r w:rsidRPr="002564B9">
              <w:rPr>
                <w:rFonts w:ascii="Times New Roman" w:eastAsia="Calibri" w:hAnsi="Times New Roman" w:cs="Times New Roman"/>
                <w:bCs/>
                <w:sz w:val="12"/>
                <w:szCs w:val="12"/>
              </w:rPr>
              <w:t>0,00</w:t>
            </w:r>
          </w:p>
        </w:tc>
        <w:tc>
          <w:tcPr>
            <w:tcW w:w="284" w:type="pct"/>
            <w:hideMark/>
          </w:tcPr>
          <w:p w:rsidR="002564B9" w:rsidRPr="002564B9" w:rsidRDefault="002564B9" w:rsidP="002564B9">
            <w:pPr>
              <w:tabs>
                <w:tab w:val="left" w:pos="284"/>
                <w:tab w:val="left" w:pos="3828"/>
              </w:tabs>
              <w:rPr>
                <w:rFonts w:ascii="Times New Roman" w:eastAsia="Calibri" w:hAnsi="Times New Roman" w:cs="Times New Roman"/>
                <w:bCs/>
                <w:sz w:val="12"/>
                <w:szCs w:val="12"/>
              </w:rPr>
            </w:pPr>
            <w:r w:rsidRPr="002564B9">
              <w:rPr>
                <w:rFonts w:ascii="Times New Roman" w:eastAsia="Calibri" w:hAnsi="Times New Roman" w:cs="Times New Roman"/>
                <w:bCs/>
                <w:sz w:val="12"/>
                <w:szCs w:val="12"/>
              </w:rPr>
              <w:t>14 998,52</w:t>
            </w:r>
          </w:p>
        </w:tc>
        <w:tc>
          <w:tcPr>
            <w:tcW w:w="283" w:type="pct"/>
            <w:hideMark/>
          </w:tcPr>
          <w:p w:rsidR="002564B9" w:rsidRPr="002564B9" w:rsidRDefault="002564B9" w:rsidP="002564B9">
            <w:pPr>
              <w:tabs>
                <w:tab w:val="left" w:pos="284"/>
                <w:tab w:val="left" w:pos="3828"/>
              </w:tabs>
              <w:rPr>
                <w:rFonts w:ascii="Times New Roman" w:eastAsia="Calibri" w:hAnsi="Times New Roman" w:cs="Times New Roman"/>
                <w:sz w:val="12"/>
                <w:szCs w:val="12"/>
              </w:rPr>
            </w:pPr>
            <w:r w:rsidRPr="002564B9">
              <w:rPr>
                <w:rFonts w:ascii="Times New Roman" w:eastAsia="Calibri" w:hAnsi="Times New Roman" w:cs="Times New Roman"/>
                <w:sz w:val="12"/>
                <w:szCs w:val="12"/>
              </w:rPr>
              <w:t>14 998,52</w:t>
            </w:r>
          </w:p>
        </w:tc>
        <w:tc>
          <w:tcPr>
            <w:tcW w:w="284" w:type="pct"/>
            <w:hideMark/>
          </w:tcPr>
          <w:p w:rsidR="002564B9" w:rsidRPr="002564B9" w:rsidRDefault="002564B9" w:rsidP="002564B9">
            <w:pPr>
              <w:tabs>
                <w:tab w:val="left" w:pos="284"/>
                <w:tab w:val="left" w:pos="3828"/>
              </w:tabs>
              <w:rPr>
                <w:rFonts w:ascii="Times New Roman" w:eastAsia="Calibri" w:hAnsi="Times New Roman" w:cs="Times New Roman"/>
                <w:bCs/>
                <w:sz w:val="12"/>
                <w:szCs w:val="12"/>
              </w:rPr>
            </w:pPr>
            <w:r w:rsidRPr="002564B9">
              <w:rPr>
                <w:rFonts w:ascii="Times New Roman" w:eastAsia="Calibri" w:hAnsi="Times New Roman" w:cs="Times New Roman"/>
                <w:bCs/>
                <w:sz w:val="12"/>
                <w:szCs w:val="12"/>
              </w:rPr>
              <w:t>0,00</w:t>
            </w:r>
          </w:p>
        </w:tc>
        <w:tc>
          <w:tcPr>
            <w:tcW w:w="379" w:type="pct"/>
            <w:hideMark/>
          </w:tcPr>
          <w:p w:rsidR="002564B9" w:rsidRPr="002564B9" w:rsidRDefault="002564B9" w:rsidP="002564B9">
            <w:pPr>
              <w:tabs>
                <w:tab w:val="left" w:pos="284"/>
                <w:tab w:val="left" w:pos="3828"/>
              </w:tabs>
              <w:rPr>
                <w:rFonts w:ascii="Times New Roman" w:eastAsia="Calibri" w:hAnsi="Times New Roman" w:cs="Times New Roman"/>
                <w:bCs/>
                <w:sz w:val="12"/>
                <w:szCs w:val="12"/>
              </w:rPr>
            </w:pPr>
            <w:r w:rsidRPr="002564B9">
              <w:rPr>
                <w:rFonts w:ascii="Times New Roman" w:eastAsia="Calibri" w:hAnsi="Times New Roman" w:cs="Times New Roman"/>
                <w:bCs/>
                <w:sz w:val="12"/>
                <w:szCs w:val="12"/>
              </w:rPr>
              <w:t>0,00</w:t>
            </w:r>
          </w:p>
        </w:tc>
        <w:tc>
          <w:tcPr>
            <w:tcW w:w="285" w:type="pct"/>
            <w:hideMark/>
          </w:tcPr>
          <w:p w:rsidR="002564B9" w:rsidRPr="002564B9" w:rsidRDefault="002564B9" w:rsidP="002564B9">
            <w:pPr>
              <w:tabs>
                <w:tab w:val="left" w:pos="284"/>
                <w:tab w:val="left" w:pos="3828"/>
              </w:tabs>
              <w:rPr>
                <w:rFonts w:ascii="Times New Roman" w:eastAsia="Calibri" w:hAnsi="Times New Roman" w:cs="Times New Roman"/>
                <w:bCs/>
                <w:sz w:val="12"/>
                <w:szCs w:val="12"/>
              </w:rPr>
            </w:pPr>
            <w:r w:rsidRPr="002564B9">
              <w:rPr>
                <w:rFonts w:ascii="Times New Roman" w:eastAsia="Calibri" w:hAnsi="Times New Roman" w:cs="Times New Roman"/>
                <w:bCs/>
                <w:sz w:val="12"/>
                <w:szCs w:val="12"/>
              </w:rPr>
              <w:t>0,00</w:t>
            </w:r>
          </w:p>
        </w:tc>
        <w:tc>
          <w:tcPr>
            <w:tcW w:w="285" w:type="pct"/>
            <w:hideMark/>
          </w:tcPr>
          <w:p w:rsidR="002564B9" w:rsidRPr="002564B9" w:rsidRDefault="002564B9" w:rsidP="002564B9">
            <w:pPr>
              <w:tabs>
                <w:tab w:val="left" w:pos="284"/>
                <w:tab w:val="left" w:pos="3828"/>
              </w:tabs>
              <w:rPr>
                <w:rFonts w:ascii="Times New Roman" w:eastAsia="Calibri" w:hAnsi="Times New Roman" w:cs="Times New Roman"/>
                <w:sz w:val="12"/>
                <w:szCs w:val="12"/>
              </w:rPr>
            </w:pPr>
            <w:r w:rsidRPr="002564B9">
              <w:rPr>
                <w:rFonts w:ascii="Times New Roman" w:eastAsia="Calibri" w:hAnsi="Times New Roman" w:cs="Times New Roman"/>
                <w:sz w:val="12"/>
                <w:szCs w:val="12"/>
              </w:rPr>
              <w:t>0,00</w:t>
            </w:r>
          </w:p>
        </w:tc>
        <w:tc>
          <w:tcPr>
            <w:tcW w:w="282" w:type="pct"/>
            <w:hideMark/>
          </w:tcPr>
          <w:p w:rsidR="002564B9" w:rsidRPr="002564B9" w:rsidRDefault="002564B9" w:rsidP="002564B9">
            <w:pPr>
              <w:tabs>
                <w:tab w:val="left" w:pos="284"/>
                <w:tab w:val="left" w:pos="3828"/>
              </w:tabs>
              <w:rPr>
                <w:rFonts w:ascii="Times New Roman" w:eastAsia="Calibri" w:hAnsi="Times New Roman" w:cs="Times New Roman"/>
                <w:bCs/>
                <w:sz w:val="12"/>
                <w:szCs w:val="12"/>
              </w:rPr>
            </w:pPr>
            <w:r w:rsidRPr="002564B9">
              <w:rPr>
                <w:rFonts w:ascii="Times New Roman" w:eastAsia="Calibri" w:hAnsi="Times New Roman" w:cs="Times New Roman"/>
                <w:bCs/>
                <w:sz w:val="12"/>
                <w:szCs w:val="12"/>
              </w:rPr>
              <w:t>0,00</w:t>
            </w:r>
          </w:p>
        </w:tc>
        <w:tc>
          <w:tcPr>
            <w:tcW w:w="360" w:type="pct"/>
            <w:hideMark/>
          </w:tcPr>
          <w:p w:rsidR="002564B9" w:rsidRPr="002564B9" w:rsidRDefault="002564B9" w:rsidP="002564B9">
            <w:pPr>
              <w:tabs>
                <w:tab w:val="left" w:pos="284"/>
                <w:tab w:val="left" w:pos="3828"/>
              </w:tabs>
              <w:rPr>
                <w:rFonts w:ascii="Times New Roman" w:eastAsia="Calibri" w:hAnsi="Times New Roman" w:cs="Times New Roman"/>
                <w:bCs/>
                <w:sz w:val="12"/>
                <w:szCs w:val="12"/>
              </w:rPr>
            </w:pPr>
            <w:r w:rsidRPr="002564B9">
              <w:rPr>
                <w:rFonts w:ascii="Times New Roman" w:eastAsia="Calibri" w:hAnsi="Times New Roman" w:cs="Times New Roman"/>
                <w:bCs/>
                <w:sz w:val="12"/>
                <w:szCs w:val="12"/>
              </w:rPr>
              <w:t>0,00</w:t>
            </w:r>
          </w:p>
        </w:tc>
      </w:tr>
    </w:tbl>
    <w:p w:rsidR="00BF72F5" w:rsidRDefault="00BF72F5" w:rsidP="002564B9">
      <w:pPr>
        <w:tabs>
          <w:tab w:val="left" w:pos="284"/>
          <w:tab w:val="left" w:pos="3828"/>
        </w:tabs>
        <w:spacing w:after="0" w:line="240" w:lineRule="auto"/>
        <w:ind w:firstLine="284"/>
        <w:jc w:val="both"/>
        <w:rPr>
          <w:rFonts w:ascii="Times New Roman" w:eastAsia="Calibri" w:hAnsi="Times New Roman" w:cs="Times New Roman"/>
          <w:sz w:val="12"/>
          <w:szCs w:val="12"/>
        </w:rPr>
      </w:pPr>
    </w:p>
    <w:p w:rsidR="002564B9" w:rsidRDefault="002564B9" w:rsidP="002564B9">
      <w:pPr>
        <w:tabs>
          <w:tab w:val="left" w:pos="284"/>
          <w:tab w:val="left" w:pos="3828"/>
        </w:tabs>
        <w:spacing w:after="0" w:line="240" w:lineRule="auto"/>
        <w:ind w:firstLine="284"/>
        <w:jc w:val="both"/>
        <w:rPr>
          <w:rFonts w:ascii="Times New Roman" w:eastAsia="Calibri" w:hAnsi="Times New Roman" w:cs="Times New Roman"/>
          <w:sz w:val="12"/>
          <w:szCs w:val="12"/>
        </w:rPr>
      </w:pPr>
      <w:r w:rsidRPr="002564B9">
        <w:rPr>
          <w:rFonts w:ascii="Times New Roman" w:eastAsia="Calibri" w:hAnsi="Times New Roman" w:cs="Times New Roman"/>
          <w:sz w:val="12"/>
          <w:szCs w:val="12"/>
        </w:rPr>
        <w:t>* Общий объем финансового обеспечения Программы, а так же объем бюджетных ассигнований местного бюджета будут уточнены после утверждения решения о бюджете на очередной финансовый год и  плановый период</w:t>
      </w:r>
    </w:p>
    <w:p w:rsidR="002564B9" w:rsidRDefault="002564B9" w:rsidP="003519F1">
      <w:pPr>
        <w:tabs>
          <w:tab w:val="left" w:pos="284"/>
          <w:tab w:val="left" w:pos="3828"/>
        </w:tabs>
        <w:spacing w:after="0" w:line="240" w:lineRule="auto"/>
        <w:jc w:val="both"/>
        <w:rPr>
          <w:rFonts w:ascii="Times New Roman" w:eastAsia="Calibri" w:hAnsi="Times New Roman" w:cs="Times New Roman"/>
          <w:sz w:val="12"/>
          <w:szCs w:val="12"/>
        </w:rPr>
      </w:pPr>
    </w:p>
    <w:p w:rsidR="00BF72F5" w:rsidRDefault="00BF72F5" w:rsidP="003519F1">
      <w:pPr>
        <w:tabs>
          <w:tab w:val="left" w:pos="284"/>
          <w:tab w:val="left" w:pos="3828"/>
        </w:tabs>
        <w:spacing w:after="0" w:line="240" w:lineRule="auto"/>
        <w:jc w:val="both"/>
        <w:rPr>
          <w:rFonts w:ascii="Times New Roman" w:eastAsia="Calibri" w:hAnsi="Times New Roman" w:cs="Times New Roman"/>
          <w:sz w:val="12"/>
          <w:szCs w:val="12"/>
        </w:rPr>
      </w:pPr>
    </w:p>
    <w:p w:rsidR="00BF4659" w:rsidRPr="00BF4659" w:rsidRDefault="00BF4659" w:rsidP="00BF4659">
      <w:pPr>
        <w:tabs>
          <w:tab w:val="left" w:pos="284"/>
          <w:tab w:val="left" w:pos="3828"/>
        </w:tabs>
        <w:spacing w:after="0" w:line="240" w:lineRule="auto"/>
        <w:jc w:val="center"/>
        <w:rPr>
          <w:rFonts w:ascii="Times New Roman" w:eastAsia="Calibri" w:hAnsi="Times New Roman" w:cs="Times New Roman"/>
          <w:b/>
          <w:sz w:val="12"/>
          <w:szCs w:val="12"/>
        </w:rPr>
      </w:pPr>
      <w:r w:rsidRPr="00BF4659">
        <w:rPr>
          <w:rFonts w:ascii="Times New Roman" w:eastAsia="Calibri" w:hAnsi="Times New Roman" w:cs="Times New Roman"/>
          <w:b/>
          <w:sz w:val="12"/>
          <w:szCs w:val="12"/>
        </w:rPr>
        <w:t>СОБРАНИЕ ПРЕДСТАВИТЕЛЕЙ</w:t>
      </w:r>
    </w:p>
    <w:p w:rsidR="00BF4659" w:rsidRPr="00BF4659" w:rsidRDefault="00BF4659" w:rsidP="00BF4659">
      <w:pPr>
        <w:tabs>
          <w:tab w:val="left" w:pos="284"/>
          <w:tab w:val="left" w:pos="3828"/>
        </w:tabs>
        <w:spacing w:after="0" w:line="240" w:lineRule="auto"/>
        <w:jc w:val="center"/>
        <w:rPr>
          <w:rFonts w:ascii="Times New Roman" w:eastAsia="Calibri" w:hAnsi="Times New Roman" w:cs="Times New Roman"/>
          <w:b/>
          <w:sz w:val="12"/>
          <w:szCs w:val="12"/>
        </w:rPr>
      </w:pPr>
      <w:r w:rsidRPr="00BF4659">
        <w:rPr>
          <w:rFonts w:ascii="Times New Roman" w:eastAsia="Calibri" w:hAnsi="Times New Roman" w:cs="Times New Roman"/>
          <w:b/>
          <w:sz w:val="12"/>
          <w:szCs w:val="12"/>
        </w:rPr>
        <w:t>СЕЛЬСКОГО ПОСЕЛЕНИЯ СВЕТЛОДОЛЬСК</w:t>
      </w:r>
    </w:p>
    <w:p w:rsidR="00BF4659" w:rsidRPr="00BF4659" w:rsidRDefault="00BF4659" w:rsidP="00BF4659">
      <w:pPr>
        <w:tabs>
          <w:tab w:val="left" w:pos="284"/>
          <w:tab w:val="left" w:pos="3828"/>
        </w:tabs>
        <w:spacing w:after="0" w:line="240" w:lineRule="auto"/>
        <w:jc w:val="center"/>
        <w:rPr>
          <w:rFonts w:ascii="Times New Roman" w:eastAsia="Calibri" w:hAnsi="Times New Roman" w:cs="Times New Roman"/>
          <w:b/>
          <w:sz w:val="12"/>
          <w:szCs w:val="12"/>
        </w:rPr>
      </w:pPr>
      <w:r w:rsidRPr="00BF4659">
        <w:rPr>
          <w:rFonts w:ascii="Times New Roman" w:eastAsia="Calibri" w:hAnsi="Times New Roman" w:cs="Times New Roman"/>
          <w:b/>
          <w:sz w:val="12"/>
          <w:szCs w:val="12"/>
        </w:rPr>
        <w:t>МУНИЦИПАЛЬНОГО РАЙОНА СЕРГИЕВСКИЙ</w:t>
      </w:r>
    </w:p>
    <w:p w:rsidR="00BF4659" w:rsidRPr="00BF4659" w:rsidRDefault="00BF4659" w:rsidP="00BF4659">
      <w:pPr>
        <w:tabs>
          <w:tab w:val="left" w:pos="284"/>
          <w:tab w:val="left" w:pos="3828"/>
        </w:tabs>
        <w:spacing w:after="0" w:line="240" w:lineRule="auto"/>
        <w:jc w:val="center"/>
        <w:rPr>
          <w:rFonts w:ascii="Times New Roman" w:eastAsia="Calibri" w:hAnsi="Times New Roman" w:cs="Times New Roman"/>
          <w:b/>
          <w:sz w:val="12"/>
          <w:szCs w:val="12"/>
        </w:rPr>
      </w:pPr>
      <w:r w:rsidRPr="00BF4659">
        <w:rPr>
          <w:rFonts w:ascii="Times New Roman" w:eastAsia="Calibri" w:hAnsi="Times New Roman" w:cs="Times New Roman"/>
          <w:b/>
          <w:sz w:val="12"/>
          <w:szCs w:val="12"/>
        </w:rPr>
        <w:t>САМАРСКОЙ ОБЛАСТИ</w:t>
      </w:r>
    </w:p>
    <w:p w:rsidR="00BF4659" w:rsidRPr="00BF4659" w:rsidRDefault="00BF4659" w:rsidP="00BF4659">
      <w:pPr>
        <w:tabs>
          <w:tab w:val="left" w:pos="284"/>
          <w:tab w:val="left" w:pos="3828"/>
        </w:tabs>
        <w:spacing w:after="0" w:line="240" w:lineRule="auto"/>
        <w:jc w:val="center"/>
        <w:rPr>
          <w:rFonts w:ascii="Times New Roman" w:eastAsia="Calibri" w:hAnsi="Times New Roman" w:cs="Times New Roman"/>
          <w:b/>
          <w:sz w:val="12"/>
          <w:szCs w:val="12"/>
        </w:rPr>
      </w:pPr>
    </w:p>
    <w:p w:rsidR="00BF4659" w:rsidRPr="00BF4659" w:rsidRDefault="00BF4659" w:rsidP="00BF4659">
      <w:pPr>
        <w:tabs>
          <w:tab w:val="left" w:pos="284"/>
          <w:tab w:val="left" w:pos="3828"/>
        </w:tabs>
        <w:spacing w:after="0" w:line="240" w:lineRule="auto"/>
        <w:jc w:val="center"/>
        <w:rPr>
          <w:rFonts w:ascii="Times New Roman" w:eastAsia="Calibri" w:hAnsi="Times New Roman" w:cs="Times New Roman"/>
          <w:b/>
          <w:sz w:val="12"/>
          <w:szCs w:val="12"/>
        </w:rPr>
      </w:pPr>
      <w:r w:rsidRPr="00BF4659">
        <w:rPr>
          <w:rFonts w:ascii="Times New Roman" w:eastAsia="Calibri" w:hAnsi="Times New Roman" w:cs="Times New Roman"/>
          <w:b/>
          <w:sz w:val="12"/>
          <w:szCs w:val="12"/>
        </w:rPr>
        <w:t>РЕШЕНИЕ</w:t>
      </w:r>
    </w:p>
    <w:p w:rsidR="00BF4659" w:rsidRPr="00BF4659" w:rsidRDefault="00BF4659" w:rsidP="00BF4659">
      <w:pPr>
        <w:tabs>
          <w:tab w:val="left" w:pos="284"/>
          <w:tab w:val="left" w:pos="3828"/>
        </w:tabs>
        <w:spacing w:after="0" w:line="240" w:lineRule="auto"/>
        <w:jc w:val="both"/>
        <w:rPr>
          <w:rFonts w:ascii="Times New Roman" w:eastAsia="Calibri" w:hAnsi="Times New Roman" w:cs="Times New Roman"/>
          <w:sz w:val="12"/>
          <w:szCs w:val="12"/>
        </w:rPr>
      </w:pPr>
      <w:r w:rsidRPr="00BF4659">
        <w:rPr>
          <w:rFonts w:ascii="Times New Roman" w:eastAsia="Calibri" w:hAnsi="Times New Roman" w:cs="Times New Roman"/>
          <w:sz w:val="12"/>
          <w:szCs w:val="12"/>
        </w:rPr>
        <w:t xml:space="preserve">«28» октября  2025 г.  </w:t>
      </w:r>
      <w:r>
        <w:rPr>
          <w:rFonts w:ascii="Times New Roman" w:eastAsia="Calibri" w:hAnsi="Times New Roman" w:cs="Times New Roman"/>
          <w:sz w:val="12"/>
          <w:szCs w:val="12"/>
        </w:rPr>
        <w:t xml:space="preserve">                                  </w:t>
      </w:r>
      <w:r w:rsidRPr="00BF4659">
        <w:rPr>
          <w:rFonts w:ascii="Times New Roman" w:eastAsia="Calibri" w:hAnsi="Times New Roman" w:cs="Times New Roman"/>
          <w:sz w:val="12"/>
          <w:szCs w:val="12"/>
        </w:rPr>
        <w:t xml:space="preserve">                                                           </w:t>
      </w:r>
      <w:r>
        <w:rPr>
          <w:rFonts w:ascii="Times New Roman" w:eastAsia="Calibri" w:hAnsi="Times New Roman" w:cs="Times New Roman"/>
          <w:sz w:val="12"/>
          <w:szCs w:val="12"/>
        </w:rPr>
        <w:t xml:space="preserve">                                                                    №8</w:t>
      </w:r>
    </w:p>
    <w:p w:rsidR="00BF4659" w:rsidRDefault="00BF4659" w:rsidP="00BF4659">
      <w:pPr>
        <w:tabs>
          <w:tab w:val="left" w:pos="284"/>
          <w:tab w:val="left" w:pos="3828"/>
        </w:tabs>
        <w:spacing w:after="0" w:line="240" w:lineRule="auto"/>
        <w:jc w:val="center"/>
        <w:rPr>
          <w:rFonts w:ascii="Times New Roman" w:eastAsia="Calibri" w:hAnsi="Times New Roman" w:cs="Times New Roman"/>
          <w:b/>
          <w:sz w:val="12"/>
          <w:szCs w:val="12"/>
        </w:rPr>
      </w:pPr>
      <w:r w:rsidRPr="00BF4659">
        <w:rPr>
          <w:rFonts w:ascii="Times New Roman" w:eastAsia="Calibri" w:hAnsi="Times New Roman" w:cs="Times New Roman"/>
          <w:b/>
          <w:sz w:val="12"/>
          <w:szCs w:val="12"/>
        </w:rPr>
        <w:t xml:space="preserve">О внесении изменений в Положение о земельном налоге на территории сельского поселения Светлодольск </w:t>
      </w:r>
    </w:p>
    <w:p w:rsidR="00BF4659" w:rsidRDefault="00BF4659" w:rsidP="00BF4659">
      <w:pPr>
        <w:tabs>
          <w:tab w:val="left" w:pos="284"/>
          <w:tab w:val="left" w:pos="3828"/>
        </w:tabs>
        <w:spacing w:after="0" w:line="240" w:lineRule="auto"/>
        <w:jc w:val="center"/>
        <w:rPr>
          <w:rFonts w:ascii="Times New Roman" w:eastAsia="Calibri" w:hAnsi="Times New Roman" w:cs="Times New Roman"/>
          <w:b/>
          <w:sz w:val="12"/>
          <w:szCs w:val="12"/>
        </w:rPr>
      </w:pPr>
      <w:r w:rsidRPr="00BF4659">
        <w:rPr>
          <w:rFonts w:ascii="Times New Roman" w:eastAsia="Calibri" w:hAnsi="Times New Roman" w:cs="Times New Roman"/>
          <w:b/>
          <w:sz w:val="12"/>
          <w:szCs w:val="12"/>
        </w:rPr>
        <w:t xml:space="preserve">муниципального района Сергиевский, </w:t>
      </w:r>
      <w:proofErr w:type="gramStart"/>
      <w:r w:rsidRPr="00BF4659">
        <w:rPr>
          <w:rFonts w:ascii="Times New Roman" w:eastAsia="Calibri" w:hAnsi="Times New Roman" w:cs="Times New Roman"/>
          <w:b/>
          <w:sz w:val="12"/>
          <w:szCs w:val="12"/>
        </w:rPr>
        <w:t>утвержденное</w:t>
      </w:r>
      <w:proofErr w:type="gramEnd"/>
      <w:r w:rsidRPr="00BF4659">
        <w:rPr>
          <w:rFonts w:ascii="Times New Roman" w:eastAsia="Calibri" w:hAnsi="Times New Roman" w:cs="Times New Roman"/>
          <w:b/>
          <w:sz w:val="12"/>
          <w:szCs w:val="12"/>
        </w:rPr>
        <w:t xml:space="preserve"> решением Собрания  Представителей сельского поселения Светлодольск муниципального района Сергиевский № 11 от 26 апреля  2024 г.</w:t>
      </w:r>
    </w:p>
    <w:p w:rsidR="00BF4659" w:rsidRPr="00BF4659" w:rsidRDefault="00BF4659" w:rsidP="00BF4659">
      <w:pPr>
        <w:tabs>
          <w:tab w:val="left" w:pos="284"/>
          <w:tab w:val="left" w:pos="3828"/>
        </w:tabs>
        <w:spacing w:after="0" w:line="240" w:lineRule="auto"/>
        <w:jc w:val="center"/>
        <w:rPr>
          <w:rFonts w:ascii="Times New Roman" w:eastAsia="Calibri" w:hAnsi="Times New Roman" w:cs="Times New Roman"/>
          <w:b/>
          <w:sz w:val="12"/>
          <w:szCs w:val="12"/>
        </w:rPr>
      </w:pPr>
    </w:p>
    <w:p w:rsidR="00BF4659" w:rsidRPr="00BF4659" w:rsidRDefault="00BF4659" w:rsidP="00BF4659">
      <w:pPr>
        <w:tabs>
          <w:tab w:val="left" w:pos="284"/>
          <w:tab w:val="left" w:pos="3828"/>
        </w:tabs>
        <w:spacing w:after="0" w:line="240" w:lineRule="auto"/>
        <w:ind w:firstLine="284"/>
        <w:jc w:val="both"/>
        <w:rPr>
          <w:rFonts w:ascii="Times New Roman" w:eastAsia="Calibri" w:hAnsi="Times New Roman" w:cs="Times New Roman"/>
          <w:sz w:val="12"/>
          <w:szCs w:val="12"/>
        </w:rPr>
      </w:pPr>
      <w:r w:rsidRPr="00BF4659">
        <w:rPr>
          <w:rFonts w:ascii="Times New Roman" w:eastAsia="Calibri" w:hAnsi="Times New Roman" w:cs="Times New Roman"/>
          <w:sz w:val="12"/>
          <w:szCs w:val="12"/>
        </w:rPr>
        <w:t>В соответствии с  Налоговым кодексом Российской Федерации, Федеральным законом от 06.10.2003 г. №131-ФЗ «Об общих принципах организации местного самоуправления в Российской Федерации», Уставом сельского поселения Светлодольск муниципального района Сергиевский Самарской области, Собрание представителей сельского поселения Светлодольск муниципального района Сергиевский решило:</w:t>
      </w:r>
    </w:p>
    <w:p w:rsidR="00BF4659" w:rsidRPr="00BF4659" w:rsidRDefault="00BF4659" w:rsidP="00BF4659">
      <w:pPr>
        <w:tabs>
          <w:tab w:val="left" w:pos="284"/>
          <w:tab w:val="left" w:pos="3828"/>
        </w:tabs>
        <w:spacing w:after="0" w:line="240" w:lineRule="auto"/>
        <w:ind w:firstLine="284"/>
        <w:jc w:val="both"/>
        <w:rPr>
          <w:rFonts w:ascii="Times New Roman" w:eastAsia="Calibri" w:hAnsi="Times New Roman" w:cs="Times New Roman"/>
          <w:sz w:val="12"/>
          <w:szCs w:val="12"/>
        </w:rPr>
      </w:pPr>
      <w:r w:rsidRPr="00BF4659">
        <w:rPr>
          <w:rFonts w:ascii="Times New Roman" w:eastAsia="Calibri" w:hAnsi="Times New Roman" w:cs="Times New Roman"/>
          <w:sz w:val="12"/>
          <w:szCs w:val="12"/>
        </w:rPr>
        <w:t>1.Внести в Положение о земельном налоге на территории сельского поселения Светлодольск муниципального района Сергиевский, утвержденное решением Собрания Представителей сельского поселения Светлодольск муниципального района Сергиевский № 11 от 26 апреля 2024г. (далее – Положение)  изменения   следующего содержания:</w:t>
      </w:r>
    </w:p>
    <w:p w:rsidR="00BF4659" w:rsidRPr="00BF4659" w:rsidRDefault="00BF4659" w:rsidP="00BF4659">
      <w:pPr>
        <w:tabs>
          <w:tab w:val="left" w:pos="284"/>
          <w:tab w:val="left" w:pos="3828"/>
        </w:tabs>
        <w:spacing w:after="0" w:line="240" w:lineRule="auto"/>
        <w:ind w:firstLine="284"/>
        <w:jc w:val="both"/>
        <w:rPr>
          <w:rFonts w:ascii="Times New Roman" w:eastAsia="Calibri" w:hAnsi="Times New Roman" w:cs="Times New Roman"/>
          <w:sz w:val="12"/>
          <w:szCs w:val="12"/>
        </w:rPr>
      </w:pPr>
      <w:r w:rsidRPr="00BF4659">
        <w:rPr>
          <w:rFonts w:ascii="Times New Roman" w:eastAsia="Calibri" w:hAnsi="Times New Roman" w:cs="Times New Roman"/>
          <w:sz w:val="12"/>
          <w:szCs w:val="12"/>
        </w:rPr>
        <w:t>1.1. Статью 8.2. Положения изложить в новой редакции:</w:t>
      </w:r>
    </w:p>
    <w:p w:rsidR="00BF4659" w:rsidRPr="00BF4659" w:rsidRDefault="00BF4659" w:rsidP="00BF4659">
      <w:pPr>
        <w:tabs>
          <w:tab w:val="left" w:pos="284"/>
          <w:tab w:val="left" w:pos="3828"/>
        </w:tabs>
        <w:spacing w:after="0" w:line="240" w:lineRule="auto"/>
        <w:ind w:firstLine="284"/>
        <w:jc w:val="both"/>
        <w:rPr>
          <w:rFonts w:ascii="Times New Roman" w:eastAsia="Calibri" w:hAnsi="Times New Roman" w:cs="Times New Roman"/>
          <w:sz w:val="12"/>
          <w:szCs w:val="12"/>
        </w:rPr>
      </w:pPr>
      <w:r w:rsidRPr="00BF4659">
        <w:rPr>
          <w:rFonts w:ascii="Times New Roman" w:eastAsia="Calibri" w:hAnsi="Times New Roman" w:cs="Times New Roman"/>
          <w:sz w:val="12"/>
          <w:szCs w:val="12"/>
        </w:rPr>
        <w:t>«8.2. Помимо указанных в статье 395 Налогового кодекса Российской Федерации категорий, также освобождаются от налогообложения:</w:t>
      </w:r>
    </w:p>
    <w:p w:rsidR="00BF4659" w:rsidRPr="00BF4659" w:rsidRDefault="00BF4659" w:rsidP="00BF4659">
      <w:pPr>
        <w:tabs>
          <w:tab w:val="left" w:pos="284"/>
          <w:tab w:val="left" w:pos="3828"/>
        </w:tabs>
        <w:spacing w:after="0" w:line="240" w:lineRule="auto"/>
        <w:ind w:firstLine="284"/>
        <w:jc w:val="both"/>
        <w:rPr>
          <w:rFonts w:ascii="Times New Roman" w:eastAsia="Calibri" w:hAnsi="Times New Roman" w:cs="Times New Roman"/>
          <w:sz w:val="12"/>
          <w:szCs w:val="12"/>
        </w:rPr>
      </w:pPr>
      <w:r w:rsidRPr="00BF4659">
        <w:rPr>
          <w:rFonts w:ascii="Times New Roman" w:eastAsia="Calibri" w:hAnsi="Times New Roman" w:cs="Times New Roman"/>
          <w:sz w:val="12"/>
          <w:szCs w:val="12"/>
        </w:rPr>
        <w:t>- казенные, бюджетные и автономные учреждения, финансируемые за счет средств местного бюджета;</w:t>
      </w:r>
    </w:p>
    <w:p w:rsidR="00BF4659" w:rsidRPr="00BF4659" w:rsidRDefault="00BF4659" w:rsidP="00BF4659">
      <w:pPr>
        <w:tabs>
          <w:tab w:val="left" w:pos="284"/>
          <w:tab w:val="left" w:pos="3828"/>
        </w:tabs>
        <w:spacing w:after="0" w:line="240" w:lineRule="auto"/>
        <w:ind w:firstLine="284"/>
        <w:jc w:val="both"/>
        <w:rPr>
          <w:rFonts w:ascii="Times New Roman" w:eastAsia="Calibri" w:hAnsi="Times New Roman" w:cs="Times New Roman"/>
          <w:sz w:val="12"/>
          <w:szCs w:val="12"/>
        </w:rPr>
      </w:pPr>
      <w:r w:rsidRPr="00BF4659">
        <w:rPr>
          <w:rFonts w:ascii="Times New Roman" w:eastAsia="Calibri" w:hAnsi="Times New Roman" w:cs="Times New Roman"/>
          <w:sz w:val="12"/>
          <w:szCs w:val="12"/>
        </w:rPr>
        <w:t>- дети-сироты в возрасте до 18 лет;</w:t>
      </w:r>
    </w:p>
    <w:p w:rsidR="00BF4659" w:rsidRPr="00BF4659" w:rsidRDefault="00BF4659" w:rsidP="00BF4659">
      <w:pPr>
        <w:tabs>
          <w:tab w:val="left" w:pos="284"/>
          <w:tab w:val="left" w:pos="3828"/>
        </w:tabs>
        <w:spacing w:after="0" w:line="240" w:lineRule="auto"/>
        <w:ind w:firstLine="284"/>
        <w:jc w:val="both"/>
        <w:rPr>
          <w:rFonts w:ascii="Times New Roman" w:eastAsia="Calibri" w:hAnsi="Times New Roman" w:cs="Times New Roman"/>
          <w:sz w:val="12"/>
          <w:szCs w:val="12"/>
        </w:rPr>
      </w:pPr>
      <w:r w:rsidRPr="00BF4659">
        <w:rPr>
          <w:rFonts w:ascii="Times New Roman" w:eastAsia="Calibri" w:hAnsi="Times New Roman" w:cs="Times New Roman"/>
          <w:sz w:val="12"/>
          <w:szCs w:val="12"/>
        </w:rPr>
        <w:t>- дети, оставшиеся без попечения родителей, в возрасте до 18 лет;</w:t>
      </w:r>
    </w:p>
    <w:p w:rsidR="00BF4659" w:rsidRPr="00BF4659" w:rsidRDefault="00BF4659" w:rsidP="00BF4659">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F4659">
        <w:rPr>
          <w:rFonts w:ascii="Times New Roman" w:eastAsia="Calibri" w:hAnsi="Times New Roman" w:cs="Times New Roman"/>
          <w:sz w:val="12"/>
          <w:szCs w:val="12"/>
        </w:rPr>
        <w:t>- лица из числа детей-сирот и детей, оставшихся без попечения родителей, обучающиеся по очной форме в образовательных учреждениях всех типов и видов независимо от организационно-правовой формы, за исключением образовательных учреждений дополнительного образования, до окончания ими такого обучения, но не дольше чем до достижения ими возраста 23 лет (далее - лица из числа детей-сирот и детей, оставшихся без попечения родителей);</w:t>
      </w:r>
      <w:proofErr w:type="gramEnd"/>
    </w:p>
    <w:p w:rsidR="00BF4659" w:rsidRPr="00BF4659" w:rsidRDefault="00BF4659" w:rsidP="00BF4659">
      <w:pPr>
        <w:tabs>
          <w:tab w:val="left" w:pos="284"/>
          <w:tab w:val="left" w:pos="3828"/>
        </w:tabs>
        <w:spacing w:after="0" w:line="240" w:lineRule="auto"/>
        <w:ind w:firstLine="284"/>
        <w:jc w:val="both"/>
        <w:rPr>
          <w:rFonts w:ascii="Times New Roman" w:eastAsia="Calibri" w:hAnsi="Times New Roman" w:cs="Times New Roman"/>
          <w:sz w:val="12"/>
          <w:szCs w:val="12"/>
        </w:rPr>
      </w:pPr>
      <w:r w:rsidRPr="00BF4659">
        <w:rPr>
          <w:rFonts w:ascii="Times New Roman" w:eastAsia="Calibri" w:hAnsi="Times New Roman" w:cs="Times New Roman"/>
          <w:sz w:val="12"/>
          <w:szCs w:val="12"/>
        </w:rPr>
        <w:t>- физические лица, имеющие трех и более несовершеннолетних детей;</w:t>
      </w:r>
    </w:p>
    <w:p w:rsidR="00BF4659" w:rsidRPr="00BF4659" w:rsidRDefault="00BF4659" w:rsidP="00BF4659">
      <w:pPr>
        <w:tabs>
          <w:tab w:val="left" w:pos="284"/>
          <w:tab w:val="left" w:pos="3828"/>
        </w:tabs>
        <w:spacing w:after="0" w:line="240" w:lineRule="auto"/>
        <w:ind w:firstLine="284"/>
        <w:jc w:val="both"/>
        <w:rPr>
          <w:rFonts w:ascii="Times New Roman" w:eastAsia="Calibri" w:hAnsi="Times New Roman" w:cs="Times New Roman"/>
          <w:sz w:val="12"/>
          <w:szCs w:val="12"/>
        </w:rPr>
      </w:pPr>
      <w:r w:rsidRPr="00BF4659">
        <w:rPr>
          <w:rFonts w:ascii="Times New Roman" w:eastAsia="Calibri" w:hAnsi="Times New Roman" w:cs="Times New Roman"/>
          <w:sz w:val="12"/>
          <w:szCs w:val="12"/>
        </w:rPr>
        <w:t>- образовательные организации, находящиеся на территории сельского поселения Светлодольск муниципального района Сергиевский Самарской области».</w:t>
      </w:r>
    </w:p>
    <w:p w:rsidR="00BF4659" w:rsidRPr="00BF4659" w:rsidRDefault="00BF4659" w:rsidP="00BF4659">
      <w:pPr>
        <w:tabs>
          <w:tab w:val="left" w:pos="284"/>
          <w:tab w:val="left" w:pos="3828"/>
        </w:tabs>
        <w:spacing w:after="0" w:line="240" w:lineRule="auto"/>
        <w:ind w:firstLine="284"/>
        <w:jc w:val="both"/>
        <w:rPr>
          <w:rFonts w:ascii="Times New Roman" w:eastAsia="Calibri" w:hAnsi="Times New Roman" w:cs="Times New Roman"/>
          <w:sz w:val="12"/>
          <w:szCs w:val="12"/>
        </w:rPr>
      </w:pPr>
      <w:r w:rsidRPr="00BF4659">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BF4659">
        <w:rPr>
          <w:rFonts w:ascii="Times New Roman" w:eastAsia="Calibri" w:hAnsi="Times New Roman" w:cs="Times New Roman"/>
          <w:sz w:val="12"/>
          <w:szCs w:val="12"/>
        </w:rPr>
        <w:t>Опубликовать настоящее решение в газете «Сергиевский вестник».</w:t>
      </w:r>
    </w:p>
    <w:p w:rsidR="00BF4659" w:rsidRPr="00BF4659" w:rsidRDefault="00BF4659" w:rsidP="00BF4659">
      <w:pPr>
        <w:tabs>
          <w:tab w:val="left" w:pos="284"/>
          <w:tab w:val="left" w:pos="3828"/>
        </w:tabs>
        <w:spacing w:after="0" w:line="240" w:lineRule="auto"/>
        <w:ind w:firstLine="284"/>
        <w:jc w:val="both"/>
        <w:rPr>
          <w:rFonts w:ascii="Times New Roman" w:eastAsia="Calibri" w:hAnsi="Times New Roman" w:cs="Times New Roman"/>
          <w:sz w:val="12"/>
          <w:szCs w:val="12"/>
        </w:rPr>
      </w:pPr>
      <w:r w:rsidRPr="00BF4659">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BF4659">
        <w:rPr>
          <w:rFonts w:ascii="Times New Roman" w:eastAsia="Calibri" w:hAnsi="Times New Roman" w:cs="Times New Roman"/>
          <w:sz w:val="12"/>
          <w:szCs w:val="12"/>
        </w:rPr>
        <w:t>Настоящее решение вступает в силу со дня его официального опубликования и  распространяет свое действие на правоотношения, возникшие с 01.01.2025 г.</w:t>
      </w:r>
    </w:p>
    <w:p w:rsidR="00BF72F5" w:rsidRDefault="00BF72F5" w:rsidP="00BF4659">
      <w:pPr>
        <w:tabs>
          <w:tab w:val="left" w:pos="284"/>
          <w:tab w:val="left" w:pos="3828"/>
        </w:tabs>
        <w:spacing w:after="0" w:line="240" w:lineRule="auto"/>
        <w:jc w:val="right"/>
        <w:rPr>
          <w:rFonts w:ascii="Times New Roman" w:eastAsia="Calibri" w:hAnsi="Times New Roman" w:cs="Times New Roman"/>
          <w:sz w:val="12"/>
          <w:szCs w:val="12"/>
        </w:rPr>
      </w:pPr>
    </w:p>
    <w:p w:rsidR="00BF4659" w:rsidRPr="00BF4659" w:rsidRDefault="00BF4659" w:rsidP="00BF4659">
      <w:pPr>
        <w:tabs>
          <w:tab w:val="left" w:pos="284"/>
          <w:tab w:val="left" w:pos="3828"/>
        </w:tabs>
        <w:spacing w:after="0" w:line="240" w:lineRule="auto"/>
        <w:jc w:val="right"/>
        <w:rPr>
          <w:rFonts w:ascii="Times New Roman" w:eastAsia="Calibri" w:hAnsi="Times New Roman" w:cs="Times New Roman"/>
          <w:sz w:val="12"/>
          <w:szCs w:val="12"/>
        </w:rPr>
      </w:pPr>
      <w:r w:rsidRPr="00BF4659">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BF4659">
        <w:rPr>
          <w:rFonts w:ascii="Times New Roman" w:eastAsia="Calibri" w:hAnsi="Times New Roman" w:cs="Times New Roman"/>
          <w:sz w:val="12"/>
          <w:szCs w:val="12"/>
        </w:rPr>
        <w:t>сельского поселения Светлодольск</w:t>
      </w:r>
    </w:p>
    <w:p w:rsidR="00BF4659" w:rsidRDefault="00BF4659" w:rsidP="00BF4659">
      <w:pPr>
        <w:tabs>
          <w:tab w:val="left" w:pos="284"/>
          <w:tab w:val="left" w:pos="3828"/>
        </w:tabs>
        <w:spacing w:after="0" w:line="240" w:lineRule="auto"/>
        <w:jc w:val="right"/>
        <w:rPr>
          <w:rFonts w:ascii="Times New Roman" w:eastAsia="Calibri" w:hAnsi="Times New Roman" w:cs="Times New Roman"/>
          <w:sz w:val="12"/>
          <w:szCs w:val="12"/>
        </w:rPr>
      </w:pPr>
      <w:r w:rsidRPr="00BF4659">
        <w:rPr>
          <w:rFonts w:ascii="Times New Roman" w:eastAsia="Calibri" w:hAnsi="Times New Roman" w:cs="Times New Roman"/>
          <w:sz w:val="12"/>
          <w:szCs w:val="12"/>
        </w:rPr>
        <w:t>муниципального района Сергиевский Самарской области</w:t>
      </w:r>
    </w:p>
    <w:p w:rsidR="00BF4659" w:rsidRPr="00BF4659" w:rsidRDefault="00BF4659" w:rsidP="00BF4659">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BF4659">
        <w:rPr>
          <w:rFonts w:ascii="Times New Roman" w:eastAsia="Calibri" w:hAnsi="Times New Roman" w:cs="Times New Roman"/>
          <w:sz w:val="12"/>
          <w:szCs w:val="12"/>
        </w:rPr>
        <w:t>А.В.Барсегян</w:t>
      </w:r>
      <w:proofErr w:type="spellEnd"/>
    </w:p>
    <w:p w:rsidR="00BF4659" w:rsidRPr="00BF4659" w:rsidRDefault="00BF4659" w:rsidP="00BF4659">
      <w:pPr>
        <w:tabs>
          <w:tab w:val="left" w:pos="284"/>
          <w:tab w:val="left" w:pos="3828"/>
        </w:tabs>
        <w:spacing w:after="0" w:line="240" w:lineRule="auto"/>
        <w:jc w:val="right"/>
        <w:rPr>
          <w:rFonts w:ascii="Times New Roman" w:eastAsia="Calibri" w:hAnsi="Times New Roman" w:cs="Times New Roman"/>
          <w:sz w:val="12"/>
          <w:szCs w:val="12"/>
        </w:rPr>
      </w:pPr>
    </w:p>
    <w:p w:rsidR="00BF4659" w:rsidRPr="00BF4659" w:rsidRDefault="00BF4659" w:rsidP="00BF4659">
      <w:pPr>
        <w:tabs>
          <w:tab w:val="left" w:pos="284"/>
          <w:tab w:val="left" w:pos="3828"/>
        </w:tabs>
        <w:spacing w:after="0" w:line="240" w:lineRule="auto"/>
        <w:jc w:val="right"/>
        <w:rPr>
          <w:rFonts w:ascii="Times New Roman" w:eastAsia="Calibri" w:hAnsi="Times New Roman" w:cs="Times New Roman"/>
          <w:sz w:val="12"/>
          <w:szCs w:val="12"/>
        </w:rPr>
      </w:pPr>
      <w:r w:rsidRPr="00BF4659">
        <w:rPr>
          <w:rFonts w:ascii="Times New Roman" w:eastAsia="Calibri" w:hAnsi="Times New Roman" w:cs="Times New Roman"/>
          <w:sz w:val="12"/>
          <w:szCs w:val="12"/>
        </w:rPr>
        <w:t>Глава сельского поселения Светлодольск</w:t>
      </w:r>
    </w:p>
    <w:p w:rsidR="00BF4659" w:rsidRDefault="00BF4659" w:rsidP="00BF4659">
      <w:pPr>
        <w:tabs>
          <w:tab w:val="left" w:pos="284"/>
          <w:tab w:val="left" w:pos="3828"/>
        </w:tabs>
        <w:spacing w:after="0" w:line="240" w:lineRule="auto"/>
        <w:jc w:val="right"/>
        <w:rPr>
          <w:rFonts w:ascii="Times New Roman" w:eastAsia="Calibri" w:hAnsi="Times New Roman" w:cs="Times New Roman"/>
          <w:sz w:val="12"/>
          <w:szCs w:val="12"/>
        </w:rPr>
      </w:pPr>
      <w:r w:rsidRPr="00BF4659">
        <w:rPr>
          <w:rFonts w:ascii="Times New Roman" w:eastAsia="Calibri" w:hAnsi="Times New Roman" w:cs="Times New Roman"/>
          <w:sz w:val="12"/>
          <w:szCs w:val="12"/>
        </w:rPr>
        <w:t>муниципального района Сергиевский Самарской области</w:t>
      </w:r>
    </w:p>
    <w:p w:rsidR="002564B9" w:rsidRDefault="00BF4659" w:rsidP="00BF4659">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BF4659">
        <w:rPr>
          <w:rFonts w:ascii="Times New Roman" w:eastAsia="Calibri" w:hAnsi="Times New Roman" w:cs="Times New Roman"/>
          <w:sz w:val="12"/>
          <w:szCs w:val="12"/>
        </w:rPr>
        <w:t>Н.В.Вершков</w:t>
      </w:r>
      <w:proofErr w:type="spellEnd"/>
    </w:p>
    <w:p w:rsidR="002564B9" w:rsidRDefault="002564B9" w:rsidP="003519F1">
      <w:pPr>
        <w:tabs>
          <w:tab w:val="left" w:pos="284"/>
          <w:tab w:val="left" w:pos="3828"/>
        </w:tabs>
        <w:spacing w:after="0" w:line="240" w:lineRule="auto"/>
        <w:jc w:val="both"/>
        <w:rPr>
          <w:rFonts w:ascii="Times New Roman" w:eastAsia="Calibri" w:hAnsi="Times New Roman" w:cs="Times New Roman"/>
          <w:sz w:val="12"/>
          <w:szCs w:val="12"/>
        </w:rPr>
      </w:pPr>
    </w:p>
    <w:p w:rsidR="00BF4659" w:rsidRPr="00BF4659" w:rsidRDefault="00BF4659" w:rsidP="00BF4659">
      <w:pPr>
        <w:tabs>
          <w:tab w:val="left" w:pos="284"/>
          <w:tab w:val="left" w:pos="3828"/>
        </w:tabs>
        <w:spacing w:after="0" w:line="240" w:lineRule="auto"/>
        <w:jc w:val="center"/>
        <w:rPr>
          <w:rFonts w:ascii="Times New Roman" w:eastAsia="Calibri" w:hAnsi="Times New Roman" w:cs="Times New Roman"/>
          <w:b/>
          <w:sz w:val="12"/>
          <w:szCs w:val="12"/>
        </w:rPr>
      </w:pPr>
      <w:r w:rsidRPr="00BF4659">
        <w:rPr>
          <w:rFonts w:ascii="Times New Roman" w:eastAsia="Calibri" w:hAnsi="Times New Roman" w:cs="Times New Roman"/>
          <w:b/>
          <w:sz w:val="12"/>
          <w:szCs w:val="12"/>
        </w:rPr>
        <w:lastRenderedPageBreak/>
        <w:t>СОБРАНИЕ ПРЕДСТАВИТЕЛЕЙ</w:t>
      </w:r>
    </w:p>
    <w:p w:rsidR="00BF4659" w:rsidRPr="00BF4659" w:rsidRDefault="00BF4659" w:rsidP="00BF4659">
      <w:pPr>
        <w:tabs>
          <w:tab w:val="left" w:pos="284"/>
          <w:tab w:val="left" w:pos="3828"/>
        </w:tabs>
        <w:spacing w:after="0" w:line="240" w:lineRule="auto"/>
        <w:jc w:val="center"/>
        <w:rPr>
          <w:rFonts w:ascii="Times New Roman" w:eastAsia="Calibri" w:hAnsi="Times New Roman" w:cs="Times New Roman"/>
          <w:b/>
          <w:sz w:val="12"/>
          <w:szCs w:val="12"/>
        </w:rPr>
      </w:pPr>
      <w:r w:rsidRPr="00BF4659">
        <w:rPr>
          <w:rFonts w:ascii="Times New Roman" w:eastAsia="Calibri" w:hAnsi="Times New Roman" w:cs="Times New Roman"/>
          <w:b/>
          <w:sz w:val="12"/>
          <w:szCs w:val="12"/>
        </w:rPr>
        <w:t>СЕЛЬСКОГО ПОСЕЛЕНИЯ СЕРГИЕВСК</w:t>
      </w:r>
    </w:p>
    <w:p w:rsidR="00BF4659" w:rsidRPr="00BF4659" w:rsidRDefault="00BF4659" w:rsidP="00BF4659">
      <w:pPr>
        <w:tabs>
          <w:tab w:val="left" w:pos="284"/>
          <w:tab w:val="left" w:pos="3828"/>
        </w:tabs>
        <w:spacing w:after="0" w:line="240" w:lineRule="auto"/>
        <w:jc w:val="center"/>
        <w:rPr>
          <w:rFonts w:ascii="Times New Roman" w:eastAsia="Calibri" w:hAnsi="Times New Roman" w:cs="Times New Roman"/>
          <w:b/>
          <w:sz w:val="12"/>
          <w:szCs w:val="12"/>
        </w:rPr>
      </w:pPr>
      <w:r w:rsidRPr="00BF4659">
        <w:rPr>
          <w:rFonts w:ascii="Times New Roman" w:eastAsia="Calibri" w:hAnsi="Times New Roman" w:cs="Times New Roman"/>
          <w:b/>
          <w:sz w:val="12"/>
          <w:szCs w:val="12"/>
        </w:rPr>
        <w:t>МУНИЦИПАЛЬНОГО РАЙОНА СЕРГИЕВСКИЙ</w:t>
      </w:r>
    </w:p>
    <w:p w:rsidR="00BF4659" w:rsidRPr="00BF4659" w:rsidRDefault="00BF4659" w:rsidP="00BF4659">
      <w:pPr>
        <w:tabs>
          <w:tab w:val="left" w:pos="284"/>
          <w:tab w:val="left" w:pos="3828"/>
        </w:tabs>
        <w:spacing w:after="0" w:line="240" w:lineRule="auto"/>
        <w:jc w:val="center"/>
        <w:rPr>
          <w:rFonts w:ascii="Times New Roman" w:eastAsia="Calibri" w:hAnsi="Times New Roman" w:cs="Times New Roman"/>
          <w:b/>
          <w:sz w:val="12"/>
          <w:szCs w:val="12"/>
        </w:rPr>
      </w:pPr>
      <w:r w:rsidRPr="00BF4659">
        <w:rPr>
          <w:rFonts w:ascii="Times New Roman" w:eastAsia="Calibri" w:hAnsi="Times New Roman" w:cs="Times New Roman"/>
          <w:b/>
          <w:sz w:val="12"/>
          <w:szCs w:val="12"/>
        </w:rPr>
        <w:t>САМАРСКОЙ ОБЛАСТИ</w:t>
      </w:r>
    </w:p>
    <w:p w:rsidR="00BF4659" w:rsidRPr="00BF4659" w:rsidRDefault="00BF4659" w:rsidP="00BF4659">
      <w:pPr>
        <w:tabs>
          <w:tab w:val="left" w:pos="284"/>
          <w:tab w:val="left" w:pos="3828"/>
        </w:tabs>
        <w:spacing w:after="0" w:line="240" w:lineRule="auto"/>
        <w:jc w:val="center"/>
        <w:rPr>
          <w:rFonts w:ascii="Times New Roman" w:eastAsia="Calibri" w:hAnsi="Times New Roman" w:cs="Times New Roman"/>
          <w:b/>
          <w:sz w:val="12"/>
          <w:szCs w:val="12"/>
        </w:rPr>
      </w:pPr>
    </w:p>
    <w:p w:rsidR="00BF4659" w:rsidRPr="00BF4659" w:rsidRDefault="00BF4659" w:rsidP="00BF4659">
      <w:pPr>
        <w:tabs>
          <w:tab w:val="left" w:pos="284"/>
          <w:tab w:val="left" w:pos="3828"/>
        </w:tabs>
        <w:spacing w:after="0" w:line="240" w:lineRule="auto"/>
        <w:jc w:val="center"/>
        <w:rPr>
          <w:rFonts w:ascii="Times New Roman" w:eastAsia="Calibri" w:hAnsi="Times New Roman" w:cs="Times New Roman"/>
          <w:b/>
          <w:sz w:val="12"/>
          <w:szCs w:val="12"/>
        </w:rPr>
      </w:pPr>
      <w:r w:rsidRPr="00BF4659">
        <w:rPr>
          <w:rFonts w:ascii="Times New Roman" w:eastAsia="Calibri" w:hAnsi="Times New Roman" w:cs="Times New Roman"/>
          <w:b/>
          <w:sz w:val="12"/>
          <w:szCs w:val="12"/>
        </w:rPr>
        <w:t>РЕШЕНИЕ</w:t>
      </w:r>
    </w:p>
    <w:p w:rsidR="00BF4659" w:rsidRPr="00BF4659" w:rsidRDefault="00BF4659" w:rsidP="00BF4659">
      <w:pPr>
        <w:tabs>
          <w:tab w:val="left" w:pos="284"/>
          <w:tab w:val="left" w:pos="3828"/>
        </w:tabs>
        <w:spacing w:after="0" w:line="240" w:lineRule="auto"/>
        <w:jc w:val="both"/>
        <w:rPr>
          <w:rFonts w:ascii="Times New Roman" w:eastAsia="Calibri" w:hAnsi="Times New Roman" w:cs="Times New Roman"/>
          <w:sz w:val="12"/>
          <w:szCs w:val="12"/>
        </w:rPr>
      </w:pPr>
      <w:r w:rsidRPr="00BF4659">
        <w:rPr>
          <w:rFonts w:ascii="Times New Roman" w:eastAsia="Calibri" w:hAnsi="Times New Roman" w:cs="Times New Roman"/>
          <w:sz w:val="12"/>
          <w:szCs w:val="12"/>
        </w:rPr>
        <w:t>«2</w:t>
      </w:r>
      <w:r>
        <w:rPr>
          <w:rFonts w:ascii="Times New Roman" w:eastAsia="Calibri" w:hAnsi="Times New Roman" w:cs="Times New Roman"/>
          <w:sz w:val="12"/>
          <w:szCs w:val="12"/>
        </w:rPr>
        <w:t>3</w:t>
      </w:r>
      <w:r w:rsidRPr="00BF4659">
        <w:rPr>
          <w:rFonts w:ascii="Times New Roman" w:eastAsia="Calibri" w:hAnsi="Times New Roman" w:cs="Times New Roman"/>
          <w:sz w:val="12"/>
          <w:szCs w:val="12"/>
        </w:rPr>
        <w:t xml:space="preserve">» октября  2025 г.  </w:t>
      </w:r>
      <w:r>
        <w:rPr>
          <w:rFonts w:ascii="Times New Roman" w:eastAsia="Calibri" w:hAnsi="Times New Roman" w:cs="Times New Roman"/>
          <w:sz w:val="12"/>
          <w:szCs w:val="12"/>
        </w:rPr>
        <w:t xml:space="preserve">                                  </w:t>
      </w:r>
      <w:r w:rsidRPr="00BF4659">
        <w:rPr>
          <w:rFonts w:ascii="Times New Roman" w:eastAsia="Calibri" w:hAnsi="Times New Roman" w:cs="Times New Roman"/>
          <w:sz w:val="12"/>
          <w:szCs w:val="12"/>
        </w:rPr>
        <w:t xml:space="preserve">                                                           </w:t>
      </w:r>
      <w:r>
        <w:rPr>
          <w:rFonts w:ascii="Times New Roman" w:eastAsia="Calibri" w:hAnsi="Times New Roman" w:cs="Times New Roman"/>
          <w:sz w:val="12"/>
          <w:szCs w:val="12"/>
        </w:rPr>
        <w:t xml:space="preserve">                                                                    №9</w:t>
      </w:r>
    </w:p>
    <w:p w:rsidR="00BF4659" w:rsidRPr="00BF4659" w:rsidRDefault="00BF4659" w:rsidP="00BF4659">
      <w:pPr>
        <w:tabs>
          <w:tab w:val="left" w:pos="284"/>
          <w:tab w:val="left" w:pos="3828"/>
        </w:tabs>
        <w:spacing w:after="0" w:line="240" w:lineRule="auto"/>
        <w:jc w:val="center"/>
        <w:rPr>
          <w:rFonts w:ascii="Times New Roman" w:eastAsia="Calibri" w:hAnsi="Times New Roman" w:cs="Times New Roman"/>
          <w:b/>
          <w:sz w:val="12"/>
          <w:szCs w:val="12"/>
        </w:rPr>
      </w:pPr>
      <w:r w:rsidRPr="00BF4659">
        <w:rPr>
          <w:rFonts w:ascii="Times New Roman" w:eastAsia="Calibri" w:hAnsi="Times New Roman" w:cs="Times New Roman"/>
          <w:b/>
          <w:sz w:val="12"/>
          <w:szCs w:val="12"/>
        </w:rPr>
        <w:t>«О внесении изменений в Положение о земельном налоге</w:t>
      </w:r>
    </w:p>
    <w:p w:rsidR="00BF4659" w:rsidRPr="00BF4659" w:rsidRDefault="00BF4659" w:rsidP="00BF4659">
      <w:pPr>
        <w:tabs>
          <w:tab w:val="left" w:pos="284"/>
          <w:tab w:val="left" w:pos="3828"/>
        </w:tabs>
        <w:spacing w:after="0" w:line="240" w:lineRule="auto"/>
        <w:jc w:val="center"/>
        <w:rPr>
          <w:rFonts w:ascii="Times New Roman" w:eastAsia="Calibri" w:hAnsi="Times New Roman" w:cs="Times New Roman"/>
          <w:b/>
          <w:sz w:val="12"/>
          <w:szCs w:val="12"/>
        </w:rPr>
      </w:pPr>
      <w:r w:rsidRPr="00BF4659">
        <w:rPr>
          <w:rFonts w:ascii="Times New Roman" w:eastAsia="Calibri" w:hAnsi="Times New Roman" w:cs="Times New Roman"/>
          <w:b/>
          <w:sz w:val="12"/>
          <w:szCs w:val="12"/>
        </w:rPr>
        <w:t xml:space="preserve">на территории сельского поселения Сергиевск муниципального района Сергиевский, </w:t>
      </w:r>
      <w:proofErr w:type="gramStart"/>
      <w:r w:rsidRPr="00BF4659">
        <w:rPr>
          <w:rFonts w:ascii="Times New Roman" w:eastAsia="Calibri" w:hAnsi="Times New Roman" w:cs="Times New Roman"/>
          <w:b/>
          <w:sz w:val="12"/>
          <w:szCs w:val="12"/>
        </w:rPr>
        <w:t>утвержденное</w:t>
      </w:r>
      <w:proofErr w:type="gramEnd"/>
      <w:r w:rsidRPr="00BF4659">
        <w:rPr>
          <w:rFonts w:ascii="Times New Roman" w:eastAsia="Calibri" w:hAnsi="Times New Roman" w:cs="Times New Roman"/>
          <w:b/>
          <w:sz w:val="12"/>
          <w:szCs w:val="12"/>
        </w:rPr>
        <w:t xml:space="preserve"> решением Собрания  Представителей сельского поселения Сергиевск муниципального района Сергиевский № 12 от 26 апреля  2024 г.»</w:t>
      </w:r>
    </w:p>
    <w:p w:rsidR="00BF4659" w:rsidRPr="00BF4659" w:rsidRDefault="00BF4659" w:rsidP="00BF4659">
      <w:pPr>
        <w:tabs>
          <w:tab w:val="left" w:pos="284"/>
          <w:tab w:val="left" w:pos="3828"/>
        </w:tabs>
        <w:spacing w:after="0" w:line="240" w:lineRule="auto"/>
        <w:jc w:val="center"/>
        <w:rPr>
          <w:rFonts w:ascii="Times New Roman" w:eastAsia="Calibri" w:hAnsi="Times New Roman" w:cs="Times New Roman"/>
          <w:sz w:val="12"/>
          <w:szCs w:val="12"/>
        </w:rPr>
      </w:pPr>
    </w:p>
    <w:p w:rsidR="00BF4659" w:rsidRPr="00BF4659" w:rsidRDefault="00BF4659" w:rsidP="00BF4659">
      <w:pPr>
        <w:tabs>
          <w:tab w:val="left" w:pos="284"/>
          <w:tab w:val="left" w:pos="3828"/>
        </w:tabs>
        <w:spacing w:after="0" w:line="240" w:lineRule="auto"/>
        <w:ind w:firstLine="284"/>
        <w:jc w:val="both"/>
        <w:rPr>
          <w:rFonts w:ascii="Times New Roman" w:eastAsia="Calibri" w:hAnsi="Times New Roman" w:cs="Times New Roman"/>
          <w:sz w:val="12"/>
          <w:szCs w:val="12"/>
        </w:rPr>
      </w:pPr>
      <w:r w:rsidRPr="00BF4659">
        <w:rPr>
          <w:rFonts w:ascii="Times New Roman" w:eastAsia="Calibri" w:hAnsi="Times New Roman" w:cs="Times New Roman"/>
          <w:sz w:val="12"/>
          <w:szCs w:val="12"/>
        </w:rPr>
        <w:t>В соответствии с  Налоговым кодексом Российской Федерации, Федеральным законом от 06.10.2003 г. №131-ФЗ «Об общих принципах организации местного самоуправления в Российской Федерации», Уставом сельского поселения Сергиевск муниципального района Сергиевский Самарской области, Собрание представителей сельского поселения Сергиевск муниципального района Сергиевский решило:</w:t>
      </w:r>
    </w:p>
    <w:p w:rsidR="00BF4659" w:rsidRPr="00BF4659" w:rsidRDefault="00BF4659" w:rsidP="00BF4659">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1. </w:t>
      </w:r>
      <w:r w:rsidRPr="00BF4659">
        <w:rPr>
          <w:rFonts w:ascii="Times New Roman" w:eastAsia="Calibri" w:hAnsi="Times New Roman" w:cs="Times New Roman"/>
          <w:sz w:val="12"/>
          <w:szCs w:val="12"/>
        </w:rPr>
        <w:t>Внести в Положение о земельном налоге на территории сельского поселения Сергиевск муниципального района Сергиевский, утвержденное решением Собрания Представителей сельского поселения Сергиевск муниципального района Сергиевский № 12 от 26 апреля 2024г. (далее – Положение)  изменения   следующего содержания:</w:t>
      </w:r>
    </w:p>
    <w:p w:rsidR="00BF4659" w:rsidRPr="00BF4659" w:rsidRDefault="00BF4659" w:rsidP="00BF4659">
      <w:pPr>
        <w:tabs>
          <w:tab w:val="left" w:pos="284"/>
          <w:tab w:val="left" w:pos="3828"/>
        </w:tabs>
        <w:spacing w:after="0" w:line="240" w:lineRule="auto"/>
        <w:ind w:firstLine="284"/>
        <w:jc w:val="both"/>
        <w:rPr>
          <w:rFonts w:ascii="Times New Roman" w:eastAsia="Calibri" w:hAnsi="Times New Roman" w:cs="Times New Roman"/>
          <w:sz w:val="12"/>
          <w:szCs w:val="12"/>
        </w:rPr>
      </w:pPr>
      <w:r w:rsidRPr="00BF4659">
        <w:rPr>
          <w:rFonts w:ascii="Times New Roman" w:eastAsia="Calibri" w:hAnsi="Times New Roman" w:cs="Times New Roman"/>
          <w:sz w:val="12"/>
          <w:szCs w:val="12"/>
        </w:rPr>
        <w:t>1.1. Статью 8.2. Положения изложить в новой редакции:</w:t>
      </w:r>
    </w:p>
    <w:p w:rsidR="00BF4659" w:rsidRPr="00BF4659" w:rsidRDefault="00BF4659" w:rsidP="00BF4659">
      <w:pPr>
        <w:tabs>
          <w:tab w:val="left" w:pos="284"/>
          <w:tab w:val="left" w:pos="3828"/>
        </w:tabs>
        <w:spacing w:after="0" w:line="240" w:lineRule="auto"/>
        <w:ind w:firstLine="284"/>
        <w:jc w:val="both"/>
        <w:rPr>
          <w:rFonts w:ascii="Times New Roman" w:eastAsia="Calibri" w:hAnsi="Times New Roman" w:cs="Times New Roman"/>
          <w:sz w:val="12"/>
          <w:szCs w:val="12"/>
        </w:rPr>
      </w:pPr>
      <w:r w:rsidRPr="00BF4659">
        <w:rPr>
          <w:rFonts w:ascii="Times New Roman" w:eastAsia="Calibri" w:hAnsi="Times New Roman" w:cs="Times New Roman"/>
          <w:sz w:val="12"/>
          <w:szCs w:val="12"/>
        </w:rPr>
        <w:t>«8.2. Помимо указанных в статье 395 Налогового кодекса Российской Федерации категорий, также освобождаются от налогообложения:</w:t>
      </w:r>
    </w:p>
    <w:p w:rsidR="00BF4659" w:rsidRPr="00BF4659" w:rsidRDefault="00BF4659" w:rsidP="00BF4659">
      <w:pPr>
        <w:tabs>
          <w:tab w:val="left" w:pos="284"/>
          <w:tab w:val="left" w:pos="3828"/>
        </w:tabs>
        <w:spacing w:after="0" w:line="240" w:lineRule="auto"/>
        <w:ind w:firstLine="284"/>
        <w:jc w:val="both"/>
        <w:rPr>
          <w:rFonts w:ascii="Times New Roman" w:eastAsia="Calibri" w:hAnsi="Times New Roman" w:cs="Times New Roman"/>
          <w:sz w:val="12"/>
          <w:szCs w:val="12"/>
        </w:rPr>
      </w:pPr>
      <w:r w:rsidRPr="00BF4659">
        <w:rPr>
          <w:rFonts w:ascii="Times New Roman" w:eastAsia="Calibri" w:hAnsi="Times New Roman" w:cs="Times New Roman"/>
          <w:sz w:val="12"/>
          <w:szCs w:val="12"/>
        </w:rPr>
        <w:t>- казенные, бюджетные и автономные учреждения, финансируемые за счет средств местного бюджета;</w:t>
      </w:r>
    </w:p>
    <w:p w:rsidR="00BF4659" w:rsidRPr="00BF4659" w:rsidRDefault="00BF4659" w:rsidP="00BF4659">
      <w:pPr>
        <w:tabs>
          <w:tab w:val="left" w:pos="284"/>
          <w:tab w:val="left" w:pos="3828"/>
        </w:tabs>
        <w:spacing w:after="0" w:line="240" w:lineRule="auto"/>
        <w:ind w:firstLine="284"/>
        <w:jc w:val="both"/>
        <w:rPr>
          <w:rFonts w:ascii="Times New Roman" w:eastAsia="Calibri" w:hAnsi="Times New Roman" w:cs="Times New Roman"/>
          <w:sz w:val="12"/>
          <w:szCs w:val="12"/>
        </w:rPr>
      </w:pPr>
      <w:r w:rsidRPr="00BF4659">
        <w:rPr>
          <w:rFonts w:ascii="Times New Roman" w:eastAsia="Calibri" w:hAnsi="Times New Roman" w:cs="Times New Roman"/>
          <w:sz w:val="12"/>
          <w:szCs w:val="12"/>
        </w:rPr>
        <w:t>- дети-сироты в возрасте до 18 лет;</w:t>
      </w:r>
    </w:p>
    <w:p w:rsidR="00BF4659" w:rsidRPr="00BF4659" w:rsidRDefault="00BF4659" w:rsidP="00BF4659">
      <w:pPr>
        <w:tabs>
          <w:tab w:val="left" w:pos="284"/>
          <w:tab w:val="left" w:pos="3828"/>
        </w:tabs>
        <w:spacing w:after="0" w:line="240" w:lineRule="auto"/>
        <w:ind w:firstLine="284"/>
        <w:jc w:val="both"/>
        <w:rPr>
          <w:rFonts w:ascii="Times New Roman" w:eastAsia="Calibri" w:hAnsi="Times New Roman" w:cs="Times New Roman"/>
          <w:sz w:val="12"/>
          <w:szCs w:val="12"/>
        </w:rPr>
      </w:pPr>
      <w:r w:rsidRPr="00BF4659">
        <w:rPr>
          <w:rFonts w:ascii="Times New Roman" w:eastAsia="Calibri" w:hAnsi="Times New Roman" w:cs="Times New Roman"/>
          <w:sz w:val="12"/>
          <w:szCs w:val="12"/>
        </w:rPr>
        <w:t>- дети, оставшиеся без попечения родителей, в возрасте до 18 лет;</w:t>
      </w:r>
    </w:p>
    <w:p w:rsidR="00BF4659" w:rsidRPr="00BF4659" w:rsidRDefault="00BF4659" w:rsidP="00BF4659">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F4659">
        <w:rPr>
          <w:rFonts w:ascii="Times New Roman" w:eastAsia="Calibri" w:hAnsi="Times New Roman" w:cs="Times New Roman"/>
          <w:sz w:val="12"/>
          <w:szCs w:val="12"/>
        </w:rPr>
        <w:t>- лица из числа детей-сирот и детей, оставшихся без попечения родителей, обучающиеся по очной форме в образовательных учреждениях всех типов и видов независимо от организационно-правовой формы, за исключением образовательных учреждений дополнительного образования, до окончания ими такого обучения, но не дольше чем до достижения ими возраста 23 лет (далее - лица из числа детей-сирот и детей, оставшихся без попечения родителей);</w:t>
      </w:r>
      <w:proofErr w:type="gramEnd"/>
    </w:p>
    <w:p w:rsidR="00BF4659" w:rsidRPr="00BF4659" w:rsidRDefault="00BF4659" w:rsidP="00BF4659">
      <w:pPr>
        <w:tabs>
          <w:tab w:val="left" w:pos="284"/>
          <w:tab w:val="left" w:pos="3828"/>
        </w:tabs>
        <w:spacing w:after="0" w:line="240" w:lineRule="auto"/>
        <w:ind w:firstLine="284"/>
        <w:jc w:val="both"/>
        <w:rPr>
          <w:rFonts w:ascii="Times New Roman" w:eastAsia="Calibri" w:hAnsi="Times New Roman" w:cs="Times New Roman"/>
          <w:sz w:val="12"/>
          <w:szCs w:val="12"/>
        </w:rPr>
      </w:pPr>
      <w:r w:rsidRPr="00BF4659">
        <w:rPr>
          <w:rFonts w:ascii="Times New Roman" w:eastAsia="Calibri" w:hAnsi="Times New Roman" w:cs="Times New Roman"/>
          <w:sz w:val="12"/>
          <w:szCs w:val="12"/>
        </w:rPr>
        <w:t>- физические лица, имеющие трех и более несовершеннолетних детей;</w:t>
      </w:r>
    </w:p>
    <w:p w:rsidR="00BF4659" w:rsidRPr="00BF4659" w:rsidRDefault="00BF4659" w:rsidP="00BF4659">
      <w:pPr>
        <w:tabs>
          <w:tab w:val="left" w:pos="284"/>
          <w:tab w:val="left" w:pos="3828"/>
        </w:tabs>
        <w:spacing w:after="0" w:line="240" w:lineRule="auto"/>
        <w:ind w:firstLine="284"/>
        <w:jc w:val="both"/>
        <w:rPr>
          <w:rFonts w:ascii="Times New Roman" w:eastAsia="Calibri" w:hAnsi="Times New Roman" w:cs="Times New Roman"/>
          <w:sz w:val="12"/>
          <w:szCs w:val="12"/>
        </w:rPr>
      </w:pPr>
      <w:r w:rsidRPr="00BF4659">
        <w:rPr>
          <w:rFonts w:ascii="Times New Roman" w:eastAsia="Calibri" w:hAnsi="Times New Roman" w:cs="Times New Roman"/>
          <w:sz w:val="12"/>
          <w:szCs w:val="12"/>
        </w:rPr>
        <w:t>- образовательные организации, находящиеся на территории сельского поселения Сергиевск муниципального района Сергиевский Самарской области</w:t>
      </w:r>
      <w:proofErr w:type="gramStart"/>
      <w:r w:rsidRPr="00BF4659">
        <w:rPr>
          <w:rFonts w:ascii="Times New Roman" w:eastAsia="Calibri" w:hAnsi="Times New Roman" w:cs="Times New Roman"/>
          <w:sz w:val="12"/>
          <w:szCs w:val="12"/>
        </w:rPr>
        <w:t>.».</w:t>
      </w:r>
      <w:proofErr w:type="gramEnd"/>
    </w:p>
    <w:p w:rsidR="00BF4659" w:rsidRPr="00BF4659" w:rsidRDefault="00BF4659" w:rsidP="00BF4659">
      <w:pPr>
        <w:tabs>
          <w:tab w:val="left" w:pos="284"/>
          <w:tab w:val="left" w:pos="3828"/>
        </w:tabs>
        <w:spacing w:after="0" w:line="240" w:lineRule="auto"/>
        <w:ind w:firstLine="284"/>
        <w:jc w:val="both"/>
        <w:rPr>
          <w:rFonts w:ascii="Times New Roman" w:eastAsia="Calibri" w:hAnsi="Times New Roman" w:cs="Times New Roman"/>
          <w:sz w:val="12"/>
          <w:szCs w:val="12"/>
        </w:rPr>
      </w:pPr>
      <w:r w:rsidRPr="00BF4659">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BF4659">
        <w:rPr>
          <w:rFonts w:ascii="Times New Roman" w:eastAsia="Calibri" w:hAnsi="Times New Roman" w:cs="Times New Roman"/>
          <w:sz w:val="12"/>
          <w:szCs w:val="12"/>
        </w:rPr>
        <w:t>Опубликовать настоящее решение в газете «Сергиевский вестник».</w:t>
      </w:r>
    </w:p>
    <w:p w:rsidR="00BF4659" w:rsidRPr="00BF4659" w:rsidRDefault="00BF4659" w:rsidP="00BF4659">
      <w:pPr>
        <w:tabs>
          <w:tab w:val="left" w:pos="284"/>
          <w:tab w:val="left" w:pos="3828"/>
        </w:tabs>
        <w:spacing w:after="0" w:line="240" w:lineRule="auto"/>
        <w:ind w:firstLine="284"/>
        <w:jc w:val="both"/>
        <w:rPr>
          <w:rFonts w:ascii="Times New Roman" w:eastAsia="Calibri" w:hAnsi="Times New Roman" w:cs="Times New Roman"/>
          <w:sz w:val="12"/>
          <w:szCs w:val="12"/>
        </w:rPr>
      </w:pPr>
      <w:r w:rsidRPr="00BF4659">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BF4659">
        <w:rPr>
          <w:rFonts w:ascii="Times New Roman" w:eastAsia="Calibri" w:hAnsi="Times New Roman" w:cs="Times New Roman"/>
          <w:sz w:val="12"/>
          <w:szCs w:val="12"/>
        </w:rPr>
        <w:t>Настоящее решение вступает в силу со дня его официального опубликования и  распространяет свое действие на правоотношения, возникшие с 01.01.2025 г.</w:t>
      </w:r>
    </w:p>
    <w:p w:rsidR="00FB552F" w:rsidRDefault="00FB552F" w:rsidP="00BF4659">
      <w:pPr>
        <w:tabs>
          <w:tab w:val="left" w:pos="284"/>
          <w:tab w:val="left" w:pos="3828"/>
        </w:tabs>
        <w:spacing w:after="0" w:line="240" w:lineRule="auto"/>
        <w:jc w:val="right"/>
        <w:rPr>
          <w:rFonts w:ascii="Times New Roman" w:eastAsia="Calibri" w:hAnsi="Times New Roman" w:cs="Times New Roman"/>
          <w:sz w:val="12"/>
          <w:szCs w:val="12"/>
        </w:rPr>
      </w:pPr>
    </w:p>
    <w:p w:rsidR="00BF4659" w:rsidRPr="00BF4659" w:rsidRDefault="00BF4659" w:rsidP="00BF4659">
      <w:pPr>
        <w:tabs>
          <w:tab w:val="left" w:pos="284"/>
          <w:tab w:val="left" w:pos="3828"/>
        </w:tabs>
        <w:spacing w:after="0" w:line="240" w:lineRule="auto"/>
        <w:jc w:val="right"/>
        <w:rPr>
          <w:rFonts w:ascii="Times New Roman" w:eastAsia="Calibri" w:hAnsi="Times New Roman" w:cs="Times New Roman"/>
          <w:sz w:val="12"/>
          <w:szCs w:val="12"/>
        </w:rPr>
      </w:pPr>
      <w:r w:rsidRPr="00BF4659">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BF4659">
        <w:rPr>
          <w:rFonts w:ascii="Times New Roman" w:eastAsia="Calibri" w:hAnsi="Times New Roman" w:cs="Times New Roman"/>
          <w:sz w:val="12"/>
          <w:szCs w:val="12"/>
        </w:rPr>
        <w:t>сельского поселения Сергиевск</w:t>
      </w:r>
    </w:p>
    <w:p w:rsidR="00BF4659" w:rsidRDefault="00BF4659" w:rsidP="00BF4659">
      <w:pPr>
        <w:tabs>
          <w:tab w:val="left" w:pos="284"/>
          <w:tab w:val="left" w:pos="3828"/>
        </w:tabs>
        <w:spacing w:after="0" w:line="240" w:lineRule="auto"/>
        <w:jc w:val="right"/>
        <w:rPr>
          <w:rFonts w:ascii="Times New Roman" w:eastAsia="Calibri" w:hAnsi="Times New Roman" w:cs="Times New Roman"/>
          <w:sz w:val="12"/>
          <w:szCs w:val="12"/>
        </w:rPr>
      </w:pPr>
      <w:r w:rsidRPr="00BF4659">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BF4659">
        <w:rPr>
          <w:rFonts w:ascii="Times New Roman" w:eastAsia="Calibri" w:hAnsi="Times New Roman" w:cs="Times New Roman"/>
          <w:sz w:val="12"/>
          <w:szCs w:val="12"/>
        </w:rPr>
        <w:t>Самарской области</w:t>
      </w:r>
    </w:p>
    <w:p w:rsidR="00BF4659" w:rsidRPr="00BF4659" w:rsidRDefault="00BF4659" w:rsidP="00BF4659">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BF4659">
        <w:rPr>
          <w:rFonts w:ascii="Times New Roman" w:eastAsia="Calibri" w:hAnsi="Times New Roman" w:cs="Times New Roman"/>
          <w:sz w:val="12"/>
          <w:szCs w:val="12"/>
        </w:rPr>
        <w:t>Т.Н.Глушкова</w:t>
      </w:r>
      <w:proofErr w:type="spellEnd"/>
    </w:p>
    <w:p w:rsidR="00BF4659" w:rsidRDefault="00BF4659" w:rsidP="00BF4659">
      <w:pPr>
        <w:tabs>
          <w:tab w:val="left" w:pos="284"/>
          <w:tab w:val="left" w:pos="3828"/>
        </w:tabs>
        <w:spacing w:after="0" w:line="240" w:lineRule="auto"/>
        <w:jc w:val="right"/>
        <w:rPr>
          <w:rFonts w:ascii="Times New Roman" w:eastAsia="Calibri" w:hAnsi="Times New Roman" w:cs="Times New Roman"/>
          <w:sz w:val="12"/>
          <w:szCs w:val="12"/>
        </w:rPr>
      </w:pPr>
    </w:p>
    <w:p w:rsidR="00FB552F" w:rsidRPr="00BF4659" w:rsidRDefault="00FB552F" w:rsidP="00BF4659">
      <w:pPr>
        <w:tabs>
          <w:tab w:val="left" w:pos="284"/>
          <w:tab w:val="left" w:pos="3828"/>
        </w:tabs>
        <w:spacing w:after="0" w:line="240" w:lineRule="auto"/>
        <w:jc w:val="right"/>
        <w:rPr>
          <w:rFonts w:ascii="Times New Roman" w:eastAsia="Calibri" w:hAnsi="Times New Roman" w:cs="Times New Roman"/>
          <w:sz w:val="12"/>
          <w:szCs w:val="12"/>
        </w:rPr>
      </w:pPr>
    </w:p>
    <w:p w:rsidR="00BF4659" w:rsidRPr="00BF4659" w:rsidRDefault="00BF4659" w:rsidP="00BF4659">
      <w:pPr>
        <w:tabs>
          <w:tab w:val="left" w:pos="284"/>
          <w:tab w:val="left" w:pos="3828"/>
        </w:tabs>
        <w:spacing w:after="0" w:line="240" w:lineRule="auto"/>
        <w:jc w:val="right"/>
        <w:rPr>
          <w:rFonts w:ascii="Times New Roman" w:eastAsia="Calibri" w:hAnsi="Times New Roman" w:cs="Times New Roman"/>
          <w:sz w:val="12"/>
          <w:szCs w:val="12"/>
        </w:rPr>
      </w:pPr>
      <w:r w:rsidRPr="00BF4659">
        <w:rPr>
          <w:rFonts w:ascii="Times New Roman" w:eastAsia="Calibri" w:hAnsi="Times New Roman" w:cs="Times New Roman"/>
          <w:sz w:val="12"/>
          <w:szCs w:val="12"/>
        </w:rPr>
        <w:t>Глава сельского поселения Сергиевск</w:t>
      </w:r>
    </w:p>
    <w:p w:rsidR="00BF4659" w:rsidRDefault="00BF4659" w:rsidP="00BF4659">
      <w:pPr>
        <w:tabs>
          <w:tab w:val="left" w:pos="284"/>
          <w:tab w:val="left" w:pos="3828"/>
        </w:tabs>
        <w:spacing w:after="0" w:line="240" w:lineRule="auto"/>
        <w:jc w:val="right"/>
        <w:rPr>
          <w:rFonts w:ascii="Times New Roman" w:eastAsia="Calibri" w:hAnsi="Times New Roman" w:cs="Times New Roman"/>
          <w:sz w:val="12"/>
          <w:szCs w:val="12"/>
        </w:rPr>
      </w:pPr>
      <w:r w:rsidRPr="00BF4659">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BF4659">
        <w:rPr>
          <w:rFonts w:ascii="Times New Roman" w:eastAsia="Calibri" w:hAnsi="Times New Roman" w:cs="Times New Roman"/>
          <w:sz w:val="12"/>
          <w:szCs w:val="12"/>
        </w:rPr>
        <w:t>Самарской области</w:t>
      </w:r>
    </w:p>
    <w:p w:rsidR="00BF4659" w:rsidRPr="00BF4659" w:rsidRDefault="00BF4659" w:rsidP="00BF4659">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BF4659">
        <w:rPr>
          <w:rFonts w:ascii="Times New Roman" w:eastAsia="Calibri" w:hAnsi="Times New Roman" w:cs="Times New Roman"/>
          <w:sz w:val="12"/>
          <w:szCs w:val="12"/>
        </w:rPr>
        <w:t>М.М.Арчибасов</w:t>
      </w:r>
      <w:proofErr w:type="spellEnd"/>
    </w:p>
    <w:p w:rsidR="00BF4659" w:rsidRPr="00BF4659" w:rsidRDefault="00BF4659" w:rsidP="00BF4659">
      <w:pPr>
        <w:tabs>
          <w:tab w:val="left" w:pos="284"/>
          <w:tab w:val="left" w:pos="3828"/>
        </w:tabs>
        <w:spacing w:after="0" w:line="240" w:lineRule="auto"/>
        <w:jc w:val="right"/>
        <w:rPr>
          <w:rFonts w:ascii="Times New Roman" w:eastAsia="Calibri" w:hAnsi="Times New Roman" w:cs="Times New Roman"/>
          <w:sz w:val="12"/>
          <w:szCs w:val="12"/>
        </w:rPr>
      </w:pPr>
    </w:p>
    <w:p w:rsidR="002564B9" w:rsidRDefault="002564B9" w:rsidP="003519F1">
      <w:pPr>
        <w:tabs>
          <w:tab w:val="left" w:pos="284"/>
          <w:tab w:val="left" w:pos="3828"/>
        </w:tabs>
        <w:spacing w:after="0" w:line="240" w:lineRule="auto"/>
        <w:jc w:val="both"/>
        <w:rPr>
          <w:rFonts w:ascii="Times New Roman" w:eastAsia="Calibri" w:hAnsi="Times New Roman" w:cs="Times New Roman"/>
          <w:sz w:val="12"/>
          <w:szCs w:val="12"/>
        </w:rPr>
      </w:pPr>
    </w:p>
    <w:p w:rsidR="00FB552F" w:rsidRDefault="00FB552F" w:rsidP="003519F1">
      <w:pPr>
        <w:tabs>
          <w:tab w:val="left" w:pos="284"/>
          <w:tab w:val="left" w:pos="3828"/>
        </w:tabs>
        <w:spacing w:after="0" w:line="240" w:lineRule="auto"/>
        <w:jc w:val="both"/>
        <w:rPr>
          <w:rFonts w:ascii="Times New Roman" w:eastAsia="Calibri" w:hAnsi="Times New Roman" w:cs="Times New Roman"/>
          <w:sz w:val="12"/>
          <w:szCs w:val="12"/>
        </w:rPr>
      </w:pPr>
    </w:p>
    <w:p w:rsidR="00BF4659" w:rsidRPr="00BF4659" w:rsidRDefault="00BF4659" w:rsidP="00BF4659">
      <w:pPr>
        <w:tabs>
          <w:tab w:val="left" w:pos="284"/>
          <w:tab w:val="left" w:pos="3828"/>
        </w:tabs>
        <w:spacing w:after="0" w:line="240" w:lineRule="auto"/>
        <w:jc w:val="center"/>
        <w:rPr>
          <w:rFonts w:ascii="Times New Roman" w:eastAsia="Calibri" w:hAnsi="Times New Roman" w:cs="Times New Roman"/>
          <w:b/>
          <w:sz w:val="12"/>
          <w:szCs w:val="12"/>
        </w:rPr>
      </w:pPr>
      <w:r w:rsidRPr="00BF4659">
        <w:rPr>
          <w:rFonts w:ascii="Times New Roman" w:eastAsia="Calibri" w:hAnsi="Times New Roman" w:cs="Times New Roman"/>
          <w:b/>
          <w:sz w:val="12"/>
          <w:szCs w:val="12"/>
        </w:rPr>
        <w:t>СОБРАНИЕ ПРЕДСТАВИТЕЛЕЙ</w:t>
      </w:r>
    </w:p>
    <w:p w:rsidR="00BF4659" w:rsidRPr="00BF4659" w:rsidRDefault="00BF4659" w:rsidP="00BF4659">
      <w:pPr>
        <w:tabs>
          <w:tab w:val="left" w:pos="284"/>
          <w:tab w:val="left" w:pos="3828"/>
        </w:tabs>
        <w:spacing w:after="0" w:line="240" w:lineRule="auto"/>
        <w:jc w:val="center"/>
        <w:rPr>
          <w:rFonts w:ascii="Times New Roman" w:eastAsia="Calibri" w:hAnsi="Times New Roman" w:cs="Times New Roman"/>
          <w:b/>
          <w:sz w:val="12"/>
          <w:szCs w:val="12"/>
        </w:rPr>
      </w:pPr>
      <w:r w:rsidRPr="00BF4659">
        <w:rPr>
          <w:rFonts w:ascii="Times New Roman" w:eastAsia="Calibri" w:hAnsi="Times New Roman" w:cs="Times New Roman"/>
          <w:b/>
          <w:sz w:val="12"/>
          <w:szCs w:val="12"/>
        </w:rPr>
        <w:t>СЕЛЬСКОГО ПОСЕЛЕНИЯ СЕРНОВОДСК</w:t>
      </w:r>
    </w:p>
    <w:p w:rsidR="00BF4659" w:rsidRPr="00BF4659" w:rsidRDefault="00BF4659" w:rsidP="00BF4659">
      <w:pPr>
        <w:tabs>
          <w:tab w:val="left" w:pos="284"/>
          <w:tab w:val="left" w:pos="3828"/>
        </w:tabs>
        <w:spacing w:after="0" w:line="240" w:lineRule="auto"/>
        <w:jc w:val="center"/>
        <w:rPr>
          <w:rFonts w:ascii="Times New Roman" w:eastAsia="Calibri" w:hAnsi="Times New Roman" w:cs="Times New Roman"/>
          <w:b/>
          <w:sz w:val="12"/>
          <w:szCs w:val="12"/>
        </w:rPr>
      </w:pPr>
      <w:r w:rsidRPr="00BF4659">
        <w:rPr>
          <w:rFonts w:ascii="Times New Roman" w:eastAsia="Calibri" w:hAnsi="Times New Roman" w:cs="Times New Roman"/>
          <w:b/>
          <w:sz w:val="12"/>
          <w:szCs w:val="12"/>
        </w:rPr>
        <w:t>МУНИЦИПАЛЬНОГО РАЙОНА СЕРГИЕВСКИЙ</w:t>
      </w:r>
    </w:p>
    <w:p w:rsidR="00BF4659" w:rsidRPr="00BF4659" w:rsidRDefault="00BF4659" w:rsidP="00BF4659">
      <w:pPr>
        <w:tabs>
          <w:tab w:val="left" w:pos="284"/>
          <w:tab w:val="left" w:pos="3828"/>
        </w:tabs>
        <w:spacing w:after="0" w:line="240" w:lineRule="auto"/>
        <w:jc w:val="center"/>
        <w:rPr>
          <w:rFonts w:ascii="Times New Roman" w:eastAsia="Calibri" w:hAnsi="Times New Roman" w:cs="Times New Roman"/>
          <w:b/>
          <w:sz w:val="12"/>
          <w:szCs w:val="12"/>
        </w:rPr>
      </w:pPr>
      <w:r w:rsidRPr="00BF4659">
        <w:rPr>
          <w:rFonts w:ascii="Times New Roman" w:eastAsia="Calibri" w:hAnsi="Times New Roman" w:cs="Times New Roman"/>
          <w:b/>
          <w:sz w:val="12"/>
          <w:szCs w:val="12"/>
        </w:rPr>
        <w:t>САМАРСКОЙ ОБЛАСТИ</w:t>
      </w:r>
    </w:p>
    <w:p w:rsidR="00BF4659" w:rsidRPr="00BF4659" w:rsidRDefault="00BF4659" w:rsidP="00BF4659">
      <w:pPr>
        <w:tabs>
          <w:tab w:val="left" w:pos="284"/>
          <w:tab w:val="left" w:pos="3828"/>
        </w:tabs>
        <w:spacing w:after="0" w:line="240" w:lineRule="auto"/>
        <w:jc w:val="center"/>
        <w:rPr>
          <w:rFonts w:ascii="Times New Roman" w:eastAsia="Calibri" w:hAnsi="Times New Roman" w:cs="Times New Roman"/>
          <w:b/>
          <w:sz w:val="12"/>
          <w:szCs w:val="12"/>
        </w:rPr>
      </w:pPr>
    </w:p>
    <w:p w:rsidR="00BF4659" w:rsidRPr="00BF4659" w:rsidRDefault="00BF4659" w:rsidP="00BF4659">
      <w:pPr>
        <w:tabs>
          <w:tab w:val="left" w:pos="284"/>
          <w:tab w:val="left" w:pos="3828"/>
        </w:tabs>
        <w:spacing w:after="0" w:line="240" w:lineRule="auto"/>
        <w:jc w:val="center"/>
        <w:rPr>
          <w:rFonts w:ascii="Times New Roman" w:eastAsia="Calibri" w:hAnsi="Times New Roman" w:cs="Times New Roman"/>
          <w:b/>
          <w:sz w:val="12"/>
          <w:szCs w:val="12"/>
        </w:rPr>
      </w:pPr>
      <w:r w:rsidRPr="00BF4659">
        <w:rPr>
          <w:rFonts w:ascii="Times New Roman" w:eastAsia="Calibri" w:hAnsi="Times New Roman" w:cs="Times New Roman"/>
          <w:b/>
          <w:sz w:val="12"/>
          <w:szCs w:val="12"/>
        </w:rPr>
        <w:t>РЕШЕНИЕ</w:t>
      </w:r>
    </w:p>
    <w:p w:rsidR="00BF4659" w:rsidRPr="00BF4659" w:rsidRDefault="00BF4659" w:rsidP="00BF4659">
      <w:pPr>
        <w:tabs>
          <w:tab w:val="left" w:pos="284"/>
          <w:tab w:val="left" w:pos="3828"/>
        </w:tabs>
        <w:spacing w:after="0" w:line="240" w:lineRule="auto"/>
        <w:jc w:val="center"/>
        <w:rPr>
          <w:rFonts w:ascii="Times New Roman" w:eastAsia="Calibri" w:hAnsi="Times New Roman" w:cs="Times New Roman"/>
          <w:sz w:val="12"/>
          <w:szCs w:val="12"/>
        </w:rPr>
      </w:pPr>
      <w:r w:rsidRPr="00BF4659">
        <w:rPr>
          <w:rFonts w:ascii="Times New Roman" w:eastAsia="Calibri" w:hAnsi="Times New Roman" w:cs="Times New Roman"/>
          <w:sz w:val="12"/>
          <w:szCs w:val="12"/>
        </w:rPr>
        <w:t xml:space="preserve">«27» октября 2025г.                                 </w:t>
      </w:r>
      <w:r>
        <w:rPr>
          <w:rFonts w:ascii="Times New Roman" w:eastAsia="Calibri" w:hAnsi="Times New Roman" w:cs="Times New Roman"/>
          <w:sz w:val="12"/>
          <w:szCs w:val="12"/>
        </w:rPr>
        <w:t xml:space="preserve">                                                                    </w:t>
      </w:r>
      <w:r w:rsidRPr="00BF4659">
        <w:rPr>
          <w:rFonts w:ascii="Times New Roman" w:eastAsia="Calibri" w:hAnsi="Times New Roman" w:cs="Times New Roman"/>
          <w:sz w:val="12"/>
          <w:szCs w:val="12"/>
        </w:rPr>
        <w:t xml:space="preserve">                                                             № 10</w:t>
      </w:r>
    </w:p>
    <w:p w:rsidR="00BF4659" w:rsidRDefault="00BF4659" w:rsidP="00BF4659">
      <w:pPr>
        <w:tabs>
          <w:tab w:val="left" w:pos="284"/>
          <w:tab w:val="left" w:pos="3828"/>
        </w:tabs>
        <w:spacing w:after="0" w:line="240" w:lineRule="auto"/>
        <w:jc w:val="center"/>
        <w:rPr>
          <w:rFonts w:ascii="Times New Roman" w:eastAsia="Calibri" w:hAnsi="Times New Roman" w:cs="Times New Roman"/>
          <w:b/>
          <w:sz w:val="12"/>
          <w:szCs w:val="12"/>
        </w:rPr>
      </w:pPr>
      <w:r w:rsidRPr="00BF4659">
        <w:rPr>
          <w:rFonts w:ascii="Times New Roman" w:eastAsia="Calibri" w:hAnsi="Times New Roman" w:cs="Times New Roman"/>
          <w:b/>
          <w:sz w:val="12"/>
          <w:szCs w:val="12"/>
        </w:rPr>
        <w:t>О внесении изменений в Положение о земельном налоге на территории сельского поселения Серноводск</w:t>
      </w:r>
    </w:p>
    <w:p w:rsidR="00BF4659" w:rsidRPr="00BF4659" w:rsidRDefault="00BF4659" w:rsidP="00BF4659">
      <w:pPr>
        <w:tabs>
          <w:tab w:val="left" w:pos="284"/>
          <w:tab w:val="left" w:pos="3828"/>
        </w:tabs>
        <w:spacing w:after="0" w:line="240" w:lineRule="auto"/>
        <w:jc w:val="center"/>
        <w:rPr>
          <w:rFonts w:ascii="Times New Roman" w:eastAsia="Calibri" w:hAnsi="Times New Roman" w:cs="Times New Roman"/>
          <w:b/>
          <w:sz w:val="12"/>
          <w:szCs w:val="12"/>
        </w:rPr>
      </w:pPr>
      <w:r w:rsidRPr="00BF4659">
        <w:rPr>
          <w:rFonts w:ascii="Times New Roman" w:eastAsia="Calibri" w:hAnsi="Times New Roman" w:cs="Times New Roman"/>
          <w:b/>
          <w:sz w:val="12"/>
          <w:szCs w:val="12"/>
        </w:rPr>
        <w:t xml:space="preserve"> муниципального района Сергиевский, </w:t>
      </w:r>
      <w:proofErr w:type="gramStart"/>
      <w:r w:rsidRPr="00BF4659">
        <w:rPr>
          <w:rFonts w:ascii="Times New Roman" w:eastAsia="Calibri" w:hAnsi="Times New Roman" w:cs="Times New Roman"/>
          <w:b/>
          <w:sz w:val="12"/>
          <w:szCs w:val="12"/>
        </w:rPr>
        <w:t>утвержденное</w:t>
      </w:r>
      <w:proofErr w:type="gramEnd"/>
      <w:r w:rsidRPr="00BF4659">
        <w:rPr>
          <w:rFonts w:ascii="Times New Roman" w:eastAsia="Calibri" w:hAnsi="Times New Roman" w:cs="Times New Roman"/>
          <w:b/>
          <w:sz w:val="12"/>
          <w:szCs w:val="12"/>
        </w:rPr>
        <w:t xml:space="preserve"> решением Собрания  Представителей сельского поселения Серноводск муниципального района Сергиевский № 14 от 26 апреля  2024 г.</w:t>
      </w:r>
    </w:p>
    <w:p w:rsidR="00BF4659" w:rsidRPr="00BF4659" w:rsidRDefault="00BF4659" w:rsidP="00BF4659">
      <w:pPr>
        <w:tabs>
          <w:tab w:val="left" w:pos="284"/>
          <w:tab w:val="left" w:pos="3828"/>
        </w:tabs>
        <w:spacing w:after="0" w:line="240" w:lineRule="auto"/>
        <w:jc w:val="both"/>
        <w:rPr>
          <w:rFonts w:ascii="Times New Roman" w:eastAsia="Calibri" w:hAnsi="Times New Roman" w:cs="Times New Roman"/>
          <w:sz w:val="12"/>
          <w:szCs w:val="12"/>
        </w:rPr>
      </w:pPr>
    </w:p>
    <w:p w:rsidR="00BF4659" w:rsidRPr="00BF4659" w:rsidRDefault="00BF4659" w:rsidP="00EA0906">
      <w:pPr>
        <w:tabs>
          <w:tab w:val="left" w:pos="284"/>
          <w:tab w:val="left" w:pos="3828"/>
        </w:tabs>
        <w:spacing w:after="0" w:line="240" w:lineRule="auto"/>
        <w:ind w:firstLine="284"/>
        <w:jc w:val="both"/>
        <w:rPr>
          <w:rFonts w:ascii="Times New Roman" w:eastAsia="Calibri" w:hAnsi="Times New Roman" w:cs="Times New Roman"/>
          <w:sz w:val="12"/>
          <w:szCs w:val="12"/>
        </w:rPr>
      </w:pPr>
      <w:r w:rsidRPr="00BF4659">
        <w:rPr>
          <w:rFonts w:ascii="Times New Roman" w:eastAsia="Calibri" w:hAnsi="Times New Roman" w:cs="Times New Roman"/>
          <w:sz w:val="12"/>
          <w:szCs w:val="12"/>
        </w:rPr>
        <w:t>В соответствии с  Налоговым кодексом Российской Федерации, Федеральным законом от 06.10.2003 г. №131-ФЗ «Об общих принципах организации местного самоуправления в Российской Федерации», Уставом сельского поселения Серноводск муниципального района Сергиевский Самарской области, Собрание представителей сельского поселения Серноводск муниципального района Сергиевский  РЕШИЛО:</w:t>
      </w:r>
    </w:p>
    <w:p w:rsidR="00BF4659" w:rsidRPr="00BF4659" w:rsidRDefault="00EA0906" w:rsidP="00EA0906">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1. </w:t>
      </w:r>
      <w:r w:rsidR="00BF4659" w:rsidRPr="00BF4659">
        <w:rPr>
          <w:rFonts w:ascii="Times New Roman" w:eastAsia="Calibri" w:hAnsi="Times New Roman" w:cs="Times New Roman"/>
          <w:sz w:val="12"/>
          <w:szCs w:val="12"/>
        </w:rPr>
        <w:t>Внести в Положение о земельном налоге на территории сельского поселения Серноводск муниципального района Сергиевский, утвержденное решением Собрания Представителей сельского поселения Серноводск муниципального района Сергиевский № 14 от 26 апреля 2024г. (далее – Положение)  изменения   следующего содержания:</w:t>
      </w:r>
    </w:p>
    <w:p w:rsidR="00BF4659" w:rsidRPr="00BF4659" w:rsidRDefault="00BF4659" w:rsidP="00EA0906">
      <w:pPr>
        <w:tabs>
          <w:tab w:val="left" w:pos="284"/>
          <w:tab w:val="left" w:pos="3828"/>
        </w:tabs>
        <w:spacing w:after="0" w:line="240" w:lineRule="auto"/>
        <w:ind w:firstLine="284"/>
        <w:jc w:val="both"/>
        <w:rPr>
          <w:rFonts w:ascii="Times New Roman" w:eastAsia="Calibri" w:hAnsi="Times New Roman" w:cs="Times New Roman"/>
          <w:sz w:val="12"/>
          <w:szCs w:val="12"/>
        </w:rPr>
      </w:pPr>
      <w:r w:rsidRPr="00BF4659">
        <w:rPr>
          <w:rFonts w:ascii="Times New Roman" w:eastAsia="Calibri" w:hAnsi="Times New Roman" w:cs="Times New Roman"/>
          <w:sz w:val="12"/>
          <w:szCs w:val="12"/>
        </w:rPr>
        <w:t>1.1. Статью 8.2. Положения изложить в новой редакции:</w:t>
      </w:r>
    </w:p>
    <w:p w:rsidR="00BF4659" w:rsidRPr="00BF4659" w:rsidRDefault="00BF4659" w:rsidP="00EA0906">
      <w:pPr>
        <w:tabs>
          <w:tab w:val="left" w:pos="284"/>
          <w:tab w:val="left" w:pos="3828"/>
        </w:tabs>
        <w:spacing w:after="0" w:line="240" w:lineRule="auto"/>
        <w:ind w:firstLine="284"/>
        <w:jc w:val="both"/>
        <w:rPr>
          <w:rFonts w:ascii="Times New Roman" w:eastAsia="Calibri" w:hAnsi="Times New Roman" w:cs="Times New Roman"/>
          <w:sz w:val="12"/>
          <w:szCs w:val="12"/>
        </w:rPr>
      </w:pPr>
      <w:r w:rsidRPr="00BF4659">
        <w:rPr>
          <w:rFonts w:ascii="Times New Roman" w:eastAsia="Calibri" w:hAnsi="Times New Roman" w:cs="Times New Roman"/>
          <w:sz w:val="12"/>
          <w:szCs w:val="12"/>
        </w:rPr>
        <w:t>«8.2. Помимо указанных в статье 395 Налогового кодекса Российской Федерации категорий, также освобождаются от налогообложения:</w:t>
      </w:r>
    </w:p>
    <w:p w:rsidR="00BF4659" w:rsidRPr="00BF4659" w:rsidRDefault="00BF4659" w:rsidP="00EA0906">
      <w:pPr>
        <w:tabs>
          <w:tab w:val="left" w:pos="284"/>
          <w:tab w:val="left" w:pos="3828"/>
        </w:tabs>
        <w:spacing w:after="0" w:line="240" w:lineRule="auto"/>
        <w:ind w:firstLine="284"/>
        <w:jc w:val="both"/>
        <w:rPr>
          <w:rFonts w:ascii="Times New Roman" w:eastAsia="Calibri" w:hAnsi="Times New Roman" w:cs="Times New Roman"/>
          <w:sz w:val="12"/>
          <w:szCs w:val="12"/>
        </w:rPr>
      </w:pPr>
      <w:r w:rsidRPr="00BF4659">
        <w:rPr>
          <w:rFonts w:ascii="Times New Roman" w:eastAsia="Calibri" w:hAnsi="Times New Roman" w:cs="Times New Roman"/>
          <w:sz w:val="12"/>
          <w:szCs w:val="12"/>
        </w:rPr>
        <w:t>- казенные, бюджетные и автономные учреждения, финансируемые за счет средств местного бюджета;</w:t>
      </w:r>
    </w:p>
    <w:p w:rsidR="00BF4659" w:rsidRPr="00BF4659" w:rsidRDefault="00BF4659" w:rsidP="00EA0906">
      <w:pPr>
        <w:tabs>
          <w:tab w:val="left" w:pos="284"/>
          <w:tab w:val="left" w:pos="3828"/>
        </w:tabs>
        <w:spacing w:after="0" w:line="240" w:lineRule="auto"/>
        <w:ind w:firstLine="284"/>
        <w:jc w:val="both"/>
        <w:rPr>
          <w:rFonts w:ascii="Times New Roman" w:eastAsia="Calibri" w:hAnsi="Times New Roman" w:cs="Times New Roman"/>
          <w:sz w:val="12"/>
          <w:szCs w:val="12"/>
        </w:rPr>
      </w:pPr>
      <w:r w:rsidRPr="00BF4659">
        <w:rPr>
          <w:rFonts w:ascii="Times New Roman" w:eastAsia="Calibri" w:hAnsi="Times New Roman" w:cs="Times New Roman"/>
          <w:sz w:val="12"/>
          <w:szCs w:val="12"/>
        </w:rPr>
        <w:t>- дети-сироты в возрасте до 18 лет;</w:t>
      </w:r>
    </w:p>
    <w:p w:rsidR="00BF4659" w:rsidRPr="00BF4659" w:rsidRDefault="00BF4659" w:rsidP="00EA0906">
      <w:pPr>
        <w:tabs>
          <w:tab w:val="left" w:pos="284"/>
          <w:tab w:val="left" w:pos="3828"/>
        </w:tabs>
        <w:spacing w:after="0" w:line="240" w:lineRule="auto"/>
        <w:ind w:firstLine="284"/>
        <w:jc w:val="both"/>
        <w:rPr>
          <w:rFonts w:ascii="Times New Roman" w:eastAsia="Calibri" w:hAnsi="Times New Roman" w:cs="Times New Roman"/>
          <w:sz w:val="12"/>
          <w:szCs w:val="12"/>
        </w:rPr>
      </w:pPr>
      <w:r w:rsidRPr="00BF4659">
        <w:rPr>
          <w:rFonts w:ascii="Times New Roman" w:eastAsia="Calibri" w:hAnsi="Times New Roman" w:cs="Times New Roman"/>
          <w:sz w:val="12"/>
          <w:szCs w:val="12"/>
        </w:rPr>
        <w:t>- дети, оставшиеся без попечения родителей, в возрасте до 18 лет;</w:t>
      </w:r>
    </w:p>
    <w:p w:rsidR="00BF4659" w:rsidRPr="00BF4659" w:rsidRDefault="00BF4659" w:rsidP="00EA0906">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F4659">
        <w:rPr>
          <w:rFonts w:ascii="Times New Roman" w:eastAsia="Calibri" w:hAnsi="Times New Roman" w:cs="Times New Roman"/>
          <w:sz w:val="12"/>
          <w:szCs w:val="12"/>
        </w:rPr>
        <w:t>- лица из числа детей-сирот и детей, оставшихся без попечения родителей, обучающиеся по очной форме в образовательных учреждениях всех типов и видов независимо от организационно-правовой формы, за исключением образовательных учреждений дополнительного образования, до окончания ими такого обучения, но не дольше чем до достижения ими возраста 23 лет (далее - лица из числа детей-сирот и детей, оставшихся без попечения родителей);</w:t>
      </w:r>
      <w:proofErr w:type="gramEnd"/>
    </w:p>
    <w:p w:rsidR="00BF4659" w:rsidRPr="00BF4659" w:rsidRDefault="00BF4659" w:rsidP="00EA0906">
      <w:pPr>
        <w:tabs>
          <w:tab w:val="left" w:pos="284"/>
          <w:tab w:val="left" w:pos="3828"/>
        </w:tabs>
        <w:spacing w:after="0" w:line="240" w:lineRule="auto"/>
        <w:ind w:firstLine="284"/>
        <w:jc w:val="both"/>
        <w:rPr>
          <w:rFonts w:ascii="Times New Roman" w:eastAsia="Calibri" w:hAnsi="Times New Roman" w:cs="Times New Roman"/>
          <w:sz w:val="12"/>
          <w:szCs w:val="12"/>
        </w:rPr>
      </w:pPr>
      <w:r w:rsidRPr="00BF4659">
        <w:rPr>
          <w:rFonts w:ascii="Times New Roman" w:eastAsia="Calibri" w:hAnsi="Times New Roman" w:cs="Times New Roman"/>
          <w:sz w:val="12"/>
          <w:szCs w:val="12"/>
        </w:rPr>
        <w:t>- физические лица, имеющие трех и более несовершеннолетних детей;</w:t>
      </w:r>
    </w:p>
    <w:p w:rsidR="00BF4659" w:rsidRPr="00BF4659" w:rsidRDefault="00BF4659" w:rsidP="00EA0906">
      <w:pPr>
        <w:tabs>
          <w:tab w:val="left" w:pos="284"/>
          <w:tab w:val="left" w:pos="3828"/>
        </w:tabs>
        <w:spacing w:after="0" w:line="240" w:lineRule="auto"/>
        <w:ind w:firstLine="284"/>
        <w:jc w:val="both"/>
        <w:rPr>
          <w:rFonts w:ascii="Times New Roman" w:eastAsia="Calibri" w:hAnsi="Times New Roman" w:cs="Times New Roman"/>
          <w:sz w:val="12"/>
          <w:szCs w:val="12"/>
        </w:rPr>
      </w:pPr>
      <w:r w:rsidRPr="00BF4659">
        <w:rPr>
          <w:rFonts w:ascii="Times New Roman" w:eastAsia="Calibri" w:hAnsi="Times New Roman" w:cs="Times New Roman"/>
          <w:sz w:val="12"/>
          <w:szCs w:val="12"/>
        </w:rPr>
        <w:t>- образовательные организации, находящиеся на территории сельского поселения Серноводск муниципального района Сергиевский Самарской области</w:t>
      </w:r>
      <w:proofErr w:type="gramStart"/>
      <w:r w:rsidRPr="00BF4659">
        <w:rPr>
          <w:rFonts w:ascii="Times New Roman" w:eastAsia="Calibri" w:hAnsi="Times New Roman" w:cs="Times New Roman"/>
          <w:sz w:val="12"/>
          <w:szCs w:val="12"/>
        </w:rPr>
        <w:t>.».</w:t>
      </w:r>
      <w:proofErr w:type="gramEnd"/>
    </w:p>
    <w:p w:rsidR="00BF4659" w:rsidRPr="00BF4659" w:rsidRDefault="00BF4659" w:rsidP="00EA0906">
      <w:pPr>
        <w:tabs>
          <w:tab w:val="left" w:pos="284"/>
          <w:tab w:val="left" w:pos="3828"/>
        </w:tabs>
        <w:spacing w:after="0" w:line="240" w:lineRule="auto"/>
        <w:ind w:firstLine="284"/>
        <w:jc w:val="both"/>
        <w:rPr>
          <w:rFonts w:ascii="Times New Roman" w:eastAsia="Calibri" w:hAnsi="Times New Roman" w:cs="Times New Roman"/>
          <w:sz w:val="12"/>
          <w:szCs w:val="12"/>
        </w:rPr>
      </w:pPr>
      <w:r w:rsidRPr="00BF4659">
        <w:rPr>
          <w:rFonts w:ascii="Times New Roman" w:eastAsia="Calibri" w:hAnsi="Times New Roman" w:cs="Times New Roman"/>
          <w:sz w:val="12"/>
          <w:szCs w:val="12"/>
        </w:rPr>
        <w:t>2.</w:t>
      </w:r>
      <w:r w:rsidR="00EA0906">
        <w:rPr>
          <w:rFonts w:ascii="Times New Roman" w:eastAsia="Calibri" w:hAnsi="Times New Roman" w:cs="Times New Roman"/>
          <w:sz w:val="12"/>
          <w:szCs w:val="12"/>
        </w:rPr>
        <w:t xml:space="preserve"> </w:t>
      </w:r>
      <w:r w:rsidRPr="00BF4659">
        <w:rPr>
          <w:rFonts w:ascii="Times New Roman" w:eastAsia="Calibri" w:hAnsi="Times New Roman" w:cs="Times New Roman"/>
          <w:sz w:val="12"/>
          <w:szCs w:val="12"/>
        </w:rPr>
        <w:t>Опубликовать настоящее решение в газете «Сергиевский вестник».</w:t>
      </w:r>
    </w:p>
    <w:p w:rsidR="00BF4659" w:rsidRPr="00BF4659" w:rsidRDefault="00BF4659" w:rsidP="00EA0906">
      <w:pPr>
        <w:tabs>
          <w:tab w:val="left" w:pos="284"/>
          <w:tab w:val="left" w:pos="3828"/>
        </w:tabs>
        <w:spacing w:after="0" w:line="240" w:lineRule="auto"/>
        <w:ind w:firstLine="284"/>
        <w:jc w:val="both"/>
        <w:rPr>
          <w:rFonts w:ascii="Times New Roman" w:eastAsia="Calibri" w:hAnsi="Times New Roman" w:cs="Times New Roman"/>
          <w:sz w:val="12"/>
          <w:szCs w:val="12"/>
        </w:rPr>
      </w:pPr>
      <w:r w:rsidRPr="00BF4659">
        <w:rPr>
          <w:rFonts w:ascii="Times New Roman" w:eastAsia="Calibri" w:hAnsi="Times New Roman" w:cs="Times New Roman"/>
          <w:sz w:val="12"/>
          <w:szCs w:val="12"/>
        </w:rPr>
        <w:lastRenderedPageBreak/>
        <w:t>3.</w:t>
      </w:r>
      <w:r w:rsidR="00EA0906">
        <w:rPr>
          <w:rFonts w:ascii="Times New Roman" w:eastAsia="Calibri" w:hAnsi="Times New Roman" w:cs="Times New Roman"/>
          <w:sz w:val="12"/>
          <w:szCs w:val="12"/>
        </w:rPr>
        <w:t xml:space="preserve"> </w:t>
      </w:r>
      <w:r w:rsidRPr="00BF4659">
        <w:rPr>
          <w:rFonts w:ascii="Times New Roman" w:eastAsia="Calibri" w:hAnsi="Times New Roman" w:cs="Times New Roman"/>
          <w:sz w:val="12"/>
          <w:szCs w:val="12"/>
        </w:rPr>
        <w:t>Настоящее решение вступает в силу со дня его официального опубликования и  распространяет свое действие на правоотношения, возникшие с 01.01.2025 г.</w:t>
      </w:r>
    </w:p>
    <w:p w:rsidR="00BF4659" w:rsidRPr="00BF4659" w:rsidRDefault="00BF4659" w:rsidP="00EA0906">
      <w:pPr>
        <w:tabs>
          <w:tab w:val="left" w:pos="284"/>
          <w:tab w:val="left" w:pos="3828"/>
        </w:tabs>
        <w:spacing w:after="0" w:line="240" w:lineRule="auto"/>
        <w:jc w:val="right"/>
        <w:rPr>
          <w:rFonts w:ascii="Times New Roman" w:eastAsia="Calibri" w:hAnsi="Times New Roman" w:cs="Times New Roman"/>
          <w:sz w:val="12"/>
          <w:szCs w:val="12"/>
        </w:rPr>
      </w:pPr>
      <w:r w:rsidRPr="00BF4659">
        <w:rPr>
          <w:rFonts w:ascii="Times New Roman" w:eastAsia="Calibri" w:hAnsi="Times New Roman" w:cs="Times New Roman"/>
          <w:sz w:val="12"/>
          <w:szCs w:val="12"/>
        </w:rPr>
        <w:t>Председатель Собрания Представителей</w:t>
      </w:r>
      <w:r w:rsidR="00EA0906">
        <w:rPr>
          <w:rFonts w:ascii="Times New Roman" w:eastAsia="Calibri" w:hAnsi="Times New Roman" w:cs="Times New Roman"/>
          <w:sz w:val="12"/>
          <w:szCs w:val="12"/>
        </w:rPr>
        <w:t xml:space="preserve"> </w:t>
      </w:r>
      <w:r w:rsidRPr="00BF4659">
        <w:rPr>
          <w:rFonts w:ascii="Times New Roman" w:eastAsia="Calibri" w:hAnsi="Times New Roman" w:cs="Times New Roman"/>
          <w:sz w:val="12"/>
          <w:szCs w:val="12"/>
        </w:rPr>
        <w:t>сельского поселения Серноводск</w:t>
      </w:r>
    </w:p>
    <w:p w:rsidR="00EA0906" w:rsidRDefault="00BF4659" w:rsidP="00EA0906">
      <w:pPr>
        <w:tabs>
          <w:tab w:val="left" w:pos="284"/>
          <w:tab w:val="left" w:pos="3828"/>
        </w:tabs>
        <w:spacing w:after="0" w:line="240" w:lineRule="auto"/>
        <w:jc w:val="right"/>
        <w:rPr>
          <w:rFonts w:ascii="Times New Roman" w:eastAsia="Calibri" w:hAnsi="Times New Roman" w:cs="Times New Roman"/>
          <w:bCs/>
          <w:sz w:val="12"/>
          <w:szCs w:val="12"/>
        </w:rPr>
      </w:pPr>
      <w:r w:rsidRPr="00BF4659">
        <w:rPr>
          <w:rFonts w:ascii="Times New Roman" w:eastAsia="Calibri" w:hAnsi="Times New Roman" w:cs="Times New Roman"/>
          <w:sz w:val="12"/>
          <w:szCs w:val="12"/>
        </w:rPr>
        <w:t xml:space="preserve">муниципального района </w:t>
      </w:r>
      <w:r w:rsidRPr="00BF4659">
        <w:rPr>
          <w:rFonts w:ascii="Times New Roman" w:eastAsia="Calibri" w:hAnsi="Times New Roman" w:cs="Times New Roman"/>
          <w:bCs/>
          <w:sz w:val="12"/>
          <w:szCs w:val="12"/>
        </w:rPr>
        <w:t>Сергиевский Самарской области</w:t>
      </w:r>
    </w:p>
    <w:p w:rsidR="00BF4659" w:rsidRPr="00BF4659" w:rsidRDefault="00BF4659" w:rsidP="00EA0906">
      <w:pPr>
        <w:tabs>
          <w:tab w:val="left" w:pos="284"/>
          <w:tab w:val="left" w:pos="3828"/>
        </w:tabs>
        <w:spacing w:after="0" w:line="240" w:lineRule="auto"/>
        <w:jc w:val="right"/>
        <w:rPr>
          <w:rFonts w:ascii="Times New Roman" w:eastAsia="Calibri" w:hAnsi="Times New Roman" w:cs="Times New Roman"/>
          <w:bCs/>
          <w:sz w:val="12"/>
          <w:szCs w:val="12"/>
        </w:rPr>
      </w:pPr>
      <w:r w:rsidRPr="00BF4659">
        <w:rPr>
          <w:rFonts w:ascii="Times New Roman" w:eastAsia="Calibri" w:hAnsi="Times New Roman" w:cs="Times New Roman"/>
          <w:bCs/>
          <w:sz w:val="12"/>
          <w:szCs w:val="12"/>
        </w:rPr>
        <w:t xml:space="preserve">О.С. </w:t>
      </w:r>
      <w:proofErr w:type="spellStart"/>
      <w:r w:rsidRPr="00BF4659">
        <w:rPr>
          <w:rFonts w:ascii="Times New Roman" w:eastAsia="Calibri" w:hAnsi="Times New Roman" w:cs="Times New Roman"/>
          <w:bCs/>
          <w:sz w:val="12"/>
          <w:szCs w:val="12"/>
        </w:rPr>
        <w:t>Сментына</w:t>
      </w:r>
      <w:proofErr w:type="spellEnd"/>
    </w:p>
    <w:p w:rsidR="00BF4659" w:rsidRPr="00BF4659" w:rsidRDefault="00BF4659" w:rsidP="00EA0906">
      <w:pPr>
        <w:tabs>
          <w:tab w:val="left" w:pos="284"/>
          <w:tab w:val="left" w:pos="3828"/>
        </w:tabs>
        <w:spacing w:after="0" w:line="240" w:lineRule="auto"/>
        <w:jc w:val="right"/>
        <w:rPr>
          <w:rFonts w:ascii="Times New Roman" w:eastAsia="Calibri" w:hAnsi="Times New Roman" w:cs="Times New Roman"/>
          <w:sz w:val="12"/>
          <w:szCs w:val="12"/>
        </w:rPr>
      </w:pPr>
    </w:p>
    <w:p w:rsidR="00BF4659" w:rsidRPr="00BF4659" w:rsidRDefault="00BF4659" w:rsidP="00EA0906">
      <w:pPr>
        <w:tabs>
          <w:tab w:val="left" w:pos="284"/>
          <w:tab w:val="left" w:pos="3828"/>
        </w:tabs>
        <w:spacing w:after="0" w:line="240" w:lineRule="auto"/>
        <w:jc w:val="right"/>
        <w:rPr>
          <w:rFonts w:ascii="Times New Roman" w:eastAsia="Calibri" w:hAnsi="Times New Roman" w:cs="Times New Roman"/>
          <w:sz w:val="12"/>
          <w:szCs w:val="12"/>
        </w:rPr>
      </w:pPr>
      <w:r w:rsidRPr="00BF4659">
        <w:rPr>
          <w:rFonts w:ascii="Times New Roman" w:eastAsia="Calibri" w:hAnsi="Times New Roman" w:cs="Times New Roman"/>
          <w:sz w:val="12"/>
          <w:szCs w:val="12"/>
        </w:rPr>
        <w:t>Глава сельского поселения Серноводск</w:t>
      </w:r>
    </w:p>
    <w:p w:rsidR="00EA0906" w:rsidRDefault="00BF4659" w:rsidP="00EA0906">
      <w:pPr>
        <w:tabs>
          <w:tab w:val="left" w:pos="284"/>
          <w:tab w:val="left" w:pos="3828"/>
        </w:tabs>
        <w:spacing w:after="0" w:line="240" w:lineRule="auto"/>
        <w:jc w:val="right"/>
        <w:rPr>
          <w:rFonts w:ascii="Times New Roman" w:eastAsia="Calibri" w:hAnsi="Times New Roman" w:cs="Times New Roman"/>
          <w:sz w:val="12"/>
          <w:szCs w:val="12"/>
        </w:rPr>
      </w:pPr>
      <w:r w:rsidRPr="00BF4659">
        <w:rPr>
          <w:rFonts w:ascii="Times New Roman" w:eastAsia="Calibri" w:hAnsi="Times New Roman" w:cs="Times New Roman"/>
          <w:sz w:val="12"/>
          <w:szCs w:val="12"/>
        </w:rPr>
        <w:t xml:space="preserve">муниципального района </w:t>
      </w:r>
      <w:r w:rsidRPr="00BF4659">
        <w:rPr>
          <w:rFonts w:ascii="Times New Roman" w:eastAsia="Calibri" w:hAnsi="Times New Roman" w:cs="Times New Roman"/>
          <w:bCs/>
          <w:sz w:val="12"/>
          <w:szCs w:val="12"/>
        </w:rPr>
        <w:t>Сергиевский</w:t>
      </w:r>
      <w:r w:rsidR="00EA0906">
        <w:rPr>
          <w:rFonts w:ascii="Times New Roman" w:eastAsia="Calibri" w:hAnsi="Times New Roman" w:cs="Times New Roman"/>
          <w:bCs/>
          <w:sz w:val="12"/>
          <w:szCs w:val="12"/>
        </w:rPr>
        <w:t xml:space="preserve"> </w:t>
      </w:r>
      <w:r w:rsidRPr="00BF4659">
        <w:rPr>
          <w:rFonts w:ascii="Times New Roman" w:eastAsia="Calibri" w:hAnsi="Times New Roman" w:cs="Times New Roman"/>
          <w:sz w:val="12"/>
          <w:szCs w:val="12"/>
        </w:rPr>
        <w:t>Самарской области</w:t>
      </w:r>
    </w:p>
    <w:p w:rsidR="00BF4659" w:rsidRPr="00BF4659" w:rsidRDefault="00BF4659" w:rsidP="00EA0906">
      <w:pPr>
        <w:tabs>
          <w:tab w:val="left" w:pos="284"/>
          <w:tab w:val="left" w:pos="3828"/>
        </w:tabs>
        <w:spacing w:after="0" w:line="240" w:lineRule="auto"/>
        <w:jc w:val="right"/>
        <w:rPr>
          <w:rFonts w:ascii="Times New Roman" w:eastAsia="Calibri" w:hAnsi="Times New Roman" w:cs="Times New Roman"/>
          <w:sz w:val="12"/>
          <w:szCs w:val="12"/>
        </w:rPr>
      </w:pPr>
      <w:r w:rsidRPr="00BF4659">
        <w:rPr>
          <w:rFonts w:ascii="Times New Roman" w:eastAsia="Calibri" w:hAnsi="Times New Roman" w:cs="Times New Roman"/>
          <w:sz w:val="12"/>
          <w:szCs w:val="12"/>
        </w:rPr>
        <w:t>В.В.Тулгаев</w:t>
      </w:r>
    </w:p>
    <w:p w:rsidR="00BF4659" w:rsidRPr="00BF4659" w:rsidRDefault="00BF4659" w:rsidP="00BF4659">
      <w:pPr>
        <w:tabs>
          <w:tab w:val="left" w:pos="284"/>
          <w:tab w:val="left" w:pos="3828"/>
        </w:tabs>
        <w:spacing w:after="0" w:line="240" w:lineRule="auto"/>
        <w:jc w:val="both"/>
        <w:rPr>
          <w:rFonts w:ascii="Times New Roman" w:eastAsia="Calibri" w:hAnsi="Times New Roman" w:cs="Times New Roman"/>
          <w:sz w:val="12"/>
          <w:szCs w:val="12"/>
        </w:rPr>
      </w:pPr>
    </w:p>
    <w:p w:rsidR="00BF4659" w:rsidRPr="00BF4659" w:rsidRDefault="00BF4659" w:rsidP="00BF4659">
      <w:pPr>
        <w:tabs>
          <w:tab w:val="left" w:pos="284"/>
          <w:tab w:val="left" w:pos="3828"/>
        </w:tabs>
        <w:spacing w:after="0" w:line="240" w:lineRule="auto"/>
        <w:jc w:val="both"/>
        <w:rPr>
          <w:rFonts w:ascii="Times New Roman" w:eastAsia="Calibri" w:hAnsi="Times New Roman" w:cs="Times New Roman"/>
          <w:sz w:val="12"/>
          <w:szCs w:val="12"/>
        </w:rPr>
      </w:pPr>
    </w:p>
    <w:p w:rsidR="00EA0906" w:rsidRPr="00EA0906" w:rsidRDefault="00EA0906" w:rsidP="00EA0906">
      <w:pPr>
        <w:tabs>
          <w:tab w:val="left" w:pos="284"/>
          <w:tab w:val="left" w:pos="3828"/>
        </w:tabs>
        <w:spacing w:after="0" w:line="240" w:lineRule="auto"/>
        <w:jc w:val="center"/>
        <w:rPr>
          <w:rFonts w:ascii="Times New Roman" w:eastAsia="Calibri" w:hAnsi="Times New Roman" w:cs="Times New Roman"/>
          <w:b/>
          <w:sz w:val="12"/>
          <w:szCs w:val="12"/>
        </w:rPr>
      </w:pPr>
      <w:r w:rsidRPr="00EA0906">
        <w:rPr>
          <w:rFonts w:ascii="Times New Roman" w:eastAsia="Calibri" w:hAnsi="Times New Roman" w:cs="Times New Roman"/>
          <w:b/>
          <w:sz w:val="12"/>
          <w:szCs w:val="12"/>
        </w:rPr>
        <w:t>СОБРАНИЕ ПРЕДСТАВИТЕЛЕЙ</w:t>
      </w:r>
    </w:p>
    <w:p w:rsidR="00EA0906" w:rsidRPr="00EA0906" w:rsidRDefault="00EA0906" w:rsidP="00EA0906">
      <w:pPr>
        <w:tabs>
          <w:tab w:val="left" w:pos="284"/>
          <w:tab w:val="left" w:pos="3828"/>
        </w:tabs>
        <w:spacing w:after="0" w:line="240" w:lineRule="auto"/>
        <w:jc w:val="center"/>
        <w:rPr>
          <w:rFonts w:ascii="Times New Roman" w:eastAsia="Calibri" w:hAnsi="Times New Roman" w:cs="Times New Roman"/>
          <w:b/>
          <w:sz w:val="12"/>
          <w:szCs w:val="12"/>
        </w:rPr>
      </w:pPr>
      <w:r w:rsidRPr="00EA0906">
        <w:rPr>
          <w:rFonts w:ascii="Times New Roman" w:eastAsia="Calibri" w:hAnsi="Times New Roman" w:cs="Times New Roman"/>
          <w:b/>
          <w:sz w:val="12"/>
          <w:szCs w:val="12"/>
        </w:rPr>
        <w:t>СЕЛЬСКОГО ПОСЕЛЕНИЯ СУРГУТ</w:t>
      </w:r>
    </w:p>
    <w:p w:rsidR="00EA0906" w:rsidRPr="00EA0906" w:rsidRDefault="00EA0906" w:rsidP="00EA0906">
      <w:pPr>
        <w:tabs>
          <w:tab w:val="left" w:pos="284"/>
          <w:tab w:val="left" w:pos="3828"/>
        </w:tabs>
        <w:spacing w:after="0" w:line="240" w:lineRule="auto"/>
        <w:jc w:val="center"/>
        <w:rPr>
          <w:rFonts w:ascii="Times New Roman" w:eastAsia="Calibri" w:hAnsi="Times New Roman" w:cs="Times New Roman"/>
          <w:b/>
          <w:sz w:val="12"/>
          <w:szCs w:val="12"/>
        </w:rPr>
      </w:pPr>
      <w:r w:rsidRPr="00EA0906">
        <w:rPr>
          <w:rFonts w:ascii="Times New Roman" w:eastAsia="Calibri" w:hAnsi="Times New Roman" w:cs="Times New Roman"/>
          <w:b/>
          <w:sz w:val="12"/>
          <w:szCs w:val="12"/>
        </w:rPr>
        <w:t>МУНИЦИПАЛЬНОГО РАЙОНА СЕРГИЕВСКИЙ</w:t>
      </w:r>
    </w:p>
    <w:p w:rsidR="00EA0906" w:rsidRPr="00EA0906" w:rsidRDefault="00EA0906" w:rsidP="00EA0906">
      <w:pPr>
        <w:tabs>
          <w:tab w:val="left" w:pos="284"/>
          <w:tab w:val="left" w:pos="3828"/>
        </w:tabs>
        <w:spacing w:after="0" w:line="240" w:lineRule="auto"/>
        <w:jc w:val="center"/>
        <w:rPr>
          <w:rFonts w:ascii="Times New Roman" w:eastAsia="Calibri" w:hAnsi="Times New Roman" w:cs="Times New Roman"/>
          <w:b/>
          <w:sz w:val="12"/>
          <w:szCs w:val="12"/>
        </w:rPr>
      </w:pPr>
      <w:r w:rsidRPr="00EA0906">
        <w:rPr>
          <w:rFonts w:ascii="Times New Roman" w:eastAsia="Calibri" w:hAnsi="Times New Roman" w:cs="Times New Roman"/>
          <w:b/>
          <w:sz w:val="12"/>
          <w:szCs w:val="12"/>
        </w:rPr>
        <w:t>САМАРСКОЙ ОБЛАСТИ</w:t>
      </w:r>
    </w:p>
    <w:p w:rsidR="00EA0906" w:rsidRPr="00EA0906" w:rsidRDefault="00EA0906" w:rsidP="00EA0906">
      <w:pPr>
        <w:tabs>
          <w:tab w:val="left" w:pos="284"/>
          <w:tab w:val="left" w:pos="3828"/>
        </w:tabs>
        <w:spacing w:after="0" w:line="240" w:lineRule="auto"/>
        <w:jc w:val="center"/>
        <w:rPr>
          <w:rFonts w:ascii="Times New Roman" w:eastAsia="Calibri" w:hAnsi="Times New Roman" w:cs="Times New Roman"/>
          <w:b/>
          <w:sz w:val="12"/>
          <w:szCs w:val="12"/>
        </w:rPr>
      </w:pPr>
    </w:p>
    <w:p w:rsidR="00EA0906" w:rsidRPr="00EA0906" w:rsidRDefault="00EA0906" w:rsidP="00EA0906">
      <w:pPr>
        <w:tabs>
          <w:tab w:val="left" w:pos="284"/>
          <w:tab w:val="left" w:pos="3828"/>
        </w:tabs>
        <w:spacing w:after="0" w:line="240" w:lineRule="auto"/>
        <w:jc w:val="center"/>
        <w:rPr>
          <w:rFonts w:ascii="Times New Roman" w:eastAsia="Calibri" w:hAnsi="Times New Roman" w:cs="Times New Roman"/>
          <w:b/>
          <w:sz w:val="12"/>
          <w:szCs w:val="12"/>
        </w:rPr>
      </w:pPr>
      <w:r w:rsidRPr="00EA0906">
        <w:rPr>
          <w:rFonts w:ascii="Times New Roman" w:eastAsia="Calibri" w:hAnsi="Times New Roman" w:cs="Times New Roman"/>
          <w:b/>
          <w:sz w:val="12"/>
          <w:szCs w:val="12"/>
        </w:rPr>
        <w:t>РЕШЕНИЕ</w:t>
      </w:r>
    </w:p>
    <w:p w:rsidR="00EA0906" w:rsidRPr="00EA0906" w:rsidRDefault="00EA0906" w:rsidP="00EA0906">
      <w:pPr>
        <w:tabs>
          <w:tab w:val="left" w:pos="284"/>
          <w:tab w:val="left" w:pos="3828"/>
        </w:tabs>
        <w:spacing w:after="0" w:line="240" w:lineRule="auto"/>
        <w:jc w:val="center"/>
        <w:rPr>
          <w:rFonts w:ascii="Times New Roman" w:eastAsia="Calibri" w:hAnsi="Times New Roman" w:cs="Times New Roman"/>
          <w:sz w:val="12"/>
          <w:szCs w:val="12"/>
        </w:rPr>
      </w:pPr>
      <w:r w:rsidRPr="00EA0906">
        <w:rPr>
          <w:rFonts w:ascii="Times New Roman" w:eastAsia="Calibri" w:hAnsi="Times New Roman" w:cs="Times New Roman"/>
          <w:sz w:val="12"/>
          <w:szCs w:val="12"/>
        </w:rPr>
        <w:t xml:space="preserve">«28» октября  2025 г.  </w:t>
      </w:r>
      <w:r>
        <w:rPr>
          <w:rFonts w:ascii="Times New Roman" w:eastAsia="Calibri" w:hAnsi="Times New Roman" w:cs="Times New Roman"/>
          <w:sz w:val="12"/>
          <w:szCs w:val="12"/>
        </w:rPr>
        <w:t xml:space="preserve">                                                                                  </w:t>
      </w:r>
      <w:r w:rsidRPr="00EA0906">
        <w:rPr>
          <w:rFonts w:ascii="Times New Roman" w:eastAsia="Calibri" w:hAnsi="Times New Roman" w:cs="Times New Roman"/>
          <w:sz w:val="12"/>
          <w:szCs w:val="12"/>
        </w:rPr>
        <w:t xml:space="preserve">                                                                                  № 9</w:t>
      </w:r>
    </w:p>
    <w:p w:rsidR="00EA0906" w:rsidRDefault="00EA0906" w:rsidP="00EA0906">
      <w:pPr>
        <w:tabs>
          <w:tab w:val="left" w:pos="284"/>
          <w:tab w:val="left" w:pos="3828"/>
        </w:tabs>
        <w:spacing w:after="0" w:line="240" w:lineRule="auto"/>
        <w:jc w:val="center"/>
        <w:rPr>
          <w:rFonts w:ascii="Times New Roman" w:eastAsia="Calibri" w:hAnsi="Times New Roman" w:cs="Times New Roman"/>
          <w:b/>
          <w:sz w:val="12"/>
          <w:szCs w:val="12"/>
        </w:rPr>
      </w:pPr>
      <w:r w:rsidRPr="00EA0906">
        <w:rPr>
          <w:rFonts w:ascii="Times New Roman" w:eastAsia="Calibri" w:hAnsi="Times New Roman" w:cs="Times New Roman"/>
          <w:b/>
          <w:sz w:val="12"/>
          <w:szCs w:val="12"/>
        </w:rPr>
        <w:t xml:space="preserve">О внесении изменений в Положение о земельном налоге на территории сельского поселения Сургут </w:t>
      </w:r>
    </w:p>
    <w:p w:rsidR="00EA0906" w:rsidRDefault="00EA0906" w:rsidP="00EA0906">
      <w:pPr>
        <w:tabs>
          <w:tab w:val="left" w:pos="284"/>
          <w:tab w:val="left" w:pos="3828"/>
        </w:tabs>
        <w:spacing w:after="0" w:line="240" w:lineRule="auto"/>
        <w:jc w:val="center"/>
        <w:rPr>
          <w:rFonts w:ascii="Times New Roman" w:eastAsia="Calibri" w:hAnsi="Times New Roman" w:cs="Times New Roman"/>
          <w:b/>
          <w:sz w:val="12"/>
          <w:szCs w:val="12"/>
        </w:rPr>
      </w:pPr>
      <w:r w:rsidRPr="00EA0906">
        <w:rPr>
          <w:rFonts w:ascii="Times New Roman" w:eastAsia="Calibri" w:hAnsi="Times New Roman" w:cs="Times New Roman"/>
          <w:b/>
          <w:sz w:val="12"/>
          <w:szCs w:val="12"/>
        </w:rPr>
        <w:t xml:space="preserve">муниципального района Сергиевский, </w:t>
      </w:r>
      <w:proofErr w:type="gramStart"/>
      <w:r w:rsidRPr="00EA0906">
        <w:rPr>
          <w:rFonts w:ascii="Times New Roman" w:eastAsia="Calibri" w:hAnsi="Times New Roman" w:cs="Times New Roman"/>
          <w:b/>
          <w:sz w:val="12"/>
          <w:szCs w:val="12"/>
        </w:rPr>
        <w:t>утвержденное</w:t>
      </w:r>
      <w:proofErr w:type="gramEnd"/>
      <w:r w:rsidRPr="00EA0906">
        <w:rPr>
          <w:rFonts w:ascii="Times New Roman" w:eastAsia="Calibri" w:hAnsi="Times New Roman" w:cs="Times New Roman"/>
          <w:b/>
          <w:sz w:val="12"/>
          <w:szCs w:val="12"/>
        </w:rPr>
        <w:t xml:space="preserve"> решением Собрания  Представителей сельского поселения Сургут</w:t>
      </w:r>
    </w:p>
    <w:p w:rsidR="00EA0906" w:rsidRDefault="00EA0906" w:rsidP="00EA0906">
      <w:pPr>
        <w:tabs>
          <w:tab w:val="left" w:pos="284"/>
          <w:tab w:val="left" w:pos="3828"/>
        </w:tabs>
        <w:spacing w:after="0" w:line="240" w:lineRule="auto"/>
        <w:jc w:val="center"/>
        <w:rPr>
          <w:rFonts w:ascii="Times New Roman" w:eastAsia="Calibri" w:hAnsi="Times New Roman" w:cs="Times New Roman"/>
          <w:b/>
          <w:sz w:val="12"/>
          <w:szCs w:val="12"/>
        </w:rPr>
      </w:pPr>
      <w:r w:rsidRPr="00EA0906">
        <w:rPr>
          <w:rFonts w:ascii="Times New Roman" w:eastAsia="Calibri" w:hAnsi="Times New Roman" w:cs="Times New Roman"/>
          <w:b/>
          <w:sz w:val="12"/>
          <w:szCs w:val="12"/>
        </w:rPr>
        <w:t xml:space="preserve"> муниципального района Сергиевский № 9 от 26 апреля  2024 г.</w:t>
      </w:r>
    </w:p>
    <w:p w:rsidR="00EA0906" w:rsidRPr="00EA0906" w:rsidRDefault="00EA0906" w:rsidP="00EA0906">
      <w:pPr>
        <w:tabs>
          <w:tab w:val="left" w:pos="284"/>
          <w:tab w:val="left" w:pos="3828"/>
        </w:tabs>
        <w:spacing w:after="0" w:line="240" w:lineRule="auto"/>
        <w:jc w:val="center"/>
        <w:rPr>
          <w:rFonts w:ascii="Times New Roman" w:eastAsia="Calibri" w:hAnsi="Times New Roman" w:cs="Times New Roman"/>
          <w:b/>
          <w:sz w:val="12"/>
          <w:szCs w:val="12"/>
        </w:rPr>
      </w:pPr>
    </w:p>
    <w:p w:rsidR="00EA0906" w:rsidRPr="00EA0906" w:rsidRDefault="00EA0906" w:rsidP="00EA0906">
      <w:pPr>
        <w:tabs>
          <w:tab w:val="left" w:pos="284"/>
          <w:tab w:val="left" w:pos="3828"/>
        </w:tabs>
        <w:spacing w:after="0" w:line="240" w:lineRule="auto"/>
        <w:ind w:firstLine="284"/>
        <w:jc w:val="both"/>
        <w:rPr>
          <w:rFonts w:ascii="Times New Roman" w:eastAsia="Calibri" w:hAnsi="Times New Roman" w:cs="Times New Roman"/>
          <w:sz w:val="12"/>
          <w:szCs w:val="12"/>
        </w:rPr>
      </w:pPr>
      <w:r w:rsidRPr="00EA0906">
        <w:rPr>
          <w:rFonts w:ascii="Times New Roman" w:eastAsia="Calibri" w:hAnsi="Times New Roman" w:cs="Times New Roman"/>
          <w:sz w:val="12"/>
          <w:szCs w:val="12"/>
        </w:rPr>
        <w:t>В соответствии с  Налоговым кодексом Российской Федерации, Федеральным законом от 06.10.2003 г. №131-ФЗ «Об общих принципах организации местного самоуправления в Российской Федерации», Уставом сельского поселения Сургут муниципального района Сергиевский Самарской области, Собрание представителей сельского поселения Сургут муниципального района Сергиевский решило:</w:t>
      </w:r>
    </w:p>
    <w:p w:rsidR="00EA0906" w:rsidRPr="00EA0906" w:rsidRDefault="00EA0906" w:rsidP="00EA0906">
      <w:pPr>
        <w:tabs>
          <w:tab w:val="left" w:pos="284"/>
          <w:tab w:val="left" w:pos="3828"/>
        </w:tabs>
        <w:spacing w:after="0" w:line="240" w:lineRule="auto"/>
        <w:ind w:firstLine="284"/>
        <w:jc w:val="both"/>
        <w:rPr>
          <w:rFonts w:ascii="Times New Roman" w:eastAsia="Calibri" w:hAnsi="Times New Roman" w:cs="Times New Roman"/>
          <w:sz w:val="12"/>
          <w:szCs w:val="12"/>
        </w:rPr>
      </w:pPr>
      <w:r w:rsidRPr="00EA0906">
        <w:rPr>
          <w:rFonts w:ascii="Times New Roman" w:eastAsia="Calibri" w:hAnsi="Times New Roman" w:cs="Times New Roman"/>
          <w:sz w:val="12"/>
          <w:szCs w:val="12"/>
        </w:rPr>
        <w:t>1.Внести в Положение о земельном налоге на территории сельского поселения Сургут муниципального района Сергиевский, утвержденное решением Собрания Представителей сельского поселения Сургут муниципального района Сергиевский № 9 от 26 апреля 2024г. (далее – Положение)  изменения   следующего содержания:</w:t>
      </w:r>
    </w:p>
    <w:p w:rsidR="00EA0906" w:rsidRPr="00EA0906" w:rsidRDefault="00EA0906" w:rsidP="00EA0906">
      <w:pPr>
        <w:tabs>
          <w:tab w:val="left" w:pos="284"/>
          <w:tab w:val="left" w:pos="3828"/>
        </w:tabs>
        <w:spacing w:after="0" w:line="240" w:lineRule="auto"/>
        <w:ind w:firstLine="284"/>
        <w:jc w:val="both"/>
        <w:rPr>
          <w:rFonts w:ascii="Times New Roman" w:eastAsia="Calibri" w:hAnsi="Times New Roman" w:cs="Times New Roman"/>
          <w:sz w:val="12"/>
          <w:szCs w:val="12"/>
        </w:rPr>
      </w:pPr>
      <w:r w:rsidRPr="00EA0906">
        <w:rPr>
          <w:rFonts w:ascii="Times New Roman" w:eastAsia="Calibri" w:hAnsi="Times New Roman" w:cs="Times New Roman"/>
          <w:sz w:val="12"/>
          <w:szCs w:val="12"/>
        </w:rPr>
        <w:t>1.1. Статью 8.2. Положения изложить в новой редакции:</w:t>
      </w:r>
    </w:p>
    <w:p w:rsidR="00EA0906" w:rsidRPr="00EA0906" w:rsidRDefault="00EA0906" w:rsidP="00EA0906">
      <w:pPr>
        <w:tabs>
          <w:tab w:val="left" w:pos="284"/>
          <w:tab w:val="left" w:pos="3828"/>
        </w:tabs>
        <w:spacing w:after="0" w:line="240" w:lineRule="auto"/>
        <w:ind w:firstLine="284"/>
        <w:jc w:val="both"/>
        <w:rPr>
          <w:rFonts w:ascii="Times New Roman" w:eastAsia="Calibri" w:hAnsi="Times New Roman" w:cs="Times New Roman"/>
          <w:sz w:val="12"/>
          <w:szCs w:val="12"/>
        </w:rPr>
      </w:pPr>
      <w:r w:rsidRPr="00EA0906">
        <w:rPr>
          <w:rFonts w:ascii="Times New Roman" w:eastAsia="Calibri" w:hAnsi="Times New Roman" w:cs="Times New Roman"/>
          <w:sz w:val="12"/>
          <w:szCs w:val="12"/>
        </w:rPr>
        <w:t>«8.2. Помимо указанных в статье 395 Налогового кодекса Российской Федерации категорий, также освобождаются от налогообложения:</w:t>
      </w:r>
    </w:p>
    <w:p w:rsidR="00EA0906" w:rsidRPr="00EA0906" w:rsidRDefault="00EA0906" w:rsidP="00EA0906">
      <w:pPr>
        <w:tabs>
          <w:tab w:val="left" w:pos="284"/>
          <w:tab w:val="left" w:pos="3828"/>
        </w:tabs>
        <w:spacing w:after="0" w:line="240" w:lineRule="auto"/>
        <w:ind w:firstLine="284"/>
        <w:jc w:val="both"/>
        <w:rPr>
          <w:rFonts w:ascii="Times New Roman" w:eastAsia="Calibri" w:hAnsi="Times New Roman" w:cs="Times New Roman"/>
          <w:sz w:val="12"/>
          <w:szCs w:val="12"/>
        </w:rPr>
      </w:pPr>
      <w:r w:rsidRPr="00EA0906">
        <w:rPr>
          <w:rFonts w:ascii="Times New Roman" w:eastAsia="Calibri" w:hAnsi="Times New Roman" w:cs="Times New Roman"/>
          <w:sz w:val="12"/>
          <w:szCs w:val="12"/>
        </w:rPr>
        <w:t>- казенные, бюджетные и автономные учреждения, финансируемые за счет средств местного бюджета;</w:t>
      </w:r>
    </w:p>
    <w:p w:rsidR="00EA0906" w:rsidRPr="00EA0906" w:rsidRDefault="00EA0906" w:rsidP="00EA0906">
      <w:pPr>
        <w:tabs>
          <w:tab w:val="left" w:pos="284"/>
          <w:tab w:val="left" w:pos="3828"/>
        </w:tabs>
        <w:spacing w:after="0" w:line="240" w:lineRule="auto"/>
        <w:ind w:firstLine="284"/>
        <w:jc w:val="both"/>
        <w:rPr>
          <w:rFonts w:ascii="Times New Roman" w:eastAsia="Calibri" w:hAnsi="Times New Roman" w:cs="Times New Roman"/>
          <w:sz w:val="12"/>
          <w:szCs w:val="12"/>
        </w:rPr>
      </w:pPr>
      <w:r w:rsidRPr="00EA0906">
        <w:rPr>
          <w:rFonts w:ascii="Times New Roman" w:eastAsia="Calibri" w:hAnsi="Times New Roman" w:cs="Times New Roman"/>
          <w:sz w:val="12"/>
          <w:szCs w:val="12"/>
        </w:rPr>
        <w:t>- дети-сироты в возрасте до 18 лет;</w:t>
      </w:r>
    </w:p>
    <w:p w:rsidR="00EA0906" w:rsidRPr="00EA0906" w:rsidRDefault="00EA0906" w:rsidP="00EA0906">
      <w:pPr>
        <w:tabs>
          <w:tab w:val="left" w:pos="284"/>
          <w:tab w:val="left" w:pos="3828"/>
        </w:tabs>
        <w:spacing w:after="0" w:line="240" w:lineRule="auto"/>
        <w:ind w:firstLine="284"/>
        <w:jc w:val="both"/>
        <w:rPr>
          <w:rFonts w:ascii="Times New Roman" w:eastAsia="Calibri" w:hAnsi="Times New Roman" w:cs="Times New Roman"/>
          <w:sz w:val="12"/>
          <w:szCs w:val="12"/>
        </w:rPr>
      </w:pPr>
      <w:r w:rsidRPr="00EA0906">
        <w:rPr>
          <w:rFonts w:ascii="Times New Roman" w:eastAsia="Calibri" w:hAnsi="Times New Roman" w:cs="Times New Roman"/>
          <w:sz w:val="12"/>
          <w:szCs w:val="12"/>
        </w:rPr>
        <w:t>- дети, оставшиеся без попечения родителей, в возрасте до 18 лет;</w:t>
      </w:r>
    </w:p>
    <w:p w:rsidR="00EA0906" w:rsidRPr="00EA0906" w:rsidRDefault="00EA0906" w:rsidP="00EA0906">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EA0906">
        <w:rPr>
          <w:rFonts w:ascii="Times New Roman" w:eastAsia="Calibri" w:hAnsi="Times New Roman" w:cs="Times New Roman"/>
          <w:sz w:val="12"/>
          <w:szCs w:val="12"/>
        </w:rPr>
        <w:t>- лица из числа детей-сирот и детей, оставшихся без попечения родителей, обучающиеся по очной форме в образовательных учреждениях всех типов и видов независимо от организационно-правовой формы, за исключением образовательных учреждений дополнительного образования, до окончания ими такого обучения, но не дольше чем до достижения ими возраста 23 лет (далее - лица из числа детей-сирот и детей, оставшихся без попечения родителей);</w:t>
      </w:r>
      <w:proofErr w:type="gramEnd"/>
    </w:p>
    <w:p w:rsidR="00EA0906" w:rsidRPr="00EA0906" w:rsidRDefault="00EA0906" w:rsidP="00EA0906">
      <w:pPr>
        <w:tabs>
          <w:tab w:val="left" w:pos="284"/>
          <w:tab w:val="left" w:pos="3828"/>
        </w:tabs>
        <w:spacing w:after="0" w:line="240" w:lineRule="auto"/>
        <w:ind w:firstLine="284"/>
        <w:jc w:val="both"/>
        <w:rPr>
          <w:rFonts w:ascii="Times New Roman" w:eastAsia="Calibri" w:hAnsi="Times New Roman" w:cs="Times New Roman"/>
          <w:sz w:val="12"/>
          <w:szCs w:val="12"/>
        </w:rPr>
      </w:pPr>
      <w:r w:rsidRPr="00EA0906">
        <w:rPr>
          <w:rFonts w:ascii="Times New Roman" w:eastAsia="Calibri" w:hAnsi="Times New Roman" w:cs="Times New Roman"/>
          <w:sz w:val="12"/>
          <w:szCs w:val="12"/>
        </w:rPr>
        <w:t>- физические лица, имеющие трех и более несовершеннолетних детей;</w:t>
      </w:r>
    </w:p>
    <w:p w:rsidR="00EA0906" w:rsidRPr="00EA0906" w:rsidRDefault="00EA0906" w:rsidP="00EA0906">
      <w:pPr>
        <w:tabs>
          <w:tab w:val="left" w:pos="284"/>
          <w:tab w:val="left" w:pos="3828"/>
        </w:tabs>
        <w:spacing w:after="0" w:line="240" w:lineRule="auto"/>
        <w:ind w:firstLine="284"/>
        <w:jc w:val="both"/>
        <w:rPr>
          <w:rFonts w:ascii="Times New Roman" w:eastAsia="Calibri" w:hAnsi="Times New Roman" w:cs="Times New Roman"/>
          <w:sz w:val="12"/>
          <w:szCs w:val="12"/>
        </w:rPr>
      </w:pPr>
      <w:r w:rsidRPr="00EA0906">
        <w:rPr>
          <w:rFonts w:ascii="Times New Roman" w:eastAsia="Calibri" w:hAnsi="Times New Roman" w:cs="Times New Roman"/>
          <w:sz w:val="12"/>
          <w:szCs w:val="12"/>
        </w:rPr>
        <w:t>- образовательные организации, находящиеся на территории сельского поселения Сургут муниципального района Сергиевский Самарской области».</w:t>
      </w:r>
    </w:p>
    <w:p w:rsidR="00EA0906" w:rsidRPr="00EA0906" w:rsidRDefault="00EA0906" w:rsidP="00EA0906">
      <w:pPr>
        <w:tabs>
          <w:tab w:val="left" w:pos="284"/>
          <w:tab w:val="left" w:pos="3828"/>
        </w:tabs>
        <w:spacing w:after="0" w:line="240" w:lineRule="auto"/>
        <w:ind w:firstLine="284"/>
        <w:jc w:val="both"/>
        <w:rPr>
          <w:rFonts w:ascii="Times New Roman" w:eastAsia="Calibri" w:hAnsi="Times New Roman" w:cs="Times New Roman"/>
          <w:sz w:val="12"/>
          <w:szCs w:val="12"/>
        </w:rPr>
      </w:pPr>
      <w:r w:rsidRPr="00EA0906">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EA0906">
        <w:rPr>
          <w:rFonts w:ascii="Times New Roman" w:eastAsia="Calibri" w:hAnsi="Times New Roman" w:cs="Times New Roman"/>
          <w:sz w:val="12"/>
          <w:szCs w:val="12"/>
        </w:rPr>
        <w:t>Опубликовать настоящее решение в газете «Сергиевский вестник».</w:t>
      </w:r>
    </w:p>
    <w:p w:rsidR="00EA0906" w:rsidRPr="00EA0906" w:rsidRDefault="00EA0906" w:rsidP="00EA0906">
      <w:pPr>
        <w:tabs>
          <w:tab w:val="left" w:pos="284"/>
          <w:tab w:val="left" w:pos="3828"/>
        </w:tabs>
        <w:spacing w:after="0" w:line="240" w:lineRule="auto"/>
        <w:ind w:firstLine="284"/>
        <w:jc w:val="both"/>
        <w:rPr>
          <w:rFonts w:ascii="Times New Roman" w:eastAsia="Calibri" w:hAnsi="Times New Roman" w:cs="Times New Roman"/>
          <w:sz w:val="12"/>
          <w:szCs w:val="12"/>
        </w:rPr>
      </w:pPr>
      <w:r w:rsidRPr="00EA0906">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EA0906">
        <w:rPr>
          <w:rFonts w:ascii="Times New Roman" w:eastAsia="Calibri" w:hAnsi="Times New Roman" w:cs="Times New Roman"/>
          <w:sz w:val="12"/>
          <w:szCs w:val="12"/>
        </w:rPr>
        <w:t>Настоящее решение вступает в силу со дня его официального опубликования и  распространяет свое действие на правоотношения, возникшие с 01.01.2025 г.</w:t>
      </w:r>
    </w:p>
    <w:p w:rsidR="00EA0906" w:rsidRPr="00EA0906" w:rsidRDefault="00EA0906" w:rsidP="00EA0906">
      <w:pPr>
        <w:tabs>
          <w:tab w:val="left" w:pos="284"/>
          <w:tab w:val="left" w:pos="3828"/>
        </w:tabs>
        <w:spacing w:after="0" w:line="240" w:lineRule="auto"/>
        <w:jc w:val="right"/>
        <w:rPr>
          <w:rFonts w:ascii="Times New Roman" w:eastAsia="Calibri" w:hAnsi="Times New Roman" w:cs="Times New Roman"/>
          <w:sz w:val="12"/>
          <w:szCs w:val="12"/>
        </w:rPr>
      </w:pPr>
      <w:r w:rsidRPr="00EA0906">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EA0906">
        <w:rPr>
          <w:rFonts w:ascii="Times New Roman" w:eastAsia="Calibri" w:hAnsi="Times New Roman" w:cs="Times New Roman"/>
          <w:sz w:val="12"/>
          <w:szCs w:val="12"/>
        </w:rPr>
        <w:t>сельского поселения Сургут</w:t>
      </w:r>
    </w:p>
    <w:p w:rsidR="00EA0906" w:rsidRDefault="00EA0906" w:rsidP="00EA0906">
      <w:pPr>
        <w:tabs>
          <w:tab w:val="left" w:pos="284"/>
          <w:tab w:val="left" w:pos="3828"/>
        </w:tabs>
        <w:spacing w:after="0" w:line="240" w:lineRule="auto"/>
        <w:jc w:val="right"/>
        <w:rPr>
          <w:rFonts w:ascii="Times New Roman" w:eastAsia="Calibri" w:hAnsi="Times New Roman" w:cs="Times New Roman"/>
          <w:sz w:val="12"/>
          <w:szCs w:val="12"/>
        </w:rPr>
      </w:pPr>
      <w:r w:rsidRPr="00EA0906">
        <w:rPr>
          <w:rFonts w:ascii="Times New Roman" w:eastAsia="Calibri" w:hAnsi="Times New Roman" w:cs="Times New Roman"/>
          <w:sz w:val="12"/>
          <w:szCs w:val="12"/>
        </w:rPr>
        <w:t>муниципального района Сергиевский Самарской области</w:t>
      </w:r>
    </w:p>
    <w:p w:rsidR="00EA0906" w:rsidRPr="00EA0906" w:rsidRDefault="00EA0906" w:rsidP="00EA0906">
      <w:pPr>
        <w:tabs>
          <w:tab w:val="left" w:pos="284"/>
          <w:tab w:val="left" w:pos="3828"/>
        </w:tabs>
        <w:spacing w:after="0" w:line="240" w:lineRule="auto"/>
        <w:jc w:val="right"/>
        <w:rPr>
          <w:rFonts w:ascii="Times New Roman" w:eastAsia="Calibri" w:hAnsi="Times New Roman" w:cs="Times New Roman"/>
          <w:sz w:val="12"/>
          <w:szCs w:val="12"/>
        </w:rPr>
      </w:pPr>
      <w:r w:rsidRPr="00EA0906">
        <w:rPr>
          <w:rFonts w:ascii="Times New Roman" w:eastAsia="Calibri" w:hAnsi="Times New Roman" w:cs="Times New Roman"/>
          <w:sz w:val="12"/>
          <w:szCs w:val="12"/>
        </w:rPr>
        <w:t>А.Б. Александров</w:t>
      </w:r>
    </w:p>
    <w:p w:rsidR="00EA0906" w:rsidRPr="00EA0906" w:rsidRDefault="00EA0906" w:rsidP="00EA0906">
      <w:pPr>
        <w:tabs>
          <w:tab w:val="left" w:pos="284"/>
          <w:tab w:val="left" w:pos="3828"/>
        </w:tabs>
        <w:spacing w:after="0" w:line="240" w:lineRule="auto"/>
        <w:jc w:val="right"/>
        <w:rPr>
          <w:rFonts w:ascii="Times New Roman" w:eastAsia="Calibri" w:hAnsi="Times New Roman" w:cs="Times New Roman"/>
          <w:sz w:val="12"/>
          <w:szCs w:val="12"/>
        </w:rPr>
      </w:pPr>
    </w:p>
    <w:p w:rsidR="00EA0906" w:rsidRPr="00EA0906" w:rsidRDefault="00EA0906" w:rsidP="00EA0906">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EA0906">
        <w:rPr>
          <w:rFonts w:ascii="Times New Roman" w:eastAsia="Calibri" w:hAnsi="Times New Roman" w:cs="Times New Roman"/>
          <w:sz w:val="12"/>
          <w:szCs w:val="12"/>
        </w:rPr>
        <w:t>И.о</w:t>
      </w:r>
      <w:proofErr w:type="spellEnd"/>
      <w:r w:rsidRPr="00EA0906">
        <w:rPr>
          <w:rFonts w:ascii="Times New Roman" w:eastAsia="Calibri" w:hAnsi="Times New Roman" w:cs="Times New Roman"/>
          <w:sz w:val="12"/>
          <w:szCs w:val="12"/>
        </w:rPr>
        <w:t>. Главы сельского поселения Сургут</w:t>
      </w:r>
    </w:p>
    <w:p w:rsidR="00EA0906" w:rsidRDefault="00EA0906" w:rsidP="00EA0906">
      <w:pPr>
        <w:tabs>
          <w:tab w:val="left" w:pos="284"/>
          <w:tab w:val="left" w:pos="3828"/>
        </w:tabs>
        <w:spacing w:after="0" w:line="240" w:lineRule="auto"/>
        <w:jc w:val="right"/>
        <w:rPr>
          <w:rFonts w:ascii="Times New Roman" w:eastAsia="Calibri" w:hAnsi="Times New Roman" w:cs="Times New Roman"/>
          <w:sz w:val="12"/>
          <w:szCs w:val="12"/>
        </w:rPr>
      </w:pPr>
      <w:r w:rsidRPr="00EA0906">
        <w:rPr>
          <w:rFonts w:ascii="Times New Roman" w:eastAsia="Calibri" w:hAnsi="Times New Roman" w:cs="Times New Roman"/>
          <w:sz w:val="12"/>
          <w:szCs w:val="12"/>
        </w:rPr>
        <w:t>муниципального района Сергиевский Самарской области</w:t>
      </w:r>
    </w:p>
    <w:p w:rsidR="002564B9" w:rsidRDefault="00EA0906" w:rsidP="00EA0906">
      <w:pPr>
        <w:tabs>
          <w:tab w:val="left" w:pos="284"/>
          <w:tab w:val="left" w:pos="3828"/>
        </w:tabs>
        <w:spacing w:after="0" w:line="240" w:lineRule="auto"/>
        <w:jc w:val="right"/>
        <w:rPr>
          <w:rFonts w:ascii="Times New Roman" w:eastAsia="Calibri" w:hAnsi="Times New Roman" w:cs="Times New Roman"/>
          <w:sz w:val="12"/>
          <w:szCs w:val="12"/>
        </w:rPr>
      </w:pPr>
      <w:r w:rsidRPr="00EA0906">
        <w:rPr>
          <w:rFonts w:ascii="Times New Roman" w:eastAsia="Calibri" w:hAnsi="Times New Roman" w:cs="Times New Roman"/>
          <w:sz w:val="12"/>
          <w:szCs w:val="12"/>
        </w:rPr>
        <w:t>Е.В. Исаева</w:t>
      </w:r>
    </w:p>
    <w:p w:rsidR="002564B9" w:rsidRDefault="002564B9" w:rsidP="00EA0906">
      <w:pPr>
        <w:tabs>
          <w:tab w:val="left" w:pos="284"/>
          <w:tab w:val="left" w:pos="3828"/>
        </w:tabs>
        <w:spacing w:after="0" w:line="240" w:lineRule="auto"/>
        <w:jc w:val="center"/>
        <w:rPr>
          <w:rFonts w:ascii="Times New Roman" w:eastAsia="Calibri" w:hAnsi="Times New Roman" w:cs="Times New Roman"/>
          <w:sz w:val="12"/>
          <w:szCs w:val="12"/>
        </w:rPr>
      </w:pPr>
    </w:p>
    <w:p w:rsidR="00EA0906" w:rsidRPr="00EA0906" w:rsidRDefault="00EA0906" w:rsidP="00EA0906">
      <w:pPr>
        <w:tabs>
          <w:tab w:val="left" w:pos="284"/>
          <w:tab w:val="left" w:pos="3828"/>
        </w:tabs>
        <w:spacing w:after="0" w:line="240" w:lineRule="auto"/>
        <w:jc w:val="center"/>
        <w:rPr>
          <w:rFonts w:ascii="Times New Roman" w:eastAsia="Calibri" w:hAnsi="Times New Roman" w:cs="Times New Roman"/>
          <w:b/>
          <w:sz w:val="12"/>
          <w:szCs w:val="12"/>
        </w:rPr>
      </w:pPr>
      <w:r w:rsidRPr="00EA0906">
        <w:rPr>
          <w:rFonts w:ascii="Times New Roman" w:eastAsia="Calibri" w:hAnsi="Times New Roman" w:cs="Times New Roman"/>
          <w:b/>
          <w:sz w:val="12"/>
          <w:szCs w:val="12"/>
        </w:rPr>
        <w:t>СОБРАНИЕ ПРЕДСТАВИТЕЛЕЙ</w:t>
      </w:r>
    </w:p>
    <w:p w:rsidR="00EA0906" w:rsidRPr="00EA0906" w:rsidRDefault="00EA0906" w:rsidP="00EA0906">
      <w:pPr>
        <w:tabs>
          <w:tab w:val="left" w:pos="284"/>
          <w:tab w:val="left" w:pos="3828"/>
        </w:tabs>
        <w:spacing w:after="0" w:line="240" w:lineRule="auto"/>
        <w:jc w:val="center"/>
        <w:rPr>
          <w:rFonts w:ascii="Times New Roman" w:eastAsia="Calibri" w:hAnsi="Times New Roman" w:cs="Times New Roman"/>
          <w:b/>
          <w:sz w:val="12"/>
          <w:szCs w:val="12"/>
        </w:rPr>
      </w:pPr>
      <w:r w:rsidRPr="00EA0906">
        <w:rPr>
          <w:rFonts w:ascii="Times New Roman" w:eastAsia="Calibri" w:hAnsi="Times New Roman" w:cs="Times New Roman"/>
          <w:b/>
          <w:sz w:val="12"/>
          <w:szCs w:val="12"/>
        </w:rPr>
        <w:t>ГОРОДСКОГО ПОСЕЛЕНИЯ СУХОДОЛ</w:t>
      </w:r>
    </w:p>
    <w:p w:rsidR="00EA0906" w:rsidRPr="00EA0906" w:rsidRDefault="00EA0906" w:rsidP="00EA0906">
      <w:pPr>
        <w:tabs>
          <w:tab w:val="left" w:pos="284"/>
          <w:tab w:val="left" w:pos="3828"/>
        </w:tabs>
        <w:spacing w:after="0" w:line="240" w:lineRule="auto"/>
        <w:jc w:val="center"/>
        <w:rPr>
          <w:rFonts w:ascii="Times New Roman" w:eastAsia="Calibri" w:hAnsi="Times New Roman" w:cs="Times New Roman"/>
          <w:b/>
          <w:sz w:val="12"/>
          <w:szCs w:val="12"/>
        </w:rPr>
      </w:pPr>
      <w:r w:rsidRPr="00EA0906">
        <w:rPr>
          <w:rFonts w:ascii="Times New Roman" w:eastAsia="Calibri" w:hAnsi="Times New Roman" w:cs="Times New Roman"/>
          <w:b/>
          <w:sz w:val="12"/>
          <w:szCs w:val="12"/>
        </w:rPr>
        <w:t>МУНИЦИПАЛЬНОГО РАЙОНА СЕРГИЕВСКИЙ</w:t>
      </w:r>
    </w:p>
    <w:p w:rsidR="00EA0906" w:rsidRPr="00EA0906" w:rsidRDefault="00EA0906" w:rsidP="00EA0906">
      <w:pPr>
        <w:tabs>
          <w:tab w:val="left" w:pos="284"/>
          <w:tab w:val="left" w:pos="3828"/>
        </w:tabs>
        <w:spacing w:after="0" w:line="240" w:lineRule="auto"/>
        <w:jc w:val="center"/>
        <w:rPr>
          <w:rFonts w:ascii="Times New Roman" w:eastAsia="Calibri" w:hAnsi="Times New Roman" w:cs="Times New Roman"/>
          <w:b/>
          <w:sz w:val="12"/>
          <w:szCs w:val="12"/>
        </w:rPr>
      </w:pPr>
      <w:r w:rsidRPr="00EA0906">
        <w:rPr>
          <w:rFonts w:ascii="Times New Roman" w:eastAsia="Calibri" w:hAnsi="Times New Roman" w:cs="Times New Roman"/>
          <w:b/>
          <w:sz w:val="12"/>
          <w:szCs w:val="12"/>
        </w:rPr>
        <w:t>САМАРСКОЙ ОБЛАСТИ</w:t>
      </w:r>
    </w:p>
    <w:p w:rsidR="00EA0906" w:rsidRPr="00EA0906" w:rsidRDefault="00EA0906" w:rsidP="00EA0906">
      <w:pPr>
        <w:tabs>
          <w:tab w:val="left" w:pos="284"/>
          <w:tab w:val="left" w:pos="3828"/>
        </w:tabs>
        <w:spacing w:after="0" w:line="240" w:lineRule="auto"/>
        <w:jc w:val="center"/>
        <w:rPr>
          <w:rFonts w:ascii="Times New Roman" w:eastAsia="Calibri" w:hAnsi="Times New Roman" w:cs="Times New Roman"/>
          <w:b/>
          <w:sz w:val="12"/>
          <w:szCs w:val="12"/>
        </w:rPr>
      </w:pPr>
    </w:p>
    <w:p w:rsidR="00EA0906" w:rsidRPr="00EA0906" w:rsidRDefault="00EA0906" w:rsidP="00EA0906">
      <w:pPr>
        <w:tabs>
          <w:tab w:val="left" w:pos="284"/>
          <w:tab w:val="left" w:pos="3828"/>
        </w:tabs>
        <w:spacing w:after="0" w:line="240" w:lineRule="auto"/>
        <w:jc w:val="center"/>
        <w:rPr>
          <w:rFonts w:ascii="Times New Roman" w:eastAsia="Calibri" w:hAnsi="Times New Roman" w:cs="Times New Roman"/>
          <w:b/>
          <w:sz w:val="12"/>
          <w:szCs w:val="12"/>
        </w:rPr>
      </w:pPr>
      <w:r w:rsidRPr="00EA0906">
        <w:rPr>
          <w:rFonts w:ascii="Times New Roman" w:eastAsia="Calibri" w:hAnsi="Times New Roman" w:cs="Times New Roman"/>
          <w:b/>
          <w:sz w:val="12"/>
          <w:szCs w:val="12"/>
        </w:rPr>
        <w:t>РЕШЕНИЕ</w:t>
      </w:r>
    </w:p>
    <w:p w:rsidR="00EA0906" w:rsidRPr="00EA0906" w:rsidRDefault="00EA0906" w:rsidP="00EA0906">
      <w:pPr>
        <w:tabs>
          <w:tab w:val="left" w:pos="284"/>
          <w:tab w:val="left" w:pos="3828"/>
        </w:tabs>
        <w:spacing w:after="0" w:line="240" w:lineRule="auto"/>
        <w:jc w:val="center"/>
        <w:rPr>
          <w:rFonts w:ascii="Times New Roman" w:eastAsia="Calibri" w:hAnsi="Times New Roman" w:cs="Times New Roman"/>
          <w:sz w:val="12"/>
          <w:szCs w:val="12"/>
        </w:rPr>
      </w:pPr>
      <w:r w:rsidRPr="00EA0906">
        <w:rPr>
          <w:rFonts w:ascii="Times New Roman" w:eastAsia="Calibri" w:hAnsi="Times New Roman" w:cs="Times New Roman"/>
          <w:sz w:val="12"/>
          <w:szCs w:val="12"/>
        </w:rPr>
        <w:t xml:space="preserve">28» октября 2025г.                                             </w:t>
      </w:r>
      <w:r>
        <w:rPr>
          <w:rFonts w:ascii="Times New Roman" w:eastAsia="Calibri" w:hAnsi="Times New Roman" w:cs="Times New Roman"/>
          <w:sz w:val="12"/>
          <w:szCs w:val="12"/>
        </w:rPr>
        <w:t xml:space="preserve">                                                                                                            </w:t>
      </w:r>
      <w:r w:rsidRPr="00EA0906">
        <w:rPr>
          <w:rFonts w:ascii="Times New Roman" w:eastAsia="Calibri" w:hAnsi="Times New Roman" w:cs="Times New Roman"/>
          <w:sz w:val="12"/>
          <w:szCs w:val="12"/>
        </w:rPr>
        <w:t xml:space="preserve">                                         № 09</w:t>
      </w:r>
    </w:p>
    <w:p w:rsidR="00EA0906" w:rsidRDefault="00EA0906" w:rsidP="00EA0906">
      <w:pPr>
        <w:tabs>
          <w:tab w:val="left" w:pos="284"/>
          <w:tab w:val="left" w:pos="3828"/>
        </w:tabs>
        <w:spacing w:after="0" w:line="240" w:lineRule="auto"/>
        <w:jc w:val="center"/>
        <w:rPr>
          <w:rFonts w:ascii="Times New Roman" w:eastAsia="Calibri" w:hAnsi="Times New Roman" w:cs="Times New Roman"/>
          <w:b/>
          <w:sz w:val="12"/>
          <w:szCs w:val="12"/>
        </w:rPr>
      </w:pPr>
      <w:r w:rsidRPr="00EA0906">
        <w:rPr>
          <w:rFonts w:ascii="Times New Roman" w:eastAsia="Calibri" w:hAnsi="Times New Roman" w:cs="Times New Roman"/>
          <w:b/>
          <w:sz w:val="12"/>
          <w:szCs w:val="12"/>
        </w:rPr>
        <w:t>«О внесении изменений в Положение о земельном налоге на территории городского поселения Суходол</w:t>
      </w:r>
    </w:p>
    <w:p w:rsidR="00EA0906" w:rsidRPr="00EA0906" w:rsidRDefault="00EA0906" w:rsidP="00EA0906">
      <w:pPr>
        <w:tabs>
          <w:tab w:val="left" w:pos="284"/>
          <w:tab w:val="left" w:pos="3828"/>
        </w:tabs>
        <w:spacing w:after="0" w:line="240" w:lineRule="auto"/>
        <w:jc w:val="center"/>
        <w:rPr>
          <w:rFonts w:ascii="Times New Roman" w:eastAsia="Calibri" w:hAnsi="Times New Roman" w:cs="Times New Roman"/>
          <w:b/>
          <w:sz w:val="12"/>
          <w:szCs w:val="12"/>
        </w:rPr>
      </w:pPr>
      <w:r w:rsidRPr="00EA0906">
        <w:rPr>
          <w:rFonts w:ascii="Times New Roman" w:eastAsia="Calibri" w:hAnsi="Times New Roman" w:cs="Times New Roman"/>
          <w:b/>
          <w:sz w:val="12"/>
          <w:szCs w:val="12"/>
        </w:rPr>
        <w:t xml:space="preserve"> муниципального района Сергиевский, </w:t>
      </w:r>
      <w:proofErr w:type="gramStart"/>
      <w:r w:rsidRPr="00EA0906">
        <w:rPr>
          <w:rFonts w:ascii="Times New Roman" w:eastAsia="Calibri" w:hAnsi="Times New Roman" w:cs="Times New Roman"/>
          <w:b/>
          <w:sz w:val="12"/>
          <w:szCs w:val="12"/>
        </w:rPr>
        <w:t>утвержденное</w:t>
      </w:r>
      <w:proofErr w:type="gramEnd"/>
      <w:r w:rsidRPr="00EA0906">
        <w:rPr>
          <w:rFonts w:ascii="Times New Roman" w:eastAsia="Calibri" w:hAnsi="Times New Roman" w:cs="Times New Roman"/>
          <w:b/>
          <w:sz w:val="12"/>
          <w:szCs w:val="12"/>
        </w:rPr>
        <w:t xml:space="preserve"> решением Собрания Представителей городского поселения Суходол муниципального района Сергиевский</w:t>
      </w:r>
      <w:r>
        <w:rPr>
          <w:rFonts w:ascii="Times New Roman" w:eastAsia="Calibri" w:hAnsi="Times New Roman" w:cs="Times New Roman"/>
          <w:b/>
          <w:sz w:val="12"/>
          <w:szCs w:val="12"/>
        </w:rPr>
        <w:t xml:space="preserve"> </w:t>
      </w:r>
      <w:r w:rsidRPr="00EA0906">
        <w:rPr>
          <w:rFonts w:ascii="Times New Roman" w:eastAsia="Calibri" w:hAnsi="Times New Roman" w:cs="Times New Roman"/>
          <w:b/>
          <w:sz w:val="12"/>
          <w:szCs w:val="12"/>
        </w:rPr>
        <w:t>№ 12 от 26 апреля 2024 г.»</w:t>
      </w:r>
    </w:p>
    <w:p w:rsidR="00EA0906" w:rsidRPr="00EA0906" w:rsidRDefault="00EA0906" w:rsidP="00EA0906">
      <w:pPr>
        <w:tabs>
          <w:tab w:val="left" w:pos="284"/>
          <w:tab w:val="left" w:pos="3828"/>
        </w:tabs>
        <w:spacing w:after="0" w:line="240" w:lineRule="auto"/>
        <w:jc w:val="both"/>
        <w:rPr>
          <w:rFonts w:ascii="Times New Roman" w:eastAsia="Calibri" w:hAnsi="Times New Roman" w:cs="Times New Roman"/>
          <w:b/>
          <w:sz w:val="12"/>
          <w:szCs w:val="12"/>
        </w:rPr>
      </w:pPr>
    </w:p>
    <w:p w:rsidR="00EA0906" w:rsidRPr="00EA0906" w:rsidRDefault="00EA0906" w:rsidP="00EA0906">
      <w:pPr>
        <w:tabs>
          <w:tab w:val="left" w:pos="284"/>
          <w:tab w:val="left" w:pos="3828"/>
        </w:tabs>
        <w:spacing w:after="0" w:line="240" w:lineRule="auto"/>
        <w:ind w:firstLine="284"/>
        <w:jc w:val="both"/>
        <w:rPr>
          <w:rFonts w:ascii="Times New Roman" w:eastAsia="Calibri" w:hAnsi="Times New Roman" w:cs="Times New Roman"/>
          <w:sz w:val="12"/>
          <w:szCs w:val="12"/>
        </w:rPr>
      </w:pPr>
      <w:r w:rsidRPr="00EA0906">
        <w:rPr>
          <w:rFonts w:ascii="Times New Roman" w:eastAsia="Calibri" w:hAnsi="Times New Roman" w:cs="Times New Roman"/>
          <w:sz w:val="12"/>
          <w:szCs w:val="12"/>
        </w:rPr>
        <w:t>В соответствии с Налоговым кодексом Российской Федерации, Федеральным законом от 06.10.2003 г. №131-ФЗ «Об общих принципах организации местного самоуправления в Российской Федерации», Уставом городского поселения Суходол муниципального района Сергиевский Самарской области, Собрание представителей городского поселения Суходол муниципального района Сергиевский решило:</w:t>
      </w:r>
    </w:p>
    <w:p w:rsidR="00EA0906" w:rsidRPr="00EA0906" w:rsidRDefault="00EA0906" w:rsidP="00EA0906">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w:t>
      </w:r>
      <w:r w:rsidRPr="00EA0906">
        <w:rPr>
          <w:rFonts w:ascii="Times New Roman" w:eastAsia="Calibri" w:hAnsi="Times New Roman" w:cs="Times New Roman"/>
          <w:sz w:val="12"/>
          <w:szCs w:val="12"/>
        </w:rPr>
        <w:t>Внести в Положение о земельном налоге на территории городского поселения Суходол муниципального района Сергиевский, утвержденное решением Собрания Представителей городского поселения Суходол муниципального района Сергиевский № 12 от 26 апреля 2024г. (далее – Положение)  изменения   следующего содержания:</w:t>
      </w:r>
    </w:p>
    <w:p w:rsidR="00EA0906" w:rsidRPr="00EA0906" w:rsidRDefault="00EA0906" w:rsidP="00EA0906">
      <w:pPr>
        <w:tabs>
          <w:tab w:val="left" w:pos="284"/>
          <w:tab w:val="left" w:pos="3828"/>
        </w:tabs>
        <w:spacing w:after="0" w:line="240" w:lineRule="auto"/>
        <w:ind w:firstLine="284"/>
        <w:jc w:val="both"/>
        <w:rPr>
          <w:rFonts w:ascii="Times New Roman" w:eastAsia="Calibri" w:hAnsi="Times New Roman" w:cs="Times New Roman"/>
          <w:sz w:val="12"/>
          <w:szCs w:val="12"/>
        </w:rPr>
      </w:pPr>
      <w:r w:rsidRPr="00EA0906">
        <w:rPr>
          <w:rFonts w:ascii="Times New Roman" w:eastAsia="Calibri" w:hAnsi="Times New Roman" w:cs="Times New Roman"/>
          <w:sz w:val="12"/>
          <w:szCs w:val="12"/>
        </w:rPr>
        <w:t>1.1. Статью 8.2. Положения изложить в новой редакции:</w:t>
      </w:r>
    </w:p>
    <w:p w:rsidR="00EA0906" w:rsidRPr="00EA0906" w:rsidRDefault="00EA0906" w:rsidP="00EA0906">
      <w:pPr>
        <w:tabs>
          <w:tab w:val="left" w:pos="284"/>
          <w:tab w:val="left" w:pos="3828"/>
        </w:tabs>
        <w:spacing w:after="0" w:line="240" w:lineRule="auto"/>
        <w:ind w:firstLine="284"/>
        <w:jc w:val="both"/>
        <w:rPr>
          <w:rFonts w:ascii="Times New Roman" w:eastAsia="Calibri" w:hAnsi="Times New Roman" w:cs="Times New Roman"/>
          <w:sz w:val="12"/>
          <w:szCs w:val="12"/>
        </w:rPr>
      </w:pPr>
      <w:r w:rsidRPr="00EA0906">
        <w:rPr>
          <w:rFonts w:ascii="Times New Roman" w:eastAsia="Calibri" w:hAnsi="Times New Roman" w:cs="Times New Roman"/>
          <w:sz w:val="12"/>
          <w:szCs w:val="12"/>
        </w:rPr>
        <w:t>«8.2. Помимо указанных в статье 395 Налогового кодекса Российской Федерации категорий, также освобождаются от налогообложения:</w:t>
      </w:r>
    </w:p>
    <w:p w:rsidR="00EA0906" w:rsidRPr="00EA0906" w:rsidRDefault="00EA0906" w:rsidP="00EA0906">
      <w:pPr>
        <w:tabs>
          <w:tab w:val="left" w:pos="284"/>
          <w:tab w:val="left" w:pos="3828"/>
        </w:tabs>
        <w:spacing w:after="0" w:line="240" w:lineRule="auto"/>
        <w:ind w:firstLine="284"/>
        <w:jc w:val="both"/>
        <w:rPr>
          <w:rFonts w:ascii="Times New Roman" w:eastAsia="Calibri" w:hAnsi="Times New Roman" w:cs="Times New Roman"/>
          <w:sz w:val="12"/>
          <w:szCs w:val="12"/>
        </w:rPr>
      </w:pPr>
      <w:r w:rsidRPr="00EA0906">
        <w:rPr>
          <w:rFonts w:ascii="Times New Roman" w:eastAsia="Calibri" w:hAnsi="Times New Roman" w:cs="Times New Roman"/>
          <w:sz w:val="12"/>
          <w:szCs w:val="12"/>
        </w:rPr>
        <w:t>- казенные, бюджетные и автономные учреждения, финансируемые за счет средств местного бюджета;</w:t>
      </w:r>
    </w:p>
    <w:p w:rsidR="00EA0906" w:rsidRPr="00EA0906" w:rsidRDefault="00EA0906" w:rsidP="00EA0906">
      <w:pPr>
        <w:tabs>
          <w:tab w:val="left" w:pos="284"/>
          <w:tab w:val="left" w:pos="3828"/>
        </w:tabs>
        <w:spacing w:after="0" w:line="240" w:lineRule="auto"/>
        <w:ind w:firstLine="284"/>
        <w:jc w:val="both"/>
        <w:rPr>
          <w:rFonts w:ascii="Times New Roman" w:eastAsia="Calibri" w:hAnsi="Times New Roman" w:cs="Times New Roman"/>
          <w:sz w:val="12"/>
          <w:szCs w:val="12"/>
        </w:rPr>
      </w:pPr>
      <w:r w:rsidRPr="00EA0906">
        <w:rPr>
          <w:rFonts w:ascii="Times New Roman" w:eastAsia="Calibri" w:hAnsi="Times New Roman" w:cs="Times New Roman"/>
          <w:sz w:val="12"/>
          <w:szCs w:val="12"/>
        </w:rPr>
        <w:t>- дети-сироты в возрасте до 18 лет;</w:t>
      </w:r>
    </w:p>
    <w:p w:rsidR="00EA0906" w:rsidRPr="00EA0906" w:rsidRDefault="00EA0906" w:rsidP="00EA0906">
      <w:pPr>
        <w:tabs>
          <w:tab w:val="left" w:pos="284"/>
          <w:tab w:val="left" w:pos="3828"/>
        </w:tabs>
        <w:spacing w:after="0" w:line="240" w:lineRule="auto"/>
        <w:ind w:firstLine="284"/>
        <w:jc w:val="both"/>
        <w:rPr>
          <w:rFonts w:ascii="Times New Roman" w:eastAsia="Calibri" w:hAnsi="Times New Roman" w:cs="Times New Roman"/>
          <w:sz w:val="12"/>
          <w:szCs w:val="12"/>
        </w:rPr>
      </w:pPr>
      <w:r w:rsidRPr="00EA0906">
        <w:rPr>
          <w:rFonts w:ascii="Times New Roman" w:eastAsia="Calibri" w:hAnsi="Times New Roman" w:cs="Times New Roman"/>
          <w:sz w:val="12"/>
          <w:szCs w:val="12"/>
        </w:rPr>
        <w:t>- дети, оставшиеся без попечения родителей, в возрасте до 18 лет;</w:t>
      </w:r>
    </w:p>
    <w:p w:rsidR="00EA0906" w:rsidRPr="00EA0906" w:rsidRDefault="00EA0906" w:rsidP="00EA0906">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EA0906">
        <w:rPr>
          <w:rFonts w:ascii="Times New Roman" w:eastAsia="Calibri" w:hAnsi="Times New Roman" w:cs="Times New Roman"/>
          <w:sz w:val="12"/>
          <w:szCs w:val="12"/>
        </w:rPr>
        <w:t xml:space="preserve">- лица из числа детей-сирот и детей, оставшихся без попечения родителей, обучающиеся по очной форме в образовательных учреждениях всех типов и видов независимо от организационно-правовой формы, за исключением образовательных учреждений дополнительного </w:t>
      </w:r>
      <w:r w:rsidRPr="00EA0906">
        <w:rPr>
          <w:rFonts w:ascii="Times New Roman" w:eastAsia="Calibri" w:hAnsi="Times New Roman" w:cs="Times New Roman"/>
          <w:sz w:val="12"/>
          <w:szCs w:val="12"/>
        </w:rPr>
        <w:lastRenderedPageBreak/>
        <w:t>образования, до окончания ими такого обучения, но не дольше чем до достижения ими возраста 23 лет (далее - лица из числа детей-сирот и детей, оставшихся без попечения родителей);</w:t>
      </w:r>
      <w:proofErr w:type="gramEnd"/>
    </w:p>
    <w:p w:rsidR="00EA0906" w:rsidRPr="00EA0906" w:rsidRDefault="00EA0906" w:rsidP="00EA0906">
      <w:pPr>
        <w:tabs>
          <w:tab w:val="left" w:pos="284"/>
          <w:tab w:val="left" w:pos="3828"/>
        </w:tabs>
        <w:spacing w:after="0" w:line="240" w:lineRule="auto"/>
        <w:ind w:firstLine="284"/>
        <w:jc w:val="both"/>
        <w:rPr>
          <w:rFonts w:ascii="Times New Roman" w:eastAsia="Calibri" w:hAnsi="Times New Roman" w:cs="Times New Roman"/>
          <w:sz w:val="12"/>
          <w:szCs w:val="12"/>
        </w:rPr>
      </w:pPr>
      <w:r w:rsidRPr="00EA0906">
        <w:rPr>
          <w:rFonts w:ascii="Times New Roman" w:eastAsia="Calibri" w:hAnsi="Times New Roman" w:cs="Times New Roman"/>
          <w:sz w:val="12"/>
          <w:szCs w:val="12"/>
        </w:rPr>
        <w:t>- физические лица, имеющие трех и более несовершеннолетних детей;</w:t>
      </w:r>
    </w:p>
    <w:p w:rsidR="00EA0906" w:rsidRPr="00EA0906" w:rsidRDefault="00EA0906" w:rsidP="00EA0906">
      <w:pPr>
        <w:tabs>
          <w:tab w:val="left" w:pos="284"/>
          <w:tab w:val="left" w:pos="3828"/>
        </w:tabs>
        <w:spacing w:after="0" w:line="240" w:lineRule="auto"/>
        <w:ind w:firstLine="284"/>
        <w:jc w:val="both"/>
        <w:rPr>
          <w:rFonts w:ascii="Times New Roman" w:eastAsia="Calibri" w:hAnsi="Times New Roman" w:cs="Times New Roman"/>
          <w:sz w:val="12"/>
          <w:szCs w:val="12"/>
        </w:rPr>
      </w:pPr>
      <w:r w:rsidRPr="00EA0906">
        <w:rPr>
          <w:rFonts w:ascii="Times New Roman" w:eastAsia="Calibri" w:hAnsi="Times New Roman" w:cs="Times New Roman"/>
          <w:sz w:val="12"/>
          <w:szCs w:val="12"/>
        </w:rPr>
        <w:t>- образовательные организации, находящиеся на территории городского поселения Суходол муниципального района Сергиевский Самарской области</w:t>
      </w:r>
      <w:proofErr w:type="gramStart"/>
      <w:r w:rsidRPr="00EA0906">
        <w:rPr>
          <w:rFonts w:ascii="Times New Roman" w:eastAsia="Calibri" w:hAnsi="Times New Roman" w:cs="Times New Roman"/>
          <w:sz w:val="12"/>
          <w:szCs w:val="12"/>
        </w:rPr>
        <w:t>.».</w:t>
      </w:r>
      <w:proofErr w:type="gramEnd"/>
    </w:p>
    <w:p w:rsidR="00EA0906" w:rsidRPr="00EA0906" w:rsidRDefault="00EA0906" w:rsidP="00EA0906">
      <w:pPr>
        <w:tabs>
          <w:tab w:val="left" w:pos="284"/>
          <w:tab w:val="left" w:pos="3828"/>
        </w:tabs>
        <w:spacing w:after="0" w:line="240" w:lineRule="auto"/>
        <w:ind w:firstLine="284"/>
        <w:jc w:val="both"/>
        <w:rPr>
          <w:rFonts w:ascii="Times New Roman" w:eastAsia="Calibri" w:hAnsi="Times New Roman" w:cs="Times New Roman"/>
          <w:sz w:val="12"/>
          <w:szCs w:val="12"/>
        </w:rPr>
      </w:pPr>
      <w:r w:rsidRPr="00EA0906">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EA0906">
        <w:rPr>
          <w:rFonts w:ascii="Times New Roman" w:eastAsia="Calibri" w:hAnsi="Times New Roman" w:cs="Times New Roman"/>
          <w:sz w:val="12"/>
          <w:szCs w:val="12"/>
        </w:rPr>
        <w:t>Опубликовать настоящее решение в газете «Сергиевский вестник».</w:t>
      </w:r>
    </w:p>
    <w:p w:rsidR="00EA0906" w:rsidRPr="00EA0906" w:rsidRDefault="00EA0906" w:rsidP="00EA0906">
      <w:pPr>
        <w:tabs>
          <w:tab w:val="left" w:pos="284"/>
          <w:tab w:val="left" w:pos="3828"/>
        </w:tabs>
        <w:spacing w:after="0" w:line="240" w:lineRule="auto"/>
        <w:ind w:firstLine="284"/>
        <w:jc w:val="both"/>
        <w:rPr>
          <w:rFonts w:ascii="Times New Roman" w:eastAsia="Calibri" w:hAnsi="Times New Roman" w:cs="Times New Roman"/>
          <w:sz w:val="12"/>
          <w:szCs w:val="12"/>
        </w:rPr>
      </w:pPr>
      <w:r w:rsidRPr="00EA0906">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EA0906">
        <w:rPr>
          <w:rFonts w:ascii="Times New Roman" w:eastAsia="Calibri" w:hAnsi="Times New Roman" w:cs="Times New Roman"/>
          <w:sz w:val="12"/>
          <w:szCs w:val="12"/>
        </w:rPr>
        <w:t>Настоящее решение вступает в силу со дня его официального опубликования и     распространяет свое действие на правоотношения, возникшие с 01.01.2025 г.</w:t>
      </w:r>
    </w:p>
    <w:p w:rsidR="00EA0906" w:rsidRPr="00EA0906" w:rsidRDefault="00EA0906" w:rsidP="00EA0906">
      <w:pPr>
        <w:tabs>
          <w:tab w:val="left" w:pos="284"/>
          <w:tab w:val="left" w:pos="3828"/>
        </w:tabs>
        <w:spacing w:after="0" w:line="240" w:lineRule="auto"/>
        <w:jc w:val="right"/>
        <w:rPr>
          <w:rFonts w:ascii="Times New Roman" w:eastAsia="Calibri" w:hAnsi="Times New Roman" w:cs="Times New Roman"/>
          <w:sz w:val="12"/>
          <w:szCs w:val="12"/>
        </w:rPr>
      </w:pPr>
      <w:r w:rsidRPr="00EA0906">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EA0906">
        <w:rPr>
          <w:rFonts w:ascii="Times New Roman" w:eastAsia="Calibri" w:hAnsi="Times New Roman" w:cs="Times New Roman"/>
          <w:sz w:val="12"/>
          <w:szCs w:val="12"/>
        </w:rPr>
        <w:t>городского поселения Суходол</w:t>
      </w:r>
    </w:p>
    <w:p w:rsidR="00EA0906" w:rsidRDefault="00EA0906" w:rsidP="00EA0906">
      <w:pPr>
        <w:tabs>
          <w:tab w:val="left" w:pos="284"/>
          <w:tab w:val="left" w:pos="3828"/>
        </w:tabs>
        <w:spacing w:after="0" w:line="240" w:lineRule="auto"/>
        <w:jc w:val="right"/>
        <w:rPr>
          <w:rFonts w:ascii="Times New Roman" w:eastAsia="Calibri" w:hAnsi="Times New Roman" w:cs="Times New Roman"/>
          <w:bCs/>
          <w:sz w:val="12"/>
          <w:szCs w:val="12"/>
        </w:rPr>
      </w:pPr>
      <w:r w:rsidRPr="00EA0906">
        <w:rPr>
          <w:rFonts w:ascii="Times New Roman" w:eastAsia="Calibri" w:hAnsi="Times New Roman" w:cs="Times New Roman"/>
          <w:sz w:val="12"/>
          <w:szCs w:val="12"/>
        </w:rPr>
        <w:t xml:space="preserve">муниципального района </w:t>
      </w:r>
      <w:r w:rsidRPr="00EA0906">
        <w:rPr>
          <w:rFonts w:ascii="Times New Roman" w:eastAsia="Calibri" w:hAnsi="Times New Roman" w:cs="Times New Roman"/>
          <w:bCs/>
          <w:sz w:val="12"/>
          <w:szCs w:val="12"/>
        </w:rPr>
        <w:t>Сергиевский Самарской области</w:t>
      </w:r>
    </w:p>
    <w:p w:rsidR="00EA0906" w:rsidRPr="00EA0906" w:rsidRDefault="00EA0906" w:rsidP="00EA0906">
      <w:pPr>
        <w:tabs>
          <w:tab w:val="left" w:pos="284"/>
          <w:tab w:val="left" w:pos="3828"/>
        </w:tabs>
        <w:spacing w:after="0" w:line="240" w:lineRule="auto"/>
        <w:jc w:val="right"/>
        <w:rPr>
          <w:rFonts w:ascii="Times New Roman" w:eastAsia="Calibri" w:hAnsi="Times New Roman" w:cs="Times New Roman"/>
          <w:bCs/>
          <w:sz w:val="12"/>
          <w:szCs w:val="12"/>
        </w:rPr>
      </w:pPr>
      <w:r w:rsidRPr="00EA0906">
        <w:rPr>
          <w:rFonts w:ascii="Times New Roman" w:eastAsia="Calibri" w:hAnsi="Times New Roman" w:cs="Times New Roman"/>
          <w:bCs/>
          <w:sz w:val="12"/>
          <w:szCs w:val="12"/>
        </w:rPr>
        <w:t>С.И. Баранов</w:t>
      </w:r>
    </w:p>
    <w:p w:rsidR="00EA0906" w:rsidRPr="00EA0906" w:rsidRDefault="00EA0906" w:rsidP="00EA0906">
      <w:pPr>
        <w:tabs>
          <w:tab w:val="left" w:pos="284"/>
          <w:tab w:val="left" w:pos="3828"/>
        </w:tabs>
        <w:spacing w:after="0" w:line="240" w:lineRule="auto"/>
        <w:jc w:val="both"/>
        <w:rPr>
          <w:rFonts w:ascii="Times New Roman" w:eastAsia="Calibri" w:hAnsi="Times New Roman" w:cs="Times New Roman"/>
          <w:sz w:val="12"/>
          <w:szCs w:val="12"/>
        </w:rPr>
      </w:pPr>
    </w:p>
    <w:p w:rsidR="00EA0906" w:rsidRPr="00EA0906" w:rsidRDefault="00EA0906" w:rsidP="00EA0906">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EA0906">
        <w:rPr>
          <w:rFonts w:ascii="Times New Roman" w:eastAsia="Calibri" w:hAnsi="Times New Roman" w:cs="Times New Roman"/>
          <w:sz w:val="12"/>
          <w:szCs w:val="12"/>
        </w:rPr>
        <w:t>И.о</w:t>
      </w:r>
      <w:proofErr w:type="gramStart"/>
      <w:r w:rsidRPr="00EA0906">
        <w:rPr>
          <w:rFonts w:ascii="Times New Roman" w:eastAsia="Calibri" w:hAnsi="Times New Roman" w:cs="Times New Roman"/>
          <w:sz w:val="12"/>
          <w:szCs w:val="12"/>
        </w:rPr>
        <w:t>.Г</w:t>
      </w:r>
      <w:proofErr w:type="gramEnd"/>
      <w:r w:rsidRPr="00EA0906">
        <w:rPr>
          <w:rFonts w:ascii="Times New Roman" w:eastAsia="Calibri" w:hAnsi="Times New Roman" w:cs="Times New Roman"/>
          <w:sz w:val="12"/>
          <w:szCs w:val="12"/>
        </w:rPr>
        <w:t>лавы</w:t>
      </w:r>
      <w:proofErr w:type="spellEnd"/>
      <w:r w:rsidRPr="00EA0906">
        <w:rPr>
          <w:rFonts w:ascii="Times New Roman" w:eastAsia="Calibri" w:hAnsi="Times New Roman" w:cs="Times New Roman"/>
          <w:sz w:val="12"/>
          <w:szCs w:val="12"/>
        </w:rPr>
        <w:t xml:space="preserve"> городского поселения Суходол</w:t>
      </w:r>
    </w:p>
    <w:p w:rsidR="00EA0906" w:rsidRDefault="00EA0906" w:rsidP="00EA0906">
      <w:pPr>
        <w:tabs>
          <w:tab w:val="left" w:pos="284"/>
          <w:tab w:val="left" w:pos="3828"/>
        </w:tabs>
        <w:spacing w:after="0" w:line="240" w:lineRule="auto"/>
        <w:jc w:val="right"/>
        <w:rPr>
          <w:rFonts w:ascii="Times New Roman" w:eastAsia="Calibri" w:hAnsi="Times New Roman" w:cs="Times New Roman"/>
          <w:sz w:val="12"/>
          <w:szCs w:val="12"/>
        </w:rPr>
      </w:pPr>
      <w:r w:rsidRPr="00EA0906">
        <w:rPr>
          <w:rFonts w:ascii="Times New Roman" w:eastAsia="Calibri" w:hAnsi="Times New Roman" w:cs="Times New Roman"/>
          <w:sz w:val="12"/>
          <w:szCs w:val="12"/>
        </w:rPr>
        <w:t xml:space="preserve">муниципального района </w:t>
      </w:r>
      <w:r w:rsidRPr="00EA0906">
        <w:rPr>
          <w:rFonts w:ascii="Times New Roman" w:eastAsia="Calibri" w:hAnsi="Times New Roman" w:cs="Times New Roman"/>
          <w:bCs/>
          <w:sz w:val="12"/>
          <w:szCs w:val="12"/>
        </w:rPr>
        <w:t>Сергиевский</w:t>
      </w:r>
      <w:r>
        <w:rPr>
          <w:rFonts w:ascii="Times New Roman" w:eastAsia="Calibri" w:hAnsi="Times New Roman" w:cs="Times New Roman"/>
          <w:bCs/>
          <w:sz w:val="12"/>
          <w:szCs w:val="12"/>
        </w:rPr>
        <w:t xml:space="preserve"> </w:t>
      </w:r>
      <w:r w:rsidRPr="00EA0906">
        <w:rPr>
          <w:rFonts w:ascii="Times New Roman" w:eastAsia="Calibri" w:hAnsi="Times New Roman" w:cs="Times New Roman"/>
          <w:sz w:val="12"/>
          <w:szCs w:val="12"/>
        </w:rPr>
        <w:t>Самарской области</w:t>
      </w:r>
    </w:p>
    <w:p w:rsidR="002564B9" w:rsidRDefault="00EA0906" w:rsidP="00EA0906">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EA0906">
        <w:rPr>
          <w:rFonts w:ascii="Times New Roman" w:eastAsia="Calibri" w:hAnsi="Times New Roman" w:cs="Times New Roman"/>
          <w:sz w:val="12"/>
          <w:szCs w:val="12"/>
        </w:rPr>
        <w:t>С.А.Даньшина</w:t>
      </w:r>
      <w:proofErr w:type="spellEnd"/>
    </w:p>
    <w:p w:rsidR="002564B9" w:rsidRDefault="002564B9" w:rsidP="003519F1">
      <w:pPr>
        <w:tabs>
          <w:tab w:val="left" w:pos="284"/>
          <w:tab w:val="left" w:pos="3828"/>
        </w:tabs>
        <w:spacing w:after="0" w:line="240" w:lineRule="auto"/>
        <w:jc w:val="both"/>
        <w:rPr>
          <w:rFonts w:ascii="Times New Roman" w:eastAsia="Calibri" w:hAnsi="Times New Roman" w:cs="Times New Roman"/>
          <w:sz w:val="12"/>
          <w:szCs w:val="12"/>
        </w:rPr>
      </w:pPr>
    </w:p>
    <w:p w:rsidR="00354C01" w:rsidRPr="00354C01" w:rsidRDefault="00354C01" w:rsidP="00354C01">
      <w:pPr>
        <w:tabs>
          <w:tab w:val="left" w:pos="284"/>
          <w:tab w:val="left" w:pos="3828"/>
        </w:tabs>
        <w:spacing w:after="0" w:line="240" w:lineRule="auto"/>
        <w:jc w:val="center"/>
        <w:rPr>
          <w:rFonts w:ascii="Times New Roman" w:eastAsia="Calibri" w:hAnsi="Times New Roman" w:cs="Times New Roman"/>
          <w:b/>
          <w:sz w:val="12"/>
          <w:szCs w:val="12"/>
        </w:rPr>
      </w:pPr>
      <w:r w:rsidRPr="00354C01">
        <w:rPr>
          <w:rFonts w:ascii="Times New Roman" w:eastAsia="Calibri" w:hAnsi="Times New Roman" w:cs="Times New Roman"/>
          <w:b/>
          <w:sz w:val="12"/>
          <w:szCs w:val="12"/>
        </w:rPr>
        <w:t>АДМИНИСТРАЦИЯ</w:t>
      </w:r>
    </w:p>
    <w:p w:rsidR="00354C01" w:rsidRPr="00354C01" w:rsidRDefault="00354C01" w:rsidP="00354C01">
      <w:pPr>
        <w:tabs>
          <w:tab w:val="left" w:pos="284"/>
          <w:tab w:val="left" w:pos="3828"/>
        </w:tabs>
        <w:spacing w:after="0" w:line="240" w:lineRule="auto"/>
        <w:jc w:val="center"/>
        <w:rPr>
          <w:rFonts w:ascii="Times New Roman" w:eastAsia="Calibri" w:hAnsi="Times New Roman" w:cs="Times New Roman"/>
          <w:b/>
          <w:sz w:val="12"/>
          <w:szCs w:val="12"/>
        </w:rPr>
      </w:pPr>
      <w:r w:rsidRPr="00354C01">
        <w:rPr>
          <w:rFonts w:ascii="Times New Roman" w:eastAsia="Calibri" w:hAnsi="Times New Roman" w:cs="Times New Roman"/>
          <w:b/>
          <w:sz w:val="12"/>
          <w:szCs w:val="12"/>
        </w:rPr>
        <w:t>СЕЛЬСКОГО ПОСЕЛЕНИЯ АНТОНОВКА</w:t>
      </w:r>
    </w:p>
    <w:p w:rsidR="00354C01" w:rsidRPr="00354C01" w:rsidRDefault="00354C01" w:rsidP="00354C01">
      <w:pPr>
        <w:tabs>
          <w:tab w:val="left" w:pos="284"/>
          <w:tab w:val="left" w:pos="3828"/>
        </w:tabs>
        <w:spacing w:after="0" w:line="240" w:lineRule="auto"/>
        <w:jc w:val="center"/>
        <w:rPr>
          <w:rFonts w:ascii="Times New Roman" w:eastAsia="Calibri" w:hAnsi="Times New Roman" w:cs="Times New Roman"/>
          <w:b/>
          <w:sz w:val="12"/>
          <w:szCs w:val="12"/>
        </w:rPr>
      </w:pPr>
      <w:r w:rsidRPr="00354C01">
        <w:rPr>
          <w:rFonts w:ascii="Times New Roman" w:eastAsia="Calibri" w:hAnsi="Times New Roman" w:cs="Times New Roman"/>
          <w:b/>
          <w:sz w:val="12"/>
          <w:szCs w:val="12"/>
        </w:rPr>
        <w:t>МУНИЦИПАЛЬНОГО РАЙОНА СЕРГИЕВСКИЙ</w:t>
      </w:r>
    </w:p>
    <w:p w:rsidR="00354C01" w:rsidRPr="00354C01" w:rsidRDefault="00354C01" w:rsidP="00354C01">
      <w:pPr>
        <w:tabs>
          <w:tab w:val="left" w:pos="284"/>
          <w:tab w:val="left" w:pos="3828"/>
        </w:tabs>
        <w:spacing w:after="0" w:line="240" w:lineRule="auto"/>
        <w:jc w:val="center"/>
        <w:rPr>
          <w:rFonts w:ascii="Times New Roman" w:eastAsia="Calibri" w:hAnsi="Times New Roman" w:cs="Times New Roman"/>
          <w:b/>
          <w:sz w:val="12"/>
          <w:szCs w:val="12"/>
        </w:rPr>
      </w:pPr>
      <w:r w:rsidRPr="00354C01">
        <w:rPr>
          <w:rFonts w:ascii="Times New Roman" w:eastAsia="Calibri" w:hAnsi="Times New Roman" w:cs="Times New Roman"/>
          <w:b/>
          <w:sz w:val="12"/>
          <w:szCs w:val="12"/>
        </w:rPr>
        <w:t>САМАРСКОЙ ОБЛАСТИ</w:t>
      </w:r>
    </w:p>
    <w:p w:rsidR="00354C01" w:rsidRPr="00354C01" w:rsidRDefault="00354C01" w:rsidP="00354C01">
      <w:pPr>
        <w:tabs>
          <w:tab w:val="left" w:pos="284"/>
          <w:tab w:val="left" w:pos="3828"/>
        </w:tabs>
        <w:spacing w:after="0" w:line="240" w:lineRule="auto"/>
        <w:jc w:val="center"/>
        <w:rPr>
          <w:rFonts w:ascii="Times New Roman" w:eastAsia="Calibri" w:hAnsi="Times New Roman" w:cs="Times New Roman"/>
          <w:b/>
          <w:sz w:val="12"/>
          <w:szCs w:val="12"/>
        </w:rPr>
      </w:pPr>
    </w:p>
    <w:p w:rsidR="00354C01" w:rsidRPr="00354C01" w:rsidRDefault="00354C01" w:rsidP="00354C01">
      <w:pPr>
        <w:tabs>
          <w:tab w:val="left" w:pos="284"/>
          <w:tab w:val="left" w:pos="3828"/>
        </w:tabs>
        <w:spacing w:after="0" w:line="240" w:lineRule="auto"/>
        <w:jc w:val="center"/>
        <w:rPr>
          <w:rFonts w:ascii="Times New Roman" w:eastAsia="Calibri" w:hAnsi="Times New Roman" w:cs="Times New Roman"/>
          <w:b/>
          <w:sz w:val="12"/>
          <w:szCs w:val="12"/>
        </w:rPr>
      </w:pPr>
      <w:r w:rsidRPr="00354C01">
        <w:rPr>
          <w:rFonts w:ascii="Times New Roman" w:eastAsia="Calibri" w:hAnsi="Times New Roman" w:cs="Times New Roman"/>
          <w:b/>
          <w:sz w:val="12"/>
          <w:szCs w:val="12"/>
        </w:rPr>
        <w:t>ПОСТАНОВЛЕНИЕ</w:t>
      </w:r>
    </w:p>
    <w:p w:rsidR="00354C01" w:rsidRPr="00354C01" w:rsidRDefault="00354C01" w:rsidP="00354C01">
      <w:pPr>
        <w:tabs>
          <w:tab w:val="left" w:pos="284"/>
          <w:tab w:val="left" w:pos="3828"/>
        </w:tabs>
        <w:spacing w:after="0" w:line="240" w:lineRule="auto"/>
        <w:jc w:val="center"/>
        <w:rPr>
          <w:rFonts w:ascii="Times New Roman" w:eastAsia="Calibri" w:hAnsi="Times New Roman" w:cs="Times New Roman"/>
          <w:b/>
          <w:sz w:val="12"/>
          <w:szCs w:val="12"/>
        </w:rPr>
      </w:pPr>
      <w:r w:rsidRPr="00354C01">
        <w:rPr>
          <w:rFonts w:ascii="Times New Roman" w:eastAsia="Calibri" w:hAnsi="Times New Roman" w:cs="Times New Roman"/>
          <w:b/>
          <w:sz w:val="12"/>
          <w:szCs w:val="12"/>
        </w:rPr>
        <w:t>от «28»  октября 2025 г. № 46</w:t>
      </w:r>
    </w:p>
    <w:p w:rsidR="00354C01" w:rsidRPr="00354C01" w:rsidRDefault="00354C01" w:rsidP="00354C01">
      <w:pPr>
        <w:tabs>
          <w:tab w:val="left" w:pos="284"/>
          <w:tab w:val="left" w:pos="3828"/>
        </w:tabs>
        <w:spacing w:after="0" w:line="240" w:lineRule="auto"/>
        <w:jc w:val="center"/>
        <w:rPr>
          <w:rFonts w:ascii="Times New Roman" w:eastAsia="Calibri" w:hAnsi="Times New Roman" w:cs="Times New Roman"/>
          <w:b/>
          <w:sz w:val="12"/>
          <w:szCs w:val="12"/>
        </w:rPr>
      </w:pPr>
    </w:p>
    <w:p w:rsidR="00354C01" w:rsidRPr="00354C01" w:rsidRDefault="00354C01" w:rsidP="00354C01">
      <w:pPr>
        <w:tabs>
          <w:tab w:val="left" w:pos="284"/>
          <w:tab w:val="left" w:pos="3828"/>
        </w:tabs>
        <w:spacing w:after="0" w:line="240" w:lineRule="auto"/>
        <w:jc w:val="center"/>
        <w:rPr>
          <w:rFonts w:ascii="Times New Roman" w:eastAsia="Calibri" w:hAnsi="Times New Roman" w:cs="Times New Roman"/>
          <w:b/>
          <w:sz w:val="12"/>
          <w:szCs w:val="12"/>
        </w:rPr>
      </w:pPr>
      <w:r w:rsidRPr="00354C01">
        <w:rPr>
          <w:rFonts w:ascii="Times New Roman" w:eastAsia="Calibri" w:hAnsi="Times New Roman" w:cs="Times New Roman"/>
          <w:b/>
          <w:sz w:val="12"/>
          <w:szCs w:val="12"/>
        </w:rPr>
        <w:t>ОБ УТВЕРЖДЕНИИ ПЕРЕЧНЯ ГЛАВНЫХ АДМИНИСТРАТОРОВ ДОХОДОВ И ИСТОЧНИКОВ ФИНАНСИРОВАНИЯ ДЕФИЦИТА БЮДЖЕТА СЕЛЬСКОГО ПОСЕЛЕНИЯ АНТОНОВКА МУНИЦИПАЛЬНОГО РАЙОНА СЕРГИЕВСКИЙ САМАРСКОЙ ОБЛАСТИ НА 2026 ГОД И ПЛАНОВЫЙ ПЕРИОД 2027</w:t>
      </w:r>
      <w:proofErr w:type="gramStart"/>
      <w:r w:rsidRPr="00354C01">
        <w:rPr>
          <w:rFonts w:ascii="Times New Roman" w:eastAsia="Calibri" w:hAnsi="Times New Roman" w:cs="Times New Roman"/>
          <w:b/>
          <w:sz w:val="12"/>
          <w:szCs w:val="12"/>
        </w:rPr>
        <w:t xml:space="preserve"> И</w:t>
      </w:r>
      <w:proofErr w:type="gramEnd"/>
      <w:r w:rsidRPr="00354C01">
        <w:rPr>
          <w:rFonts w:ascii="Times New Roman" w:eastAsia="Calibri" w:hAnsi="Times New Roman" w:cs="Times New Roman"/>
          <w:b/>
          <w:sz w:val="12"/>
          <w:szCs w:val="12"/>
        </w:rPr>
        <w:t xml:space="preserve"> 2028 ГОДОВ</w:t>
      </w:r>
    </w:p>
    <w:p w:rsidR="00354C01" w:rsidRPr="00354C01" w:rsidRDefault="00354C01" w:rsidP="00354C01">
      <w:pPr>
        <w:tabs>
          <w:tab w:val="left" w:pos="284"/>
          <w:tab w:val="left" w:pos="3828"/>
        </w:tabs>
        <w:spacing w:after="0" w:line="240" w:lineRule="auto"/>
        <w:jc w:val="both"/>
        <w:rPr>
          <w:rFonts w:ascii="Times New Roman" w:eastAsia="Calibri" w:hAnsi="Times New Roman" w:cs="Times New Roman"/>
          <w:sz w:val="12"/>
          <w:szCs w:val="12"/>
        </w:rPr>
      </w:pPr>
    </w:p>
    <w:p w:rsidR="00354C01" w:rsidRPr="00354C01" w:rsidRDefault="00354C01" w:rsidP="00354C01">
      <w:pPr>
        <w:tabs>
          <w:tab w:val="left" w:pos="284"/>
          <w:tab w:val="left" w:pos="3828"/>
        </w:tabs>
        <w:spacing w:after="0" w:line="240" w:lineRule="auto"/>
        <w:ind w:firstLine="284"/>
        <w:jc w:val="both"/>
        <w:rPr>
          <w:rFonts w:ascii="Times New Roman" w:eastAsia="Calibri" w:hAnsi="Times New Roman" w:cs="Times New Roman"/>
          <w:sz w:val="12"/>
          <w:szCs w:val="12"/>
        </w:rPr>
      </w:pPr>
      <w:r w:rsidRPr="00354C01">
        <w:rPr>
          <w:rFonts w:ascii="Times New Roman" w:eastAsia="Calibri" w:hAnsi="Times New Roman" w:cs="Times New Roman"/>
          <w:sz w:val="12"/>
          <w:szCs w:val="12"/>
        </w:rPr>
        <w:t>В соответствии со статьей 160.1, 160.2 Бюджетного кодекса Российской Федерации, администрация сельского поселения Антоновка муниципального района Сергиевский постановляет:</w:t>
      </w:r>
    </w:p>
    <w:p w:rsidR="00354C01" w:rsidRPr="00354C01" w:rsidRDefault="00354C01" w:rsidP="00354C01">
      <w:pPr>
        <w:tabs>
          <w:tab w:val="left" w:pos="284"/>
          <w:tab w:val="left" w:pos="3828"/>
        </w:tabs>
        <w:spacing w:after="0" w:line="240" w:lineRule="auto"/>
        <w:ind w:firstLine="284"/>
        <w:jc w:val="both"/>
        <w:rPr>
          <w:rFonts w:ascii="Times New Roman" w:eastAsia="Calibri" w:hAnsi="Times New Roman" w:cs="Times New Roman"/>
          <w:sz w:val="12"/>
          <w:szCs w:val="12"/>
        </w:rPr>
      </w:pPr>
      <w:r w:rsidRPr="00354C01">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354C01">
        <w:rPr>
          <w:rFonts w:ascii="Times New Roman" w:eastAsia="Calibri" w:hAnsi="Times New Roman" w:cs="Times New Roman"/>
          <w:sz w:val="12"/>
          <w:szCs w:val="12"/>
        </w:rPr>
        <w:t>Утвердить перечень главных администраторов доходов бюджета (далее – перечень ГАДБ) сельского поселения Антоновка муниципального района Сергиевский Самарской области на 2026 год и плановый период 2027 и 2028 годов (приложение №1).</w:t>
      </w:r>
    </w:p>
    <w:p w:rsidR="00354C01" w:rsidRPr="00354C01" w:rsidRDefault="00354C01" w:rsidP="00354C01">
      <w:pPr>
        <w:tabs>
          <w:tab w:val="left" w:pos="284"/>
          <w:tab w:val="left" w:pos="3828"/>
        </w:tabs>
        <w:spacing w:after="0" w:line="240" w:lineRule="auto"/>
        <w:ind w:firstLine="284"/>
        <w:jc w:val="both"/>
        <w:rPr>
          <w:rFonts w:ascii="Times New Roman" w:eastAsia="Calibri" w:hAnsi="Times New Roman" w:cs="Times New Roman"/>
          <w:sz w:val="12"/>
          <w:szCs w:val="12"/>
        </w:rPr>
      </w:pPr>
      <w:r w:rsidRPr="00354C01">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354C01">
        <w:rPr>
          <w:rFonts w:ascii="Times New Roman" w:eastAsia="Calibri" w:hAnsi="Times New Roman" w:cs="Times New Roman"/>
          <w:sz w:val="12"/>
          <w:szCs w:val="12"/>
        </w:rPr>
        <w:t>Утвердить перечень главных администраторов источников финансирования дефицита бюджета (далее – ГАИДБ) сельского поселения Антоновка муниципального района Сергиевский Самарской области на 2026 год и плановый период 2027 и 2028 годов (приложение №2).</w:t>
      </w:r>
    </w:p>
    <w:p w:rsidR="00354C01" w:rsidRPr="00354C01" w:rsidRDefault="00354C01" w:rsidP="00354C01">
      <w:pPr>
        <w:tabs>
          <w:tab w:val="left" w:pos="284"/>
          <w:tab w:val="left" w:pos="3828"/>
        </w:tabs>
        <w:spacing w:after="0" w:line="240" w:lineRule="auto"/>
        <w:ind w:firstLine="284"/>
        <w:jc w:val="both"/>
        <w:rPr>
          <w:rFonts w:ascii="Times New Roman" w:eastAsia="Calibri" w:hAnsi="Times New Roman" w:cs="Times New Roman"/>
          <w:sz w:val="12"/>
          <w:szCs w:val="12"/>
        </w:rPr>
      </w:pPr>
      <w:r w:rsidRPr="00354C01">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proofErr w:type="gramStart"/>
      <w:r w:rsidRPr="00354C01">
        <w:rPr>
          <w:rFonts w:ascii="Times New Roman" w:eastAsia="Calibri" w:hAnsi="Times New Roman" w:cs="Times New Roman"/>
          <w:sz w:val="12"/>
          <w:szCs w:val="12"/>
        </w:rPr>
        <w:t>Установить, что в случае поступления в бюджет сельского поселения Антоновка муниципального района Сергиевский Самарской области дополнительных источников доходов и источников финансирования дефицита бюджета, не предусмотренных решением Собрания представителей сельского поселения Антоновка муниципального района Сергиевский о бюджете сельского поселения Антоновка муниципального района Сергиевский на текущий финансовый год и плановый период, изменения в перечень ГАДБ, ГАИДБ вносятся на основании нормативного правового акта</w:t>
      </w:r>
      <w:proofErr w:type="gramEnd"/>
      <w:r w:rsidRPr="00354C01">
        <w:rPr>
          <w:rFonts w:ascii="Times New Roman" w:eastAsia="Calibri" w:hAnsi="Times New Roman" w:cs="Times New Roman"/>
          <w:sz w:val="12"/>
          <w:szCs w:val="12"/>
        </w:rPr>
        <w:t xml:space="preserve"> финансового органа не позднее 30 дней со дня поступления дополнительных доходов, источников финансирования дефицита бюджета с последующим внесением изменений в настоящее постановление.</w:t>
      </w:r>
    </w:p>
    <w:p w:rsidR="00354C01" w:rsidRPr="00354C01" w:rsidRDefault="00354C01" w:rsidP="00354C01">
      <w:pPr>
        <w:tabs>
          <w:tab w:val="left" w:pos="284"/>
          <w:tab w:val="left" w:pos="3828"/>
        </w:tabs>
        <w:spacing w:after="0" w:line="240" w:lineRule="auto"/>
        <w:ind w:firstLine="284"/>
        <w:jc w:val="both"/>
        <w:rPr>
          <w:rFonts w:ascii="Times New Roman" w:eastAsia="Calibri" w:hAnsi="Times New Roman" w:cs="Times New Roman"/>
          <w:sz w:val="12"/>
          <w:szCs w:val="12"/>
        </w:rPr>
      </w:pPr>
      <w:r w:rsidRPr="00354C01">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r w:rsidRPr="00354C01">
        <w:rPr>
          <w:rFonts w:ascii="Times New Roman" w:eastAsia="Calibri" w:hAnsi="Times New Roman" w:cs="Times New Roman"/>
          <w:sz w:val="12"/>
          <w:szCs w:val="12"/>
        </w:rPr>
        <w:t>Опубликовать настоящее постановление в газете «Сергиевский вестник» и разместить на официальном сайте муниципального района Сергиевский Самарской области  http://www.sergievsk.ru/.</w:t>
      </w:r>
    </w:p>
    <w:p w:rsidR="00354C01" w:rsidRPr="00354C01" w:rsidRDefault="00354C01" w:rsidP="00354C01">
      <w:pPr>
        <w:tabs>
          <w:tab w:val="left" w:pos="284"/>
          <w:tab w:val="left" w:pos="3828"/>
        </w:tabs>
        <w:spacing w:after="0" w:line="240" w:lineRule="auto"/>
        <w:ind w:firstLine="284"/>
        <w:jc w:val="both"/>
        <w:rPr>
          <w:rFonts w:ascii="Times New Roman" w:eastAsia="Calibri" w:hAnsi="Times New Roman" w:cs="Times New Roman"/>
          <w:sz w:val="12"/>
          <w:szCs w:val="12"/>
        </w:rPr>
      </w:pPr>
      <w:r w:rsidRPr="00354C01">
        <w:rPr>
          <w:rFonts w:ascii="Times New Roman" w:eastAsia="Calibri" w:hAnsi="Times New Roman" w:cs="Times New Roman"/>
          <w:sz w:val="12"/>
          <w:szCs w:val="12"/>
        </w:rPr>
        <w:t>5.</w:t>
      </w:r>
      <w:r>
        <w:rPr>
          <w:rFonts w:ascii="Times New Roman" w:eastAsia="Calibri" w:hAnsi="Times New Roman" w:cs="Times New Roman"/>
          <w:sz w:val="12"/>
          <w:szCs w:val="12"/>
        </w:rPr>
        <w:t xml:space="preserve"> </w:t>
      </w:r>
      <w:r w:rsidRPr="00354C01">
        <w:rPr>
          <w:rFonts w:ascii="Times New Roman" w:eastAsia="Calibri" w:hAnsi="Times New Roman" w:cs="Times New Roman"/>
          <w:sz w:val="12"/>
          <w:szCs w:val="12"/>
        </w:rPr>
        <w:t>Настоящее постановление вступает в силу со дня его официального опубликования и применяется к правоотношениям, возникающим при составлении и исполнении бюджета сельского поселения Антоновка муниципального района Сергиевский Самарской области, начиная с бюджета на 2026 год и плановый период 2027 и 2028 годов.</w:t>
      </w:r>
    </w:p>
    <w:p w:rsidR="00354C01" w:rsidRPr="00354C01" w:rsidRDefault="00354C01" w:rsidP="00354C01">
      <w:pPr>
        <w:tabs>
          <w:tab w:val="left" w:pos="284"/>
          <w:tab w:val="left" w:pos="3828"/>
        </w:tabs>
        <w:spacing w:after="0" w:line="240" w:lineRule="auto"/>
        <w:ind w:firstLine="284"/>
        <w:jc w:val="both"/>
        <w:rPr>
          <w:rFonts w:ascii="Times New Roman" w:eastAsia="Calibri" w:hAnsi="Times New Roman" w:cs="Times New Roman"/>
          <w:sz w:val="12"/>
          <w:szCs w:val="12"/>
        </w:rPr>
      </w:pPr>
      <w:r w:rsidRPr="00354C01">
        <w:rPr>
          <w:rFonts w:ascii="Times New Roman" w:eastAsia="Calibri" w:hAnsi="Times New Roman" w:cs="Times New Roman"/>
          <w:sz w:val="12"/>
          <w:szCs w:val="12"/>
        </w:rPr>
        <w:t xml:space="preserve">6. </w:t>
      </w:r>
      <w:proofErr w:type="gramStart"/>
      <w:r w:rsidRPr="00354C01">
        <w:rPr>
          <w:rFonts w:ascii="Times New Roman" w:eastAsia="Calibri" w:hAnsi="Times New Roman" w:cs="Times New Roman"/>
          <w:sz w:val="12"/>
          <w:szCs w:val="12"/>
        </w:rPr>
        <w:t>Контроль за</w:t>
      </w:r>
      <w:proofErr w:type="gramEnd"/>
      <w:r w:rsidRPr="00354C01">
        <w:rPr>
          <w:rFonts w:ascii="Times New Roman" w:eastAsia="Calibri" w:hAnsi="Times New Roman" w:cs="Times New Roman"/>
          <w:sz w:val="12"/>
          <w:szCs w:val="12"/>
        </w:rPr>
        <w:t xml:space="preserve"> выполнением настоящего постановления оставляю за собой.</w:t>
      </w:r>
    </w:p>
    <w:p w:rsidR="00354C01" w:rsidRPr="00354C01" w:rsidRDefault="00354C01" w:rsidP="00354C01">
      <w:pPr>
        <w:tabs>
          <w:tab w:val="left" w:pos="284"/>
          <w:tab w:val="left" w:pos="3828"/>
        </w:tabs>
        <w:spacing w:after="0" w:line="240" w:lineRule="auto"/>
        <w:jc w:val="right"/>
        <w:rPr>
          <w:rFonts w:ascii="Times New Roman" w:eastAsia="Calibri" w:hAnsi="Times New Roman" w:cs="Times New Roman"/>
          <w:sz w:val="12"/>
          <w:szCs w:val="12"/>
        </w:rPr>
      </w:pPr>
      <w:r w:rsidRPr="00354C01">
        <w:rPr>
          <w:rFonts w:ascii="Times New Roman" w:eastAsia="Calibri" w:hAnsi="Times New Roman" w:cs="Times New Roman"/>
          <w:sz w:val="12"/>
          <w:szCs w:val="12"/>
        </w:rPr>
        <w:t>Глава  сельского поселения Антоновка</w:t>
      </w:r>
    </w:p>
    <w:p w:rsidR="00354C01" w:rsidRDefault="00354C01" w:rsidP="00354C01">
      <w:pPr>
        <w:tabs>
          <w:tab w:val="left" w:pos="284"/>
          <w:tab w:val="left" w:pos="3828"/>
        </w:tabs>
        <w:spacing w:after="0" w:line="240" w:lineRule="auto"/>
        <w:jc w:val="right"/>
        <w:rPr>
          <w:rFonts w:ascii="Times New Roman" w:eastAsia="Calibri" w:hAnsi="Times New Roman" w:cs="Times New Roman"/>
          <w:sz w:val="12"/>
          <w:szCs w:val="12"/>
        </w:rPr>
      </w:pPr>
      <w:r w:rsidRPr="00354C01">
        <w:rPr>
          <w:rFonts w:ascii="Times New Roman" w:eastAsia="Calibri" w:hAnsi="Times New Roman" w:cs="Times New Roman"/>
          <w:sz w:val="12"/>
          <w:szCs w:val="12"/>
        </w:rPr>
        <w:t>муниципального района Сергиевский</w:t>
      </w:r>
    </w:p>
    <w:p w:rsidR="00354C01" w:rsidRPr="00354C01" w:rsidRDefault="00354C01" w:rsidP="00354C01">
      <w:pPr>
        <w:tabs>
          <w:tab w:val="left" w:pos="284"/>
          <w:tab w:val="left" w:pos="3828"/>
        </w:tabs>
        <w:spacing w:after="0" w:line="240" w:lineRule="auto"/>
        <w:jc w:val="right"/>
        <w:rPr>
          <w:rFonts w:ascii="Times New Roman" w:eastAsia="Calibri" w:hAnsi="Times New Roman" w:cs="Times New Roman"/>
          <w:sz w:val="12"/>
          <w:szCs w:val="12"/>
        </w:rPr>
      </w:pPr>
      <w:r w:rsidRPr="00354C01">
        <w:rPr>
          <w:rFonts w:ascii="Times New Roman" w:eastAsia="Calibri" w:hAnsi="Times New Roman" w:cs="Times New Roman"/>
          <w:sz w:val="12"/>
          <w:szCs w:val="12"/>
        </w:rPr>
        <w:t>Е.А. Антонов</w:t>
      </w:r>
    </w:p>
    <w:p w:rsidR="00354C01" w:rsidRPr="00354C01" w:rsidRDefault="00354C01" w:rsidP="00354C01">
      <w:pPr>
        <w:tabs>
          <w:tab w:val="left" w:pos="284"/>
          <w:tab w:val="left" w:pos="3828"/>
        </w:tabs>
        <w:spacing w:after="0" w:line="240" w:lineRule="auto"/>
        <w:jc w:val="both"/>
        <w:rPr>
          <w:rFonts w:ascii="Times New Roman" w:eastAsia="Calibri" w:hAnsi="Times New Roman" w:cs="Times New Roman"/>
          <w:sz w:val="12"/>
          <w:szCs w:val="12"/>
        </w:rPr>
      </w:pPr>
    </w:p>
    <w:p w:rsidR="00200875" w:rsidRPr="002564B9" w:rsidRDefault="00200875" w:rsidP="00200875">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Приложение №1</w:t>
      </w:r>
    </w:p>
    <w:p w:rsidR="00200875" w:rsidRPr="002564B9" w:rsidRDefault="00200875" w:rsidP="00200875">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 xml:space="preserve">к постановлению администрации сельского поселения </w:t>
      </w:r>
      <w:r w:rsidRPr="00200875">
        <w:rPr>
          <w:rFonts w:ascii="Times New Roman" w:eastAsia="Calibri" w:hAnsi="Times New Roman" w:cs="Times New Roman"/>
          <w:i/>
          <w:sz w:val="12"/>
          <w:szCs w:val="12"/>
        </w:rPr>
        <w:t>Антоновка</w:t>
      </w:r>
    </w:p>
    <w:p w:rsidR="00200875" w:rsidRPr="002564B9" w:rsidRDefault="00200875" w:rsidP="00200875">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муниципального района Сергиевский Самарской области</w:t>
      </w:r>
    </w:p>
    <w:p w:rsidR="00200875" w:rsidRPr="002564B9" w:rsidRDefault="00200875" w:rsidP="00200875">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 xml:space="preserve">от </w:t>
      </w:r>
      <w:r>
        <w:rPr>
          <w:rFonts w:ascii="Times New Roman" w:eastAsia="Calibri" w:hAnsi="Times New Roman" w:cs="Times New Roman"/>
          <w:i/>
          <w:sz w:val="12"/>
          <w:szCs w:val="12"/>
        </w:rPr>
        <w:t>«</w:t>
      </w:r>
      <w:r w:rsidRPr="002564B9">
        <w:rPr>
          <w:rFonts w:ascii="Times New Roman" w:eastAsia="Calibri" w:hAnsi="Times New Roman" w:cs="Times New Roman"/>
          <w:i/>
          <w:sz w:val="12"/>
          <w:szCs w:val="12"/>
        </w:rPr>
        <w:t>2</w:t>
      </w:r>
      <w:r>
        <w:rPr>
          <w:rFonts w:ascii="Times New Roman" w:eastAsia="Calibri" w:hAnsi="Times New Roman" w:cs="Times New Roman"/>
          <w:i/>
          <w:sz w:val="12"/>
          <w:szCs w:val="12"/>
        </w:rPr>
        <w:t>8» октября 2025г № 46</w:t>
      </w:r>
    </w:p>
    <w:p w:rsidR="00354C01" w:rsidRPr="00200875" w:rsidRDefault="00200875" w:rsidP="00200875">
      <w:pPr>
        <w:tabs>
          <w:tab w:val="left" w:pos="284"/>
          <w:tab w:val="left" w:pos="3828"/>
        </w:tabs>
        <w:spacing w:after="0" w:line="240" w:lineRule="auto"/>
        <w:jc w:val="center"/>
        <w:rPr>
          <w:rFonts w:ascii="Times New Roman" w:eastAsia="Calibri" w:hAnsi="Times New Roman" w:cs="Times New Roman"/>
          <w:b/>
          <w:sz w:val="12"/>
          <w:szCs w:val="12"/>
        </w:rPr>
      </w:pPr>
      <w:r w:rsidRPr="00200875">
        <w:rPr>
          <w:rFonts w:ascii="Times New Roman" w:eastAsia="Calibri" w:hAnsi="Times New Roman" w:cs="Times New Roman"/>
          <w:b/>
          <w:sz w:val="12"/>
          <w:szCs w:val="12"/>
        </w:rPr>
        <w:t>Перечень главных администраторов доходов местного бюджета</w:t>
      </w:r>
    </w:p>
    <w:tbl>
      <w:tblPr>
        <w:tblStyle w:val="af1"/>
        <w:tblW w:w="5000" w:type="pct"/>
        <w:tblLayout w:type="fixed"/>
        <w:tblCellMar>
          <w:left w:w="0" w:type="dxa"/>
          <w:right w:w="0" w:type="dxa"/>
        </w:tblCellMar>
        <w:tblLook w:val="04A0" w:firstRow="1" w:lastRow="0" w:firstColumn="1" w:lastColumn="0" w:noHBand="0" w:noVBand="1"/>
      </w:tblPr>
      <w:tblGrid>
        <w:gridCol w:w="431"/>
        <w:gridCol w:w="1274"/>
        <w:gridCol w:w="5818"/>
      </w:tblGrid>
      <w:tr w:rsidR="00200875" w:rsidRPr="00200875" w:rsidTr="00200875">
        <w:trPr>
          <w:trHeight w:val="138"/>
        </w:trPr>
        <w:tc>
          <w:tcPr>
            <w:tcW w:w="286" w:type="pct"/>
            <w:vMerge w:val="restart"/>
            <w:hideMark/>
          </w:tcPr>
          <w:p w:rsidR="00200875" w:rsidRPr="00200875" w:rsidRDefault="00200875" w:rsidP="00200875">
            <w:pPr>
              <w:tabs>
                <w:tab w:val="left" w:pos="284"/>
                <w:tab w:val="left" w:pos="3828"/>
              </w:tabs>
              <w:rPr>
                <w:rFonts w:ascii="Times New Roman" w:eastAsia="Calibri" w:hAnsi="Times New Roman" w:cs="Times New Roman"/>
                <w:bCs/>
                <w:sz w:val="10"/>
                <w:szCs w:val="10"/>
              </w:rPr>
            </w:pPr>
            <w:r w:rsidRPr="00200875">
              <w:rPr>
                <w:rFonts w:ascii="Times New Roman" w:eastAsia="Calibri" w:hAnsi="Times New Roman" w:cs="Times New Roman"/>
                <w:bCs/>
                <w:sz w:val="10"/>
                <w:szCs w:val="10"/>
              </w:rPr>
              <w:t>Код главного администратора</w:t>
            </w:r>
          </w:p>
        </w:tc>
        <w:tc>
          <w:tcPr>
            <w:tcW w:w="847" w:type="pct"/>
            <w:vMerge w:val="restart"/>
            <w:hideMark/>
          </w:tcPr>
          <w:p w:rsidR="00200875" w:rsidRPr="00200875" w:rsidRDefault="00200875" w:rsidP="00200875">
            <w:pPr>
              <w:tabs>
                <w:tab w:val="left" w:pos="284"/>
                <w:tab w:val="left" w:pos="3828"/>
              </w:tabs>
              <w:rPr>
                <w:rFonts w:ascii="Times New Roman" w:eastAsia="Calibri" w:hAnsi="Times New Roman" w:cs="Times New Roman"/>
                <w:bCs/>
                <w:sz w:val="12"/>
                <w:szCs w:val="12"/>
              </w:rPr>
            </w:pPr>
            <w:r w:rsidRPr="00200875">
              <w:rPr>
                <w:rFonts w:ascii="Times New Roman" w:eastAsia="Calibri" w:hAnsi="Times New Roman" w:cs="Times New Roman"/>
                <w:bCs/>
                <w:sz w:val="12"/>
                <w:szCs w:val="12"/>
              </w:rPr>
              <w:t>Код                                        доходов</w:t>
            </w:r>
          </w:p>
        </w:tc>
        <w:tc>
          <w:tcPr>
            <w:tcW w:w="3867" w:type="pct"/>
            <w:vMerge w:val="restart"/>
            <w:hideMark/>
          </w:tcPr>
          <w:p w:rsidR="00200875" w:rsidRPr="00200875" w:rsidRDefault="00200875" w:rsidP="00200875">
            <w:pPr>
              <w:tabs>
                <w:tab w:val="left" w:pos="284"/>
                <w:tab w:val="left" w:pos="3828"/>
              </w:tabs>
              <w:rPr>
                <w:rFonts w:ascii="Times New Roman" w:eastAsia="Calibri" w:hAnsi="Times New Roman" w:cs="Times New Roman"/>
                <w:bCs/>
                <w:sz w:val="12"/>
                <w:szCs w:val="12"/>
              </w:rPr>
            </w:pPr>
            <w:r w:rsidRPr="00200875">
              <w:rPr>
                <w:rFonts w:ascii="Times New Roman" w:eastAsia="Calibri" w:hAnsi="Times New Roman" w:cs="Times New Roman"/>
                <w:bCs/>
                <w:sz w:val="12"/>
                <w:szCs w:val="12"/>
              </w:rPr>
              <w:t>Наименование  главного администратора доходов местного бюджета, дохода</w:t>
            </w:r>
          </w:p>
        </w:tc>
      </w:tr>
      <w:tr w:rsidR="00200875" w:rsidRPr="00200875" w:rsidTr="00200875">
        <w:trPr>
          <w:trHeight w:val="138"/>
        </w:trPr>
        <w:tc>
          <w:tcPr>
            <w:tcW w:w="286" w:type="pct"/>
            <w:vMerge/>
            <w:hideMark/>
          </w:tcPr>
          <w:p w:rsidR="00200875" w:rsidRPr="00200875" w:rsidRDefault="00200875" w:rsidP="00200875">
            <w:pPr>
              <w:tabs>
                <w:tab w:val="left" w:pos="284"/>
                <w:tab w:val="left" w:pos="3828"/>
              </w:tabs>
              <w:rPr>
                <w:rFonts w:ascii="Times New Roman" w:eastAsia="Calibri" w:hAnsi="Times New Roman" w:cs="Times New Roman"/>
                <w:bCs/>
                <w:sz w:val="12"/>
                <w:szCs w:val="12"/>
              </w:rPr>
            </w:pPr>
          </w:p>
        </w:tc>
        <w:tc>
          <w:tcPr>
            <w:tcW w:w="847" w:type="pct"/>
            <w:vMerge/>
            <w:hideMark/>
          </w:tcPr>
          <w:p w:rsidR="00200875" w:rsidRPr="00200875" w:rsidRDefault="00200875" w:rsidP="00200875">
            <w:pPr>
              <w:tabs>
                <w:tab w:val="left" w:pos="284"/>
                <w:tab w:val="left" w:pos="3828"/>
              </w:tabs>
              <w:rPr>
                <w:rFonts w:ascii="Times New Roman" w:eastAsia="Calibri" w:hAnsi="Times New Roman" w:cs="Times New Roman"/>
                <w:bCs/>
                <w:sz w:val="12"/>
                <w:szCs w:val="12"/>
              </w:rPr>
            </w:pPr>
          </w:p>
        </w:tc>
        <w:tc>
          <w:tcPr>
            <w:tcW w:w="3867" w:type="pct"/>
            <w:vMerge/>
            <w:hideMark/>
          </w:tcPr>
          <w:p w:rsidR="00200875" w:rsidRPr="00200875" w:rsidRDefault="00200875" w:rsidP="00200875">
            <w:pPr>
              <w:tabs>
                <w:tab w:val="left" w:pos="284"/>
                <w:tab w:val="left" w:pos="3828"/>
              </w:tabs>
              <w:rPr>
                <w:rFonts w:ascii="Times New Roman" w:eastAsia="Calibri" w:hAnsi="Times New Roman" w:cs="Times New Roman"/>
                <w:bCs/>
                <w:sz w:val="12"/>
                <w:szCs w:val="12"/>
              </w:rPr>
            </w:pP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bCs/>
                <w:sz w:val="12"/>
                <w:szCs w:val="12"/>
              </w:rPr>
            </w:pPr>
            <w:r w:rsidRPr="00200875">
              <w:rPr>
                <w:rFonts w:ascii="Times New Roman" w:eastAsia="Calibri" w:hAnsi="Times New Roman" w:cs="Times New Roman"/>
                <w:bCs/>
                <w:sz w:val="12"/>
                <w:szCs w:val="12"/>
              </w:rPr>
              <w:t>182</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bCs/>
                <w:sz w:val="12"/>
                <w:szCs w:val="12"/>
              </w:rPr>
            </w:pPr>
            <w:r w:rsidRPr="00200875">
              <w:rPr>
                <w:rFonts w:ascii="Times New Roman" w:eastAsia="Calibri" w:hAnsi="Times New Roman" w:cs="Times New Roman"/>
                <w:bCs/>
                <w:sz w:val="12"/>
                <w:szCs w:val="12"/>
              </w:rPr>
              <w:t> </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bCs/>
                <w:sz w:val="12"/>
                <w:szCs w:val="12"/>
              </w:rPr>
            </w:pPr>
            <w:r w:rsidRPr="00200875">
              <w:rPr>
                <w:rFonts w:ascii="Times New Roman" w:eastAsia="Calibri" w:hAnsi="Times New Roman" w:cs="Times New Roman"/>
                <w:bCs/>
                <w:sz w:val="12"/>
                <w:szCs w:val="12"/>
              </w:rPr>
              <w:t>Управление Федеральной налоговой службы по Самарской области*</w:t>
            </w:r>
          </w:p>
        </w:tc>
      </w:tr>
      <w:tr w:rsidR="00200875" w:rsidRPr="00200875" w:rsidTr="00200875">
        <w:trPr>
          <w:trHeight w:val="20"/>
        </w:trPr>
        <w:tc>
          <w:tcPr>
            <w:tcW w:w="286"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182</w:t>
            </w:r>
          </w:p>
        </w:tc>
        <w:tc>
          <w:tcPr>
            <w:tcW w:w="84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1 03 02231 01 0000 110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200875" w:rsidRPr="00200875" w:rsidTr="00200875">
        <w:trPr>
          <w:trHeight w:val="20"/>
        </w:trPr>
        <w:tc>
          <w:tcPr>
            <w:tcW w:w="286"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182</w:t>
            </w:r>
          </w:p>
        </w:tc>
        <w:tc>
          <w:tcPr>
            <w:tcW w:w="84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1 03 02241 01 0000 110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200875" w:rsidRPr="00200875" w:rsidTr="00200875">
        <w:trPr>
          <w:trHeight w:val="20"/>
        </w:trPr>
        <w:tc>
          <w:tcPr>
            <w:tcW w:w="286"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182</w:t>
            </w:r>
          </w:p>
        </w:tc>
        <w:tc>
          <w:tcPr>
            <w:tcW w:w="84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1 03 02251 01 0000 110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200875" w:rsidRPr="00200875" w:rsidTr="00200875">
        <w:trPr>
          <w:trHeight w:val="20"/>
        </w:trPr>
        <w:tc>
          <w:tcPr>
            <w:tcW w:w="286"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182</w:t>
            </w:r>
          </w:p>
        </w:tc>
        <w:tc>
          <w:tcPr>
            <w:tcW w:w="84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1 03 02261 01 0000 110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w:t>
            </w:r>
            <w:r w:rsidRPr="00200875">
              <w:rPr>
                <w:rFonts w:ascii="Times New Roman" w:eastAsia="Calibri" w:hAnsi="Times New Roman" w:cs="Times New Roman"/>
                <w:sz w:val="12"/>
                <w:szCs w:val="12"/>
              </w:rPr>
              <w:lastRenderedPageBreak/>
              <w:t>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lastRenderedPageBreak/>
              <w:t>182</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1 01 02010 01 0000 110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proofErr w:type="gramStart"/>
            <w:r w:rsidRPr="00200875">
              <w:rPr>
                <w:rFonts w:ascii="Times New Roman" w:eastAsia="Calibri" w:hAnsi="Times New Roman" w:cs="Times New Roman"/>
                <w:sz w:val="12"/>
                <w:szCs w:val="12"/>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200875">
              <w:rPr>
                <w:rFonts w:ascii="Times New Roman" w:eastAsia="Calibri" w:hAnsi="Times New Roman" w:cs="Times New Roman"/>
                <w:sz w:val="12"/>
                <w:szCs w:val="12"/>
              </w:rPr>
              <w:t xml:space="preserve"> </w:t>
            </w:r>
            <w:proofErr w:type="gramStart"/>
            <w:r w:rsidRPr="00200875">
              <w:rPr>
                <w:rFonts w:ascii="Times New Roman" w:eastAsia="Calibri" w:hAnsi="Times New Roman" w:cs="Times New Roman"/>
                <w:sz w:val="12"/>
                <w:szCs w:val="12"/>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182</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1 01 02020 01 0000 110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proofErr w:type="gramStart"/>
            <w:r w:rsidRPr="00200875">
              <w:rPr>
                <w:rFonts w:ascii="Times New Roman" w:eastAsia="Calibri" w:hAnsi="Times New Roman" w:cs="Times New Roman"/>
                <w:sz w:val="12"/>
                <w:szCs w:val="12"/>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200875">
              <w:rPr>
                <w:rFonts w:ascii="Times New Roman" w:eastAsia="Calibri" w:hAnsi="Times New Roman" w:cs="Times New Roman"/>
                <w:sz w:val="12"/>
                <w:szCs w:val="12"/>
              </w:rPr>
              <w:t xml:space="preserve"> в части суммы налога, не превышающей 312 тысяч рублей за налоговые периоды после 1 января 2025 года)</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182</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1 01 02030 01 0000 110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proofErr w:type="gramStart"/>
            <w:r w:rsidRPr="00200875">
              <w:rPr>
                <w:rFonts w:ascii="Times New Roman" w:eastAsia="Calibri" w:hAnsi="Times New Roman" w:cs="Times New Roman"/>
                <w:sz w:val="12"/>
                <w:szCs w:val="12"/>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200875">
              <w:rPr>
                <w:rFonts w:ascii="Times New Roman" w:eastAsia="Calibri" w:hAnsi="Times New Roman" w:cs="Times New Roman"/>
                <w:sz w:val="12"/>
                <w:szCs w:val="12"/>
              </w:rPr>
              <w:t xml:space="preserve">, не </w:t>
            </w:r>
            <w:proofErr w:type="gramStart"/>
            <w:r w:rsidRPr="00200875">
              <w:rPr>
                <w:rFonts w:ascii="Times New Roman" w:eastAsia="Calibri" w:hAnsi="Times New Roman" w:cs="Times New Roman"/>
                <w:sz w:val="12"/>
                <w:szCs w:val="12"/>
              </w:rPr>
              <w:t>превышающей</w:t>
            </w:r>
            <w:proofErr w:type="gramEnd"/>
            <w:r w:rsidRPr="00200875">
              <w:rPr>
                <w:rFonts w:ascii="Times New Roman" w:eastAsia="Calibri" w:hAnsi="Times New Roman" w:cs="Times New Roman"/>
                <w:sz w:val="12"/>
                <w:szCs w:val="12"/>
              </w:rPr>
              <w:t xml:space="preserve"> 312 тысяч рублей за налоговые периоды после 1 января 2025 года)</w:t>
            </w:r>
            <w:r w:rsidRPr="00200875">
              <w:rPr>
                <w:rFonts w:ascii="Times New Roman" w:eastAsia="Calibri" w:hAnsi="Times New Roman" w:cs="Times New Roman"/>
                <w:sz w:val="12"/>
                <w:szCs w:val="12"/>
              </w:rPr>
              <w:br w:type="page"/>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182</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1 01 02080 01 0000 110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proofErr w:type="gramStart"/>
            <w:r w:rsidRPr="00200875">
              <w:rPr>
                <w:rFonts w:ascii="Times New Roman" w:eastAsia="Calibri" w:hAnsi="Times New Roman" w:cs="Times New Roman"/>
                <w:sz w:val="12"/>
                <w:szCs w:val="12"/>
              </w:rPr>
              <w:t>Налог на доходы физических лиц в части суммы налога, превышающей 650 тысяч рублей, относящейся к части налоговой базы, превышающей 5 миллионов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w:t>
            </w:r>
            <w:proofErr w:type="gramEnd"/>
            <w:r w:rsidRPr="00200875">
              <w:rPr>
                <w:rFonts w:ascii="Times New Roman" w:eastAsia="Calibri" w:hAnsi="Times New Roman" w:cs="Times New Roman"/>
                <w:sz w:val="12"/>
                <w:szCs w:val="12"/>
              </w:rPr>
              <w:t xml:space="preserve"> </w:t>
            </w:r>
            <w:proofErr w:type="gramStart"/>
            <w:r w:rsidRPr="00200875">
              <w:rPr>
                <w:rFonts w:ascii="Times New Roman" w:eastAsia="Calibri" w:hAnsi="Times New Roman" w:cs="Times New Roman"/>
                <w:sz w:val="12"/>
                <w:szCs w:val="12"/>
              </w:rPr>
              <w:t>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w:t>
            </w:r>
            <w:proofErr w:type="gramEnd"/>
            <w:r w:rsidRPr="00200875">
              <w:rPr>
                <w:rFonts w:ascii="Times New Roman" w:eastAsia="Calibri" w:hAnsi="Times New Roman" w:cs="Times New Roman"/>
                <w:sz w:val="12"/>
                <w:szCs w:val="12"/>
              </w:rPr>
              <w:t xml:space="preserve"> </w:t>
            </w:r>
            <w:proofErr w:type="gramStart"/>
            <w:r w:rsidRPr="00200875">
              <w:rPr>
                <w:rFonts w:ascii="Times New Roman" w:eastAsia="Calibri" w:hAnsi="Times New Roman" w:cs="Times New Roman"/>
                <w:sz w:val="12"/>
                <w:szCs w:val="12"/>
              </w:rPr>
              <w:t>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w:t>
            </w:r>
            <w:proofErr w:type="gramEnd"/>
            <w:r w:rsidRPr="00200875">
              <w:rPr>
                <w:rFonts w:ascii="Times New Roman" w:eastAsia="Calibri" w:hAnsi="Times New Roman" w:cs="Times New Roman"/>
                <w:sz w:val="12"/>
                <w:szCs w:val="12"/>
              </w:rPr>
              <w:t xml:space="preserve"> </w:t>
            </w:r>
            <w:proofErr w:type="gramStart"/>
            <w:r w:rsidRPr="00200875">
              <w:rPr>
                <w:rFonts w:ascii="Times New Roman" w:eastAsia="Calibri" w:hAnsi="Times New Roman" w:cs="Times New Roman"/>
                <w:sz w:val="12"/>
                <w:szCs w:val="12"/>
              </w:rPr>
              <w:t>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182</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1 01 02130 01 0000 110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proofErr w:type="gramStart"/>
            <w:r w:rsidRPr="00200875">
              <w:rPr>
                <w:rFonts w:ascii="Times New Roman" w:eastAsia="Calibri" w:hAnsi="Times New Roman" w:cs="Times New Roman"/>
                <w:sz w:val="12"/>
                <w:szCs w:val="12"/>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182</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1 01 02140 01 0000 110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proofErr w:type="gramStart"/>
            <w:r w:rsidRPr="00200875">
              <w:rPr>
                <w:rFonts w:ascii="Times New Roman" w:eastAsia="Calibri" w:hAnsi="Times New Roman" w:cs="Times New Roman"/>
                <w:sz w:val="12"/>
                <w:szCs w:val="12"/>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182</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1 05 03010 01 0000 110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Единый сельскохозяйственный налог</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182</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1 06 01030 10 0000 110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182</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1 06 06033 10 0000 110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Земельный налог с организаций, обладающих земельным участком, расположенным в границах сельских поселений</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182</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1 06 06043 10 0000 110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Земельный налог с физических лиц, обладающих земельным участком, расположенным в границах сельских поселений</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bCs/>
                <w:sz w:val="12"/>
                <w:szCs w:val="12"/>
              </w:rPr>
            </w:pPr>
            <w:r w:rsidRPr="00200875">
              <w:rPr>
                <w:rFonts w:ascii="Times New Roman" w:eastAsia="Calibri" w:hAnsi="Times New Roman" w:cs="Times New Roman"/>
                <w:bCs/>
                <w:sz w:val="12"/>
                <w:szCs w:val="12"/>
              </w:rPr>
              <w:t>419</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bCs/>
                <w:sz w:val="12"/>
                <w:szCs w:val="12"/>
              </w:rPr>
            </w:pPr>
            <w:r w:rsidRPr="00200875">
              <w:rPr>
                <w:rFonts w:ascii="Times New Roman" w:eastAsia="Calibri" w:hAnsi="Times New Roman" w:cs="Times New Roman"/>
                <w:bCs/>
                <w:sz w:val="12"/>
                <w:szCs w:val="12"/>
              </w:rPr>
              <w:t> </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bCs/>
                <w:sz w:val="12"/>
                <w:szCs w:val="12"/>
              </w:rPr>
            </w:pPr>
            <w:r w:rsidRPr="00200875">
              <w:rPr>
                <w:rFonts w:ascii="Times New Roman" w:eastAsia="Calibri" w:hAnsi="Times New Roman" w:cs="Times New Roman"/>
                <w:bCs/>
                <w:sz w:val="12"/>
                <w:szCs w:val="12"/>
              </w:rPr>
              <w:t>Администрация сельского поселения Антоновка муниципального района Сергиевский Самарской области**</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bCs/>
                <w:sz w:val="12"/>
                <w:szCs w:val="12"/>
              </w:rPr>
            </w:pPr>
            <w:r w:rsidRPr="00200875">
              <w:rPr>
                <w:rFonts w:ascii="Times New Roman" w:eastAsia="Calibri" w:hAnsi="Times New Roman" w:cs="Times New Roman"/>
                <w:bCs/>
                <w:sz w:val="12"/>
                <w:szCs w:val="12"/>
              </w:rPr>
              <w:t>419</w:t>
            </w:r>
          </w:p>
        </w:tc>
        <w:tc>
          <w:tcPr>
            <w:tcW w:w="84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1 11 05314 10 0000 120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Плата по соглашениям об установлении сервитута, заключенным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bCs/>
                <w:sz w:val="12"/>
                <w:szCs w:val="12"/>
              </w:rPr>
            </w:pPr>
            <w:r w:rsidRPr="00200875">
              <w:rPr>
                <w:rFonts w:ascii="Times New Roman" w:eastAsia="Calibri" w:hAnsi="Times New Roman" w:cs="Times New Roman"/>
                <w:bCs/>
                <w:sz w:val="12"/>
                <w:szCs w:val="12"/>
              </w:rPr>
              <w:t>419</w:t>
            </w:r>
          </w:p>
        </w:tc>
        <w:tc>
          <w:tcPr>
            <w:tcW w:w="84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1 11 05325 10 0000 120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Плата по соглашениям об установлении сервитута, заключенным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сельских поселений</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bCs/>
                <w:sz w:val="12"/>
                <w:szCs w:val="12"/>
              </w:rPr>
            </w:pPr>
            <w:r w:rsidRPr="00200875">
              <w:rPr>
                <w:rFonts w:ascii="Times New Roman" w:eastAsia="Calibri" w:hAnsi="Times New Roman" w:cs="Times New Roman"/>
                <w:bCs/>
                <w:sz w:val="12"/>
                <w:szCs w:val="12"/>
              </w:rPr>
              <w:t>419</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1 13 02065 10 0000 130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Доходы, поступающие в порядке возмещения расходов, понесенных в связи с эксплуатацией имущества сельских поселений.</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bCs/>
                <w:sz w:val="12"/>
                <w:szCs w:val="12"/>
              </w:rPr>
            </w:pPr>
            <w:r w:rsidRPr="00200875">
              <w:rPr>
                <w:rFonts w:ascii="Times New Roman" w:eastAsia="Calibri" w:hAnsi="Times New Roman" w:cs="Times New Roman"/>
                <w:bCs/>
                <w:sz w:val="12"/>
                <w:szCs w:val="12"/>
              </w:rPr>
              <w:t>419</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1 13 02995 10 0000 130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Прочие доходы от компенсации затрат бюджетов сельских поселений</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bCs/>
                <w:sz w:val="12"/>
                <w:szCs w:val="12"/>
              </w:rPr>
            </w:pPr>
            <w:r w:rsidRPr="00200875">
              <w:rPr>
                <w:rFonts w:ascii="Times New Roman" w:eastAsia="Calibri" w:hAnsi="Times New Roman" w:cs="Times New Roman"/>
                <w:bCs/>
                <w:sz w:val="12"/>
                <w:szCs w:val="12"/>
              </w:rPr>
              <w:t>419</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1 14 02052 10 0000 440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bCs/>
                <w:sz w:val="12"/>
                <w:szCs w:val="12"/>
              </w:rPr>
            </w:pPr>
            <w:r w:rsidRPr="00200875">
              <w:rPr>
                <w:rFonts w:ascii="Times New Roman" w:eastAsia="Calibri" w:hAnsi="Times New Roman" w:cs="Times New Roman"/>
                <w:bCs/>
                <w:sz w:val="12"/>
                <w:szCs w:val="12"/>
              </w:rPr>
              <w:t>419</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1 14 02053 10 0000 440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bCs/>
                <w:sz w:val="12"/>
                <w:szCs w:val="12"/>
              </w:rPr>
            </w:pPr>
            <w:r w:rsidRPr="00200875">
              <w:rPr>
                <w:rFonts w:ascii="Times New Roman" w:eastAsia="Calibri" w:hAnsi="Times New Roman" w:cs="Times New Roman"/>
                <w:bCs/>
                <w:sz w:val="12"/>
                <w:szCs w:val="12"/>
              </w:rPr>
              <w:t>419</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1 16 10061 10 0000 140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proofErr w:type="gramStart"/>
            <w:r w:rsidRPr="00200875">
              <w:rPr>
                <w:rFonts w:ascii="Times New Roman" w:eastAsia="Calibri" w:hAnsi="Times New Roman" w:cs="Times New Roman"/>
                <w:sz w:val="12"/>
                <w:szCs w:val="12"/>
              </w:rPr>
              <w:t xml:space="preserve">Платежи в целях возмещения убытков, причиненных уклонением от заключения с муниципальным органом </w:t>
            </w:r>
            <w:r w:rsidRPr="00200875">
              <w:rPr>
                <w:rFonts w:ascii="Times New Roman" w:eastAsia="Calibri" w:hAnsi="Times New Roman" w:cs="Times New Roman"/>
                <w:sz w:val="12"/>
                <w:szCs w:val="12"/>
              </w:rPr>
              <w:lastRenderedPageBreak/>
              <w:t>сельского поселения (муниципальным казенным учреждением) муниципального контракта,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200875">
              <w:rPr>
                <w:rFonts w:ascii="Times New Roman" w:eastAsia="Calibri" w:hAnsi="Times New Roman" w:cs="Times New Roman"/>
                <w:sz w:val="12"/>
                <w:szCs w:val="12"/>
              </w:rPr>
              <w:t xml:space="preserve"> фонда)</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bCs/>
                <w:sz w:val="12"/>
                <w:szCs w:val="12"/>
              </w:rPr>
            </w:pPr>
            <w:r w:rsidRPr="00200875">
              <w:rPr>
                <w:rFonts w:ascii="Times New Roman" w:eastAsia="Calibri" w:hAnsi="Times New Roman" w:cs="Times New Roman"/>
                <w:bCs/>
                <w:sz w:val="12"/>
                <w:szCs w:val="12"/>
              </w:rPr>
              <w:t>419</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1 16 07090 10 0000 140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bCs/>
                <w:sz w:val="12"/>
                <w:szCs w:val="12"/>
              </w:rPr>
            </w:pPr>
            <w:r w:rsidRPr="00200875">
              <w:rPr>
                <w:rFonts w:ascii="Times New Roman" w:eastAsia="Calibri" w:hAnsi="Times New Roman" w:cs="Times New Roman"/>
                <w:bCs/>
                <w:sz w:val="12"/>
                <w:szCs w:val="12"/>
              </w:rPr>
              <w:t>419</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1 16 10031 10 0000 140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Возмещение ущерба при возникновении страховых случаев, когда выгодоприобретателями выступают получатели средств бюджета сельского поселения</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bCs/>
                <w:sz w:val="12"/>
                <w:szCs w:val="12"/>
              </w:rPr>
            </w:pPr>
            <w:r w:rsidRPr="00200875">
              <w:rPr>
                <w:rFonts w:ascii="Times New Roman" w:eastAsia="Calibri" w:hAnsi="Times New Roman" w:cs="Times New Roman"/>
                <w:bCs/>
                <w:sz w:val="12"/>
                <w:szCs w:val="12"/>
              </w:rPr>
              <w:t>419</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1 16 10032 10 0000 140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Прочее возмещение ущерба, причиненного муниципальному имуществу сельского поселения (за исключением имущества, закрепленного за муниципальными бюджетными (автономными) учреждениями, унитарными предприятиями)</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bCs/>
                <w:sz w:val="12"/>
                <w:szCs w:val="12"/>
              </w:rPr>
            </w:pPr>
            <w:r w:rsidRPr="00200875">
              <w:rPr>
                <w:rFonts w:ascii="Times New Roman" w:eastAsia="Calibri" w:hAnsi="Times New Roman" w:cs="Times New Roman"/>
                <w:bCs/>
                <w:sz w:val="12"/>
                <w:szCs w:val="12"/>
              </w:rPr>
              <w:t>419</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1 16 10123 01 0000 140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bCs/>
                <w:sz w:val="12"/>
                <w:szCs w:val="12"/>
              </w:rPr>
            </w:pPr>
            <w:r w:rsidRPr="00200875">
              <w:rPr>
                <w:rFonts w:ascii="Times New Roman" w:eastAsia="Calibri" w:hAnsi="Times New Roman" w:cs="Times New Roman"/>
                <w:bCs/>
                <w:sz w:val="12"/>
                <w:szCs w:val="12"/>
              </w:rPr>
              <w:t>419</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1 17 01050 10 0000 180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Невыясненные поступления, зачисляемые в бюджеты сельских поселений</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bCs/>
                <w:sz w:val="12"/>
                <w:szCs w:val="12"/>
              </w:rPr>
            </w:pPr>
            <w:r w:rsidRPr="00200875">
              <w:rPr>
                <w:rFonts w:ascii="Times New Roman" w:eastAsia="Calibri" w:hAnsi="Times New Roman" w:cs="Times New Roman"/>
                <w:bCs/>
                <w:sz w:val="12"/>
                <w:szCs w:val="12"/>
              </w:rPr>
              <w:t>419</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1 17 05050 10 0000 180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Прочие неналоговые доходы бюджетов сельских поселений</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bCs/>
                <w:sz w:val="12"/>
                <w:szCs w:val="12"/>
              </w:rPr>
            </w:pPr>
            <w:r w:rsidRPr="00200875">
              <w:rPr>
                <w:rFonts w:ascii="Times New Roman" w:eastAsia="Calibri" w:hAnsi="Times New Roman" w:cs="Times New Roman"/>
                <w:bCs/>
                <w:sz w:val="12"/>
                <w:szCs w:val="12"/>
              </w:rPr>
              <w:t>419</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1 17 15030 10 0000 150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Инициативные платежи, зачисляемые в бюджеты сельских поселений</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bCs/>
                <w:sz w:val="12"/>
                <w:szCs w:val="12"/>
              </w:rPr>
            </w:pPr>
            <w:r w:rsidRPr="00200875">
              <w:rPr>
                <w:rFonts w:ascii="Times New Roman" w:eastAsia="Calibri" w:hAnsi="Times New Roman" w:cs="Times New Roman"/>
                <w:bCs/>
                <w:sz w:val="12"/>
                <w:szCs w:val="12"/>
              </w:rPr>
              <w:t>419</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2 02 15001 10 0000 150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Дотации бюджетам сельских поселений на выравнивание бюджетной обеспеченности из бюджета субъекта Российской Федерации</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bCs/>
                <w:sz w:val="12"/>
                <w:szCs w:val="12"/>
              </w:rPr>
            </w:pPr>
            <w:r w:rsidRPr="00200875">
              <w:rPr>
                <w:rFonts w:ascii="Times New Roman" w:eastAsia="Calibri" w:hAnsi="Times New Roman" w:cs="Times New Roman"/>
                <w:bCs/>
                <w:sz w:val="12"/>
                <w:szCs w:val="12"/>
              </w:rPr>
              <w:t>419</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2 02 15002 10 0000 150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Дотации бюджетам сельских поселений на поддержку мер по обеспечению сбалансированности бюджетов</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bCs/>
                <w:sz w:val="12"/>
                <w:szCs w:val="12"/>
              </w:rPr>
            </w:pPr>
            <w:r w:rsidRPr="00200875">
              <w:rPr>
                <w:rFonts w:ascii="Times New Roman" w:eastAsia="Calibri" w:hAnsi="Times New Roman" w:cs="Times New Roman"/>
                <w:bCs/>
                <w:sz w:val="12"/>
                <w:szCs w:val="12"/>
              </w:rPr>
              <w:t>419</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2 02 16001 10 0000 150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Дотации бюджетам сельских поселений на выравнивание бюджетной обеспеченности из бюджетов муниципальных районов</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bCs/>
                <w:sz w:val="12"/>
                <w:szCs w:val="12"/>
              </w:rPr>
            </w:pPr>
            <w:r w:rsidRPr="00200875">
              <w:rPr>
                <w:rFonts w:ascii="Times New Roman" w:eastAsia="Calibri" w:hAnsi="Times New Roman" w:cs="Times New Roman"/>
                <w:bCs/>
                <w:sz w:val="12"/>
                <w:szCs w:val="12"/>
              </w:rPr>
              <w:t>419</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2 02 19999 10 0000 150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Прочие дотации бюджетам сельских поселений</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bCs/>
                <w:sz w:val="12"/>
                <w:szCs w:val="12"/>
              </w:rPr>
            </w:pPr>
            <w:r w:rsidRPr="00200875">
              <w:rPr>
                <w:rFonts w:ascii="Times New Roman" w:eastAsia="Calibri" w:hAnsi="Times New Roman" w:cs="Times New Roman"/>
                <w:bCs/>
                <w:sz w:val="12"/>
                <w:szCs w:val="12"/>
              </w:rPr>
              <w:t>419</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2 02 20041 10 0000 150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Субсидии бюджетам сельских поселений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bCs/>
                <w:sz w:val="12"/>
                <w:szCs w:val="12"/>
              </w:rPr>
            </w:pPr>
            <w:r w:rsidRPr="00200875">
              <w:rPr>
                <w:rFonts w:ascii="Times New Roman" w:eastAsia="Calibri" w:hAnsi="Times New Roman" w:cs="Times New Roman"/>
                <w:bCs/>
                <w:sz w:val="12"/>
                <w:szCs w:val="12"/>
              </w:rPr>
              <w:t>419</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2 02 20077 10 0000 150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Субсидии бюджетам сельских поселений на софинансирование капитальных вложений в объекты муниципальной собственности</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bCs/>
                <w:sz w:val="12"/>
                <w:szCs w:val="12"/>
              </w:rPr>
            </w:pPr>
            <w:r w:rsidRPr="00200875">
              <w:rPr>
                <w:rFonts w:ascii="Times New Roman" w:eastAsia="Calibri" w:hAnsi="Times New Roman" w:cs="Times New Roman"/>
                <w:bCs/>
                <w:sz w:val="12"/>
                <w:szCs w:val="12"/>
              </w:rPr>
              <w:t>419</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2 02 20216 10 0000 150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bCs/>
                <w:sz w:val="12"/>
                <w:szCs w:val="12"/>
              </w:rPr>
            </w:pPr>
            <w:r w:rsidRPr="00200875">
              <w:rPr>
                <w:rFonts w:ascii="Times New Roman" w:eastAsia="Calibri" w:hAnsi="Times New Roman" w:cs="Times New Roman"/>
                <w:bCs/>
                <w:sz w:val="12"/>
                <w:szCs w:val="12"/>
              </w:rPr>
              <w:t>419</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 xml:space="preserve"> 2 02 25372 10 0000 150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Субсидии бюджетам сельских поселений на развитие транспортной инфраструктуры на сельских территориях</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bCs/>
                <w:sz w:val="12"/>
                <w:szCs w:val="12"/>
              </w:rPr>
            </w:pPr>
            <w:r w:rsidRPr="00200875">
              <w:rPr>
                <w:rFonts w:ascii="Times New Roman" w:eastAsia="Calibri" w:hAnsi="Times New Roman" w:cs="Times New Roman"/>
                <w:bCs/>
                <w:sz w:val="12"/>
                <w:szCs w:val="12"/>
              </w:rPr>
              <w:t>419</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2 02 25513 10 0000 150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Субсидии бюджетам сельских поселений на развитие сети учреждений культурно-досугового типа</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bCs/>
                <w:sz w:val="12"/>
                <w:szCs w:val="12"/>
              </w:rPr>
            </w:pPr>
            <w:r w:rsidRPr="00200875">
              <w:rPr>
                <w:rFonts w:ascii="Times New Roman" w:eastAsia="Calibri" w:hAnsi="Times New Roman" w:cs="Times New Roman"/>
                <w:bCs/>
                <w:sz w:val="12"/>
                <w:szCs w:val="12"/>
              </w:rPr>
              <w:t>419</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2 02 25555 10 0000 150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Субсидии бюджетам сельских поселений на реализацию программ формирования современной городской среды</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bCs/>
                <w:sz w:val="12"/>
                <w:szCs w:val="12"/>
              </w:rPr>
            </w:pPr>
            <w:r w:rsidRPr="00200875">
              <w:rPr>
                <w:rFonts w:ascii="Times New Roman" w:eastAsia="Calibri" w:hAnsi="Times New Roman" w:cs="Times New Roman"/>
                <w:bCs/>
                <w:sz w:val="12"/>
                <w:szCs w:val="12"/>
              </w:rPr>
              <w:t>419</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2 02 25576 10 0000 150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Субсидии бюджетам сельских поселений на обеспечение комплексного развития сельских территорий</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bCs/>
                <w:sz w:val="12"/>
                <w:szCs w:val="12"/>
              </w:rPr>
            </w:pPr>
            <w:r w:rsidRPr="00200875">
              <w:rPr>
                <w:rFonts w:ascii="Times New Roman" w:eastAsia="Calibri" w:hAnsi="Times New Roman" w:cs="Times New Roman"/>
                <w:bCs/>
                <w:sz w:val="12"/>
                <w:szCs w:val="12"/>
              </w:rPr>
              <w:t>419</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2 0 2 27576 10 0000 150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Субсидии бюджетам сельских поселений на софинансирование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bCs/>
                <w:sz w:val="12"/>
                <w:szCs w:val="12"/>
              </w:rPr>
            </w:pPr>
            <w:r w:rsidRPr="00200875">
              <w:rPr>
                <w:rFonts w:ascii="Times New Roman" w:eastAsia="Calibri" w:hAnsi="Times New Roman" w:cs="Times New Roman"/>
                <w:bCs/>
                <w:sz w:val="12"/>
                <w:szCs w:val="12"/>
              </w:rPr>
              <w:t>419</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2 02 27112 10 0000 150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Субсидии бюджетам сельских поселений на софинансирование реализации мероприятий по капитальным вложениям в объекты муниципальной собственности, капитальному ремонту объектов государственной собственности субъектов Российской Федерации (муниципальной собственности) и (или) сохранению объектов культурного наследия</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bCs/>
                <w:sz w:val="12"/>
                <w:szCs w:val="12"/>
              </w:rPr>
            </w:pPr>
            <w:r w:rsidRPr="00200875">
              <w:rPr>
                <w:rFonts w:ascii="Times New Roman" w:eastAsia="Calibri" w:hAnsi="Times New Roman" w:cs="Times New Roman"/>
                <w:bCs/>
                <w:sz w:val="12"/>
                <w:szCs w:val="12"/>
              </w:rPr>
              <w:t>419</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2 02 29999 10 0000 150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Прочие субсидии бюджетам сельских поселений</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bCs/>
                <w:sz w:val="12"/>
                <w:szCs w:val="12"/>
              </w:rPr>
            </w:pPr>
            <w:r w:rsidRPr="00200875">
              <w:rPr>
                <w:rFonts w:ascii="Times New Roman" w:eastAsia="Calibri" w:hAnsi="Times New Roman" w:cs="Times New Roman"/>
                <w:bCs/>
                <w:sz w:val="12"/>
                <w:szCs w:val="12"/>
              </w:rPr>
              <w:t>419</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2 02 35118 10 0000 150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bCs/>
                <w:sz w:val="12"/>
                <w:szCs w:val="12"/>
              </w:rPr>
            </w:pPr>
            <w:r w:rsidRPr="00200875">
              <w:rPr>
                <w:rFonts w:ascii="Times New Roman" w:eastAsia="Calibri" w:hAnsi="Times New Roman" w:cs="Times New Roman"/>
                <w:bCs/>
                <w:sz w:val="12"/>
                <w:szCs w:val="12"/>
              </w:rPr>
              <w:t>419</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2 02 40014 10 0000 150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bCs/>
                <w:sz w:val="12"/>
                <w:szCs w:val="12"/>
              </w:rPr>
            </w:pPr>
            <w:r w:rsidRPr="00200875">
              <w:rPr>
                <w:rFonts w:ascii="Times New Roman" w:eastAsia="Calibri" w:hAnsi="Times New Roman" w:cs="Times New Roman"/>
                <w:bCs/>
                <w:sz w:val="12"/>
                <w:szCs w:val="12"/>
              </w:rPr>
              <w:t>419</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2 02 49999 10 0000 150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Прочие межбюджетные трансферты, передаваемые бюджетам сельских поселений</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bCs/>
                <w:sz w:val="12"/>
                <w:szCs w:val="12"/>
              </w:rPr>
            </w:pPr>
            <w:r w:rsidRPr="00200875">
              <w:rPr>
                <w:rFonts w:ascii="Times New Roman" w:eastAsia="Calibri" w:hAnsi="Times New Roman" w:cs="Times New Roman"/>
                <w:bCs/>
                <w:sz w:val="12"/>
                <w:szCs w:val="12"/>
              </w:rPr>
              <w:t>419</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2 07 05010 10 0000 150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Безвозмездные поступления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местного значения сельских поселений</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bCs/>
                <w:sz w:val="12"/>
                <w:szCs w:val="12"/>
              </w:rPr>
            </w:pPr>
            <w:r w:rsidRPr="00200875">
              <w:rPr>
                <w:rFonts w:ascii="Times New Roman" w:eastAsia="Calibri" w:hAnsi="Times New Roman" w:cs="Times New Roman"/>
                <w:bCs/>
                <w:sz w:val="12"/>
                <w:szCs w:val="12"/>
              </w:rPr>
              <w:t>419</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2 07 05020 10 0000 150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Поступления от денежных пожертвований, предоставляемых физическими лицами получателям средств бюджетов сельских поселений</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bCs/>
                <w:sz w:val="12"/>
                <w:szCs w:val="12"/>
              </w:rPr>
            </w:pPr>
            <w:r w:rsidRPr="00200875">
              <w:rPr>
                <w:rFonts w:ascii="Times New Roman" w:eastAsia="Calibri" w:hAnsi="Times New Roman" w:cs="Times New Roman"/>
                <w:bCs/>
                <w:sz w:val="12"/>
                <w:szCs w:val="12"/>
              </w:rPr>
              <w:t>419</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2 07 05030 10 0000 150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Прочие безвозмездные поступления в бюджеты сельских поселений</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bCs/>
                <w:sz w:val="12"/>
                <w:szCs w:val="12"/>
              </w:rPr>
            </w:pPr>
            <w:r w:rsidRPr="00200875">
              <w:rPr>
                <w:rFonts w:ascii="Times New Roman" w:eastAsia="Calibri" w:hAnsi="Times New Roman" w:cs="Times New Roman"/>
                <w:bCs/>
                <w:sz w:val="12"/>
                <w:szCs w:val="12"/>
              </w:rPr>
              <w:t>419</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2 08 05000 10 0000 150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суммы 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bCs/>
                <w:sz w:val="12"/>
                <w:szCs w:val="12"/>
              </w:rPr>
            </w:pPr>
            <w:r w:rsidRPr="00200875">
              <w:rPr>
                <w:rFonts w:ascii="Times New Roman" w:eastAsia="Calibri" w:hAnsi="Times New Roman" w:cs="Times New Roman"/>
                <w:bCs/>
                <w:sz w:val="12"/>
                <w:szCs w:val="12"/>
              </w:rPr>
              <w:t>419</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2 18 05010 10 0000 150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Доходы бюджетов сельских поселений от возврата бюджетными учреждениями остатков субсидий прошлых лет</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bCs/>
                <w:sz w:val="12"/>
                <w:szCs w:val="12"/>
              </w:rPr>
            </w:pPr>
            <w:r w:rsidRPr="00200875">
              <w:rPr>
                <w:rFonts w:ascii="Times New Roman" w:eastAsia="Calibri" w:hAnsi="Times New Roman" w:cs="Times New Roman"/>
                <w:bCs/>
                <w:sz w:val="12"/>
                <w:szCs w:val="12"/>
              </w:rPr>
              <w:t>419</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2 18 05020 10 0000 150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Доходы бюджетов сельских поселений от возврата автономными учреждениями остатков субсидий прошлых лет</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bCs/>
                <w:sz w:val="12"/>
                <w:szCs w:val="12"/>
              </w:rPr>
            </w:pPr>
            <w:r w:rsidRPr="00200875">
              <w:rPr>
                <w:rFonts w:ascii="Times New Roman" w:eastAsia="Calibri" w:hAnsi="Times New Roman" w:cs="Times New Roman"/>
                <w:bCs/>
                <w:sz w:val="12"/>
                <w:szCs w:val="12"/>
              </w:rPr>
              <w:t>419</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2 18 05030 10 0000 150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Доходы бюджетов сельских поселений от возврата иными организациями, индивидуальными предпринимателями, физическими лицами - производителями товаров, работ, услуг остатков субсидий прошлых лет</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bCs/>
                <w:sz w:val="12"/>
                <w:szCs w:val="12"/>
              </w:rPr>
            </w:pPr>
            <w:r w:rsidRPr="00200875">
              <w:rPr>
                <w:rFonts w:ascii="Times New Roman" w:eastAsia="Calibri" w:hAnsi="Times New Roman" w:cs="Times New Roman"/>
                <w:bCs/>
                <w:sz w:val="12"/>
                <w:szCs w:val="12"/>
              </w:rPr>
              <w:t>419</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2 18 60010 10 0000 150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bCs/>
                <w:sz w:val="12"/>
                <w:szCs w:val="12"/>
              </w:rPr>
            </w:pPr>
            <w:r w:rsidRPr="00200875">
              <w:rPr>
                <w:rFonts w:ascii="Times New Roman" w:eastAsia="Calibri" w:hAnsi="Times New Roman" w:cs="Times New Roman"/>
                <w:bCs/>
                <w:sz w:val="12"/>
                <w:szCs w:val="12"/>
              </w:rPr>
              <w:t>419</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2 18 60020 10 0000 150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государственных внебюджетных фондов</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bCs/>
                <w:sz w:val="12"/>
                <w:szCs w:val="12"/>
              </w:rPr>
            </w:pPr>
            <w:r w:rsidRPr="00200875">
              <w:rPr>
                <w:rFonts w:ascii="Times New Roman" w:eastAsia="Calibri" w:hAnsi="Times New Roman" w:cs="Times New Roman"/>
                <w:bCs/>
                <w:sz w:val="12"/>
                <w:szCs w:val="12"/>
              </w:rPr>
              <w:t>419</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2 19 60010 10 0000 150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 xml:space="preserve">Возврат прочих остатков субсидий, субвенций и иных межбюджетных трансфертов, имеющих целевое </w:t>
            </w:r>
            <w:r w:rsidRPr="00200875">
              <w:rPr>
                <w:rFonts w:ascii="Times New Roman" w:eastAsia="Calibri" w:hAnsi="Times New Roman" w:cs="Times New Roman"/>
                <w:sz w:val="12"/>
                <w:szCs w:val="12"/>
              </w:rPr>
              <w:lastRenderedPageBreak/>
              <w:t>назначение, прошлых лет из бюджетов сельских поселений</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bCs/>
                <w:sz w:val="12"/>
                <w:szCs w:val="12"/>
              </w:rPr>
            </w:pPr>
            <w:r w:rsidRPr="00200875">
              <w:rPr>
                <w:rFonts w:ascii="Times New Roman" w:eastAsia="Calibri" w:hAnsi="Times New Roman" w:cs="Times New Roman"/>
                <w:bCs/>
                <w:sz w:val="12"/>
                <w:szCs w:val="12"/>
              </w:rPr>
              <w:lastRenderedPageBreak/>
              <w:t>608</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bCs/>
                <w:sz w:val="12"/>
                <w:szCs w:val="12"/>
              </w:rPr>
            </w:pPr>
            <w:r w:rsidRPr="00200875">
              <w:rPr>
                <w:rFonts w:ascii="Times New Roman" w:eastAsia="Calibri" w:hAnsi="Times New Roman" w:cs="Times New Roman"/>
                <w:bCs/>
                <w:sz w:val="12"/>
                <w:szCs w:val="12"/>
              </w:rPr>
              <w:t> </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bCs/>
                <w:sz w:val="12"/>
                <w:szCs w:val="12"/>
              </w:rPr>
            </w:pPr>
            <w:r w:rsidRPr="00200875">
              <w:rPr>
                <w:rFonts w:ascii="Times New Roman" w:eastAsia="Calibri" w:hAnsi="Times New Roman" w:cs="Times New Roman"/>
                <w:bCs/>
                <w:sz w:val="12"/>
                <w:szCs w:val="12"/>
              </w:rPr>
              <w:t>Комитет по управлению муниципальным имуществом муниципального района Сергиевский Самарской области</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608</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1 11 05025 10 0000 120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proofErr w:type="gramStart"/>
            <w:r w:rsidRPr="00200875">
              <w:rPr>
                <w:rFonts w:ascii="Times New Roman" w:eastAsia="Calibri" w:hAnsi="Times New Roman" w:cs="Times New Roman"/>
                <w:sz w:val="12"/>
                <w:szCs w:val="12"/>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608</w:t>
            </w:r>
          </w:p>
        </w:tc>
        <w:tc>
          <w:tcPr>
            <w:tcW w:w="84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1 11 05035 10 0000 120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Доходы от сдачи в аренду имущества, находящегося в оперативном управлении органов управления поселений и созданных ими учреждений (за исключением имущества муниципальных бюджетных и автономных учреждений)</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608</w:t>
            </w:r>
          </w:p>
        </w:tc>
        <w:tc>
          <w:tcPr>
            <w:tcW w:w="84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1 11 05314 10 0000 120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Плата по соглашениям об установлении сервитута, заключенным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608</w:t>
            </w:r>
          </w:p>
        </w:tc>
        <w:tc>
          <w:tcPr>
            <w:tcW w:w="84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1 11 05325 10 0000 120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Плата по соглашениям об установлении сервитута, заключенным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сельских поселений</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608</w:t>
            </w:r>
          </w:p>
        </w:tc>
        <w:tc>
          <w:tcPr>
            <w:tcW w:w="84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1 11 05326 10 0000 120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proofErr w:type="gramStart"/>
            <w:r w:rsidRPr="00200875">
              <w:rPr>
                <w:rFonts w:ascii="Times New Roman" w:eastAsia="Calibri" w:hAnsi="Times New Roman" w:cs="Times New Roman"/>
                <w:sz w:val="12"/>
                <w:szCs w:val="12"/>
              </w:rP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сельских поселений,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roofErr w:type="gramEnd"/>
          </w:p>
        </w:tc>
      </w:tr>
      <w:tr w:rsidR="00200875" w:rsidRPr="00200875" w:rsidTr="00200875">
        <w:trPr>
          <w:trHeight w:val="20"/>
        </w:trPr>
        <w:tc>
          <w:tcPr>
            <w:tcW w:w="286"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608</w:t>
            </w:r>
          </w:p>
        </w:tc>
        <w:tc>
          <w:tcPr>
            <w:tcW w:w="84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1 11 05410 10 0000 120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proofErr w:type="gramStart"/>
            <w:r w:rsidRPr="00200875">
              <w:rPr>
                <w:rFonts w:ascii="Times New Roman" w:eastAsia="Calibri" w:hAnsi="Times New Roman" w:cs="Times New Roman"/>
                <w:sz w:val="12"/>
                <w:szCs w:val="12"/>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и которые расположены в границах сельских поселений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roofErr w:type="gramEnd"/>
          </w:p>
        </w:tc>
      </w:tr>
      <w:tr w:rsidR="00200875" w:rsidRPr="00200875" w:rsidTr="00200875">
        <w:trPr>
          <w:trHeight w:val="20"/>
        </w:trPr>
        <w:tc>
          <w:tcPr>
            <w:tcW w:w="286"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608</w:t>
            </w:r>
          </w:p>
        </w:tc>
        <w:tc>
          <w:tcPr>
            <w:tcW w:w="84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1 11 05420 10 0000 120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собственности сельских поселений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608</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1 11 09045 10 0003 120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 xml:space="preserve">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w:t>
            </w:r>
            <w:proofErr w:type="gramStart"/>
            <w:r w:rsidRPr="00200875">
              <w:rPr>
                <w:rFonts w:ascii="Times New Roman" w:eastAsia="Calibri" w:hAnsi="Times New Roman" w:cs="Times New Roman"/>
                <w:sz w:val="12"/>
                <w:szCs w:val="12"/>
              </w:rPr>
              <w:t>-п</w:t>
            </w:r>
            <w:proofErr w:type="gramEnd"/>
            <w:r w:rsidRPr="00200875">
              <w:rPr>
                <w:rFonts w:ascii="Times New Roman" w:eastAsia="Calibri" w:hAnsi="Times New Roman" w:cs="Times New Roman"/>
                <w:sz w:val="12"/>
                <w:szCs w:val="12"/>
              </w:rPr>
              <w:t>лата за жилые помещения предоставленные по договорам социального найма</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608</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1 11 09045 10 0004 120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 xml:space="preserve">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w:t>
            </w:r>
            <w:proofErr w:type="gramStart"/>
            <w:r w:rsidRPr="00200875">
              <w:rPr>
                <w:rFonts w:ascii="Times New Roman" w:eastAsia="Calibri" w:hAnsi="Times New Roman" w:cs="Times New Roman"/>
                <w:sz w:val="12"/>
                <w:szCs w:val="12"/>
              </w:rPr>
              <w:t>-п</w:t>
            </w:r>
            <w:proofErr w:type="gramEnd"/>
            <w:r w:rsidRPr="00200875">
              <w:rPr>
                <w:rFonts w:ascii="Times New Roman" w:eastAsia="Calibri" w:hAnsi="Times New Roman" w:cs="Times New Roman"/>
                <w:sz w:val="12"/>
                <w:szCs w:val="12"/>
              </w:rPr>
              <w:t xml:space="preserve">лата за </w:t>
            </w:r>
            <w:proofErr w:type="spellStart"/>
            <w:r w:rsidRPr="00200875">
              <w:rPr>
                <w:rFonts w:ascii="Times New Roman" w:eastAsia="Calibri" w:hAnsi="Times New Roman" w:cs="Times New Roman"/>
                <w:sz w:val="12"/>
                <w:szCs w:val="12"/>
              </w:rPr>
              <w:t>необосновательное</w:t>
            </w:r>
            <w:proofErr w:type="spellEnd"/>
            <w:r w:rsidRPr="00200875">
              <w:rPr>
                <w:rFonts w:ascii="Times New Roman" w:eastAsia="Calibri" w:hAnsi="Times New Roman" w:cs="Times New Roman"/>
                <w:sz w:val="12"/>
                <w:szCs w:val="12"/>
              </w:rPr>
              <w:t xml:space="preserve"> обогащение при использовании муниципального имущества</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608</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1 11 09045 10 0005 120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 плата за размещение нестационарных торговых объектов</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608</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1 14 06025 10 0000 430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r>
      <w:tr w:rsidR="00200875" w:rsidRPr="00200875" w:rsidTr="00200875">
        <w:trPr>
          <w:trHeight w:val="20"/>
        </w:trPr>
        <w:tc>
          <w:tcPr>
            <w:tcW w:w="286"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 </w:t>
            </w:r>
          </w:p>
        </w:tc>
        <w:tc>
          <w:tcPr>
            <w:tcW w:w="84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 </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bCs/>
                <w:sz w:val="12"/>
                <w:szCs w:val="12"/>
              </w:rPr>
            </w:pPr>
            <w:r w:rsidRPr="00200875">
              <w:rPr>
                <w:rFonts w:ascii="Times New Roman" w:eastAsia="Calibri" w:hAnsi="Times New Roman" w:cs="Times New Roman"/>
                <w:bCs/>
                <w:sz w:val="12"/>
                <w:szCs w:val="12"/>
              </w:rPr>
              <w:t>Доходы бюджета сельского поселения, администрирование которых может осуществляться главными администраторами доходов сельского поселения в пределах их компетенции</w:t>
            </w:r>
          </w:p>
        </w:tc>
      </w:tr>
      <w:tr w:rsidR="00200875" w:rsidRPr="00200875" w:rsidTr="00200875">
        <w:trPr>
          <w:trHeight w:val="20"/>
        </w:trPr>
        <w:tc>
          <w:tcPr>
            <w:tcW w:w="286"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 </w:t>
            </w:r>
          </w:p>
        </w:tc>
        <w:tc>
          <w:tcPr>
            <w:tcW w:w="84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1 16 07090 10 0000 140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tc>
      </w:tr>
    </w:tbl>
    <w:p w:rsidR="00200875" w:rsidRPr="00200875" w:rsidRDefault="00200875" w:rsidP="00200875">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200875">
        <w:rPr>
          <w:rFonts w:ascii="Times New Roman" w:eastAsia="Calibri" w:hAnsi="Times New Roman" w:cs="Times New Roman"/>
          <w:sz w:val="12"/>
          <w:szCs w:val="12"/>
        </w:rPr>
        <w:t>* В части, зачисляемый в местный бюджет</w:t>
      </w:r>
      <w:proofErr w:type="gramEnd"/>
    </w:p>
    <w:p w:rsidR="00354C01" w:rsidRPr="00354C01" w:rsidRDefault="00200875" w:rsidP="00200875">
      <w:pPr>
        <w:tabs>
          <w:tab w:val="left" w:pos="284"/>
          <w:tab w:val="left" w:pos="3828"/>
        </w:tabs>
        <w:spacing w:after="0" w:line="240" w:lineRule="auto"/>
        <w:ind w:firstLine="284"/>
        <w:jc w:val="both"/>
        <w:rPr>
          <w:rFonts w:ascii="Times New Roman" w:eastAsia="Calibri" w:hAnsi="Times New Roman" w:cs="Times New Roman"/>
          <w:sz w:val="12"/>
          <w:szCs w:val="12"/>
        </w:rPr>
      </w:pPr>
      <w:r w:rsidRPr="00200875">
        <w:rPr>
          <w:rFonts w:ascii="Times New Roman" w:eastAsia="Calibri" w:hAnsi="Times New Roman" w:cs="Times New Roman"/>
          <w:sz w:val="12"/>
          <w:szCs w:val="12"/>
        </w:rPr>
        <w:t xml:space="preserve">** Код главного администратора доходов </w:t>
      </w:r>
      <w:r w:rsidR="00931BA5" w:rsidRPr="00200875">
        <w:rPr>
          <w:rFonts w:ascii="Times New Roman" w:eastAsia="Calibri" w:hAnsi="Times New Roman" w:cs="Times New Roman"/>
          <w:sz w:val="12"/>
          <w:szCs w:val="12"/>
        </w:rPr>
        <w:t>соответствует</w:t>
      </w:r>
      <w:r w:rsidRPr="00200875">
        <w:rPr>
          <w:rFonts w:ascii="Times New Roman" w:eastAsia="Calibri" w:hAnsi="Times New Roman" w:cs="Times New Roman"/>
          <w:sz w:val="12"/>
          <w:szCs w:val="12"/>
        </w:rPr>
        <w:t xml:space="preserve"> коду главного распорядителя средств местного бюджета</w:t>
      </w:r>
    </w:p>
    <w:p w:rsidR="00200875" w:rsidRPr="002564B9" w:rsidRDefault="00200875" w:rsidP="00200875">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Приложение №2</w:t>
      </w:r>
    </w:p>
    <w:p w:rsidR="00200875" w:rsidRPr="002564B9" w:rsidRDefault="00200875" w:rsidP="00200875">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 xml:space="preserve">к постановлению администрации сельского поселения </w:t>
      </w:r>
      <w:r w:rsidRPr="00200875">
        <w:rPr>
          <w:rFonts w:ascii="Times New Roman" w:eastAsia="Calibri" w:hAnsi="Times New Roman" w:cs="Times New Roman"/>
          <w:i/>
          <w:sz w:val="12"/>
          <w:szCs w:val="12"/>
        </w:rPr>
        <w:t>Антоновка</w:t>
      </w:r>
    </w:p>
    <w:p w:rsidR="00200875" w:rsidRPr="002564B9" w:rsidRDefault="00200875" w:rsidP="00200875">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муниципального района Сергиевский Самарской области</w:t>
      </w:r>
    </w:p>
    <w:p w:rsidR="00354C01" w:rsidRPr="00354C01" w:rsidRDefault="00200875" w:rsidP="00200875">
      <w:pPr>
        <w:tabs>
          <w:tab w:val="left" w:pos="284"/>
          <w:tab w:val="left" w:pos="3828"/>
        </w:tabs>
        <w:spacing w:after="0" w:line="240" w:lineRule="auto"/>
        <w:jc w:val="right"/>
        <w:rPr>
          <w:rFonts w:ascii="Times New Roman" w:eastAsia="Calibri" w:hAnsi="Times New Roman" w:cs="Times New Roman"/>
          <w:sz w:val="12"/>
          <w:szCs w:val="12"/>
        </w:rPr>
      </w:pPr>
      <w:r w:rsidRPr="002564B9">
        <w:rPr>
          <w:rFonts w:ascii="Times New Roman" w:eastAsia="Calibri" w:hAnsi="Times New Roman" w:cs="Times New Roman"/>
          <w:i/>
          <w:sz w:val="12"/>
          <w:szCs w:val="12"/>
        </w:rPr>
        <w:t xml:space="preserve">от </w:t>
      </w:r>
      <w:r>
        <w:rPr>
          <w:rFonts w:ascii="Times New Roman" w:eastAsia="Calibri" w:hAnsi="Times New Roman" w:cs="Times New Roman"/>
          <w:i/>
          <w:sz w:val="12"/>
          <w:szCs w:val="12"/>
        </w:rPr>
        <w:t>«</w:t>
      </w:r>
      <w:r w:rsidRPr="002564B9">
        <w:rPr>
          <w:rFonts w:ascii="Times New Roman" w:eastAsia="Calibri" w:hAnsi="Times New Roman" w:cs="Times New Roman"/>
          <w:i/>
          <w:sz w:val="12"/>
          <w:szCs w:val="12"/>
        </w:rPr>
        <w:t>2</w:t>
      </w:r>
      <w:r>
        <w:rPr>
          <w:rFonts w:ascii="Times New Roman" w:eastAsia="Calibri" w:hAnsi="Times New Roman" w:cs="Times New Roman"/>
          <w:i/>
          <w:sz w:val="12"/>
          <w:szCs w:val="12"/>
        </w:rPr>
        <w:t>8» октября 2025г № 46</w:t>
      </w:r>
    </w:p>
    <w:p w:rsidR="00354C01" w:rsidRPr="00200875" w:rsidRDefault="00200875" w:rsidP="00200875">
      <w:pPr>
        <w:tabs>
          <w:tab w:val="left" w:pos="284"/>
          <w:tab w:val="left" w:pos="3828"/>
        </w:tabs>
        <w:spacing w:after="0" w:line="240" w:lineRule="auto"/>
        <w:jc w:val="center"/>
        <w:rPr>
          <w:rFonts w:ascii="Times New Roman" w:eastAsia="Calibri" w:hAnsi="Times New Roman" w:cs="Times New Roman"/>
          <w:b/>
          <w:sz w:val="12"/>
          <w:szCs w:val="12"/>
        </w:rPr>
      </w:pPr>
      <w:r w:rsidRPr="00200875">
        <w:rPr>
          <w:rFonts w:ascii="Times New Roman" w:eastAsia="Calibri" w:hAnsi="Times New Roman" w:cs="Times New Roman"/>
          <w:b/>
          <w:sz w:val="12"/>
          <w:szCs w:val="12"/>
        </w:rPr>
        <w:t xml:space="preserve">Перечень главных </w:t>
      </w:r>
      <w:proofErr w:type="gramStart"/>
      <w:r w:rsidRPr="00200875">
        <w:rPr>
          <w:rFonts w:ascii="Times New Roman" w:eastAsia="Calibri" w:hAnsi="Times New Roman" w:cs="Times New Roman"/>
          <w:b/>
          <w:sz w:val="12"/>
          <w:szCs w:val="12"/>
        </w:rPr>
        <w:t>администраторов источников финансирования дефицита местного бюджета</w:t>
      </w:r>
      <w:proofErr w:type="gramEnd"/>
    </w:p>
    <w:tbl>
      <w:tblPr>
        <w:tblStyle w:val="af1"/>
        <w:tblW w:w="5000" w:type="pct"/>
        <w:tblLayout w:type="fixed"/>
        <w:tblCellMar>
          <w:left w:w="0" w:type="dxa"/>
          <w:right w:w="0" w:type="dxa"/>
        </w:tblCellMar>
        <w:tblLook w:val="04A0" w:firstRow="1" w:lastRow="0" w:firstColumn="1" w:lastColumn="0" w:noHBand="0" w:noVBand="1"/>
      </w:tblPr>
      <w:tblGrid>
        <w:gridCol w:w="431"/>
        <w:gridCol w:w="1274"/>
        <w:gridCol w:w="5818"/>
      </w:tblGrid>
      <w:tr w:rsidR="00200875" w:rsidRPr="00200875" w:rsidTr="00200875">
        <w:trPr>
          <w:trHeight w:val="138"/>
        </w:trPr>
        <w:tc>
          <w:tcPr>
            <w:tcW w:w="286" w:type="pct"/>
            <w:vMerge w:val="restart"/>
            <w:hideMark/>
          </w:tcPr>
          <w:p w:rsidR="00200875" w:rsidRPr="00200875" w:rsidRDefault="00200875" w:rsidP="00200875">
            <w:pPr>
              <w:tabs>
                <w:tab w:val="left" w:pos="284"/>
                <w:tab w:val="left" w:pos="3828"/>
              </w:tabs>
              <w:rPr>
                <w:rFonts w:ascii="Times New Roman" w:eastAsia="Calibri" w:hAnsi="Times New Roman" w:cs="Times New Roman"/>
                <w:bCs/>
                <w:sz w:val="10"/>
                <w:szCs w:val="10"/>
              </w:rPr>
            </w:pPr>
            <w:r w:rsidRPr="00200875">
              <w:rPr>
                <w:rFonts w:ascii="Times New Roman" w:eastAsia="Calibri" w:hAnsi="Times New Roman" w:cs="Times New Roman"/>
                <w:bCs/>
                <w:sz w:val="10"/>
                <w:szCs w:val="10"/>
              </w:rPr>
              <w:t>Код администратора</w:t>
            </w:r>
          </w:p>
        </w:tc>
        <w:tc>
          <w:tcPr>
            <w:tcW w:w="847" w:type="pct"/>
            <w:vMerge w:val="restart"/>
            <w:hideMark/>
          </w:tcPr>
          <w:p w:rsidR="00200875" w:rsidRPr="00200875" w:rsidRDefault="00200875" w:rsidP="00200875">
            <w:pPr>
              <w:tabs>
                <w:tab w:val="left" w:pos="284"/>
                <w:tab w:val="left" w:pos="3828"/>
              </w:tabs>
              <w:rPr>
                <w:rFonts w:ascii="Times New Roman" w:eastAsia="Calibri" w:hAnsi="Times New Roman" w:cs="Times New Roman"/>
                <w:bCs/>
                <w:sz w:val="10"/>
                <w:szCs w:val="10"/>
              </w:rPr>
            </w:pPr>
            <w:r w:rsidRPr="00200875">
              <w:rPr>
                <w:rFonts w:ascii="Times New Roman" w:eastAsia="Calibri" w:hAnsi="Times New Roman" w:cs="Times New Roman"/>
                <w:bCs/>
                <w:sz w:val="10"/>
                <w:szCs w:val="10"/>
              </w:rPr>
              <w:t>Код группы, подгруппы, статьи и вида  источника финансирования дефицита местного бюджета</w:t>
            </w:r>
          </w:p>
        </w:tc>
        <w:tc>
          <w:tcPr>
            <w:tcW w:w="3866" w:type="pct"/>
            <w:vMerge w:val="restart"/>
            <w:hideMark/>
          </w:tcPr>
          <w:p w:rsidR="00200875" w:rsidRPr="00200875" w:rsidRDefault="00200875" w:rsidP="00200875">
            <w:pPr>
              <w:tabs>
                <w:tab w:val="left" w:pos="284"/>
                <w:tab w:val="left" w:pos="3828"/>
              </w:tabs>
              <w:rPr>
                <w:rFonts w:ascii="Times New Roman" w:eastAsia="Calibri" w:hAnsi="Times New Roman" w:cs="Times New Roman"/>
                <w:bCs/>
                <w:sz w:val="12"/>
                <w:szCs w:val="12"/>
              </w:rPr>
            </w:pPr>
            <w:r w:rsidRPr="00200875">
              <w:rPr>
                <w:rFonts w:ascii="Times New Roman" w:eastAsia="Calibri" w:hAnsi="Times New Roman" w:cs="Times New Roman"/>
                <w:bCs/>
                <w:sz w:val="12"/>
                <w:szCs w:val="12"/>
              </w:rPr>
              <w:t xml:space="preserve">Наименование </w:t>
            </w:r>
          </w:p>
        </w:tc>
      </w:tr>
      <w:tr w:rsidR="00200875" w:rsidRPr="00200875" w:rsidTr="00200875">
        <w:trPr>
          <w:trHeight w:val="138"/>
        </w:trPr>
        <w:tc>
          <w:tcPr>
            <w:tcW w:w="286" w:type="pct"/>
            <w:vMerge/>
            <w:hideMark/>
          </w:tcPr>
          <w:p w:rsidR="00200875" w:rsidRPr="00200875" w:rsidRDefault="00200875" w:rsidP="00200875">
            <w:pPr>
              <w:tabs>
                <w:tab w:val="left" w:pos="284"/>
                <w:tab w:val="left" w:pos="3828"/>
              </w:tabs>
              <w:rPr>
                <w:rFonts w:ascii="Times New Roman" w:eastAsia="Calibri" w:hAnsi="Times New Roman" w:cs="Times New Roman"/>
                <w:bCs/>
                <w:sz w:val="12"/>
                <w:szCs w:val="12"/>
              </w:rPr>
            </w:pPr>
          </w:p>
        </w:tc>
        <w:tc>
          <w:tcPr>
            <w:tcW w:w="847" w:type="pct"/>
            <w:vMerge/>
            <w:hideMark/>
          </w:tcPr>
          <w:p w:rsidR="00200875" w:rsidRPr="00200875" w:rsidRDefault="00200875" w:rsidP="00200875">
            <w:pPr>
              <w:tabs>
                <w:tab w:val="left" w:pos="284"/>
                <w:tab w:val="left" w:pos="3828"/>
              </w:tabs>
              <w:rPr>
                <w:rFonts w:ascii="Times New Roman" w:eastAsia="Calibri" w:hAnsi="Times New Roman" w:cs="Times New Roman"/>
                <w:bCs/>
                <w:sz w:val="12"/>
                <w:szCs w:val="12"/>
              </w:rPr>
            </w:pPr>
          </w:p>
        </w:tc>
        <w:tc>
          <w:tcPr>
            <w:tcW w:w="3866" w:type="pct"/>
            <w:vMerge/>
            <w:hideMark/>
          </w:tcPr>
          <w:p w:rsidR="00200875" w:rsidRPr="00200875" w:rsidRDefault="00200875" w:rsidP="00200875">
            <w:pPr>
              <w:tabs>
                <w:tab w:val="left" w:pos="284"/>
                <w:tab w:val="left" w:pos="3828"/>
              </w:tabs>
              <w:rPr>
                <w:rFonts w:ascii="Times New Roman" w:eastAsia="Calibri" w:hAnsi="Times New Roman" w:cs="Times New Roman"/>
                <w:bCs/>
                <w:sz w:val="12"/>
                <w:szCs w:val="12"/>
              </w:rPr>
            </w:pP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bCs/>
                <w:sz w:val="12"/>
                <w:szCs w:val="12"/>
              </w:rPr>
            </w:pPr>
            <w:r w:rsidRPr="00200875">
              <w:rPr>
                <w:rFonts w:ascii="Times New Roman" w:eastAsia="Calibri" w:hAnsi="Times New Roman" w:cs="Times New Roman"/>
                <w:bCs/>
                <w:sz w:val="12"/>
                <w:szCs w:val="12"/>
              </w:rPr>
              <w:t>419</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bCs/>
                <w:sz w:val="12"/>
                <w:szCs w:val="12"/>
              </w:rPr>
            </w:pPr>
            <w:r w:rsidRPr="00200875">
              <w:rPr>
                <w:rFonts w:ascii="Times New Roman" w:eastAsia="Calibri" w:hAnsi="Times New Roman" w:cs="Times New Roman"/>
                <w:bCs/>
                <w:sz w:val="12"/>
                <w:szCs w:val="12"/>
              </w:rPr>
              <w:t> </w:t>
            </w:r>
          </w:p>
        </w:tc>
        <w:tc>
          <w:tcPr>
            <w:tcW w:w="3866" w:type="pct"/>
            <w:hideMark/>
          </w:tcPr>
          <w:p w:rsidR="00200875" w:rsidRPr="00200875" w:rsidRDefault="00200875" w:rsidP="00200875">
            <w:pPr>
              <w:tabs>
                <w:tab w:val="left" w:pos="284"/>
                <w:tab w:val="left" w:pos="3828"/>
              </w:tabs>
              <w:rPr>
                <w:rFonts w:ascii="Times New Roman" w:eastAsia="Calibri" w:hAnsi="Times New Roman" w:cs="Times New Roman"/>
                <w:bCs/>
                <w:sz w:val="12"/>
                <w:szCs w:val="12"/>
              </w:rPr>
            </w:pPr>
            <w:r w:rsidRPr="00200875">
              <w:rPr>
                <w:rFonts w:ascii="Times New Roman" w:eastAsia="Calibri" w:hAnsi="Times New Roman" w:cs="Times New Roman"/>
                <w:bCs/>
                <w:sz w:val="12"/>
                <w:szCs w:val="12"/>
              </w:rPr>
              <w:t>Администрация сельского поселения Антоновка муниципального района Сергиевский Самарской области</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bCs/>
                <w:sz w:val="12"/>
                <w:szCs w:val="12"/>
              </w:rPr>
            </w:pPr>
            <w:r w:rsidRPr="00200875">
              <w:rPr>
                <w:rFonts w:ascii="Times New Roman" w:eastAsia="Calibri" w:hAnsi="Times New Roman" w:cs="Times New Roman"/>
                <w:bCs/>
                <w:sz w:val="12"/>
                <w:szCs w:val="12"/>
              </w:rPr>
              <w:t>419</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01 00 00 00 00 0000 000</w:t>
            </w:r>
          </w:p>
        </w:tc>
        <w:tc>
          <w:tcPr>
            <w:tcW w:w="3866"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Источники внутреннего финансирования дефицитов бюджета</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bCs/>
                <w:sz w:val="12"/>
                <w:szCs w:val="12"/>
              </w:rPr>
            </w:pPr>
            <w:r w:rsidRPr="00200875">
              <w:rPr>
                <w:rFonts w:ascii="Times New Roman" w:eastAsia="Calibri" w:hAnsi="Times New Roman" w:cs="Times New Roman"/>
                <w:bCs/>
                <w:sz w:val="12"/>
                <w:szCs w:val="12"/>
              </w:rPr>
              <w:t>419</w:t>
            </w:r>
          </w:p>
        </w:tc>
        <w:tc>
          <w:tcPr>
            <w:tcW w:w="84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01 02 00 00 00 0000 000</w:t>
            </w:r>
          </w:p>
        </w:tc>
        <w:tc>
          <w:tcPr>
            <w:tcW w:w="3866"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Кредиты кредитных организаций в валюте Российской Федерации</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bCs/>
                <w:sz w:val="12"/>
                <w:szCs w:val="12"/>
              </w:rPr>
            </w:pPr>
            <w:r w:rsidRPr="00200875">
              <w:rPr>
                <w:rFonts w:ascii="Times New Roman" w:eastAsia="Calibri" w:hAnsi="Times New Roman" w:cs="Times New Roman"/>
                <w:bCs/>
                <w:sz w:val="12"/>
                <w:szCs w:val="12"/>
              </w:rPr>
              <w:t>419</w:t>
            </w:r>
          </w:p>
        </w:tc>
        <w:tc>
          <w:tcPr>
            <w:tcW w:w="84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01 02 00 00 00 0000 700</w:t>
            </w:r>
          </w:p>
        </w:tc>
        <w:tc>
          <w:tcPr>
            <w:tcW w:w="3866"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Привлечение кредитов от кредитных организаций  в валюте Российской Федерации</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bCs/>
                <w:sz w:val="12"/>
                <w:szCs w:val="12"/>
              </w:rPr>
            </w:pPr>
            <w:r w:rsidRPr="00200875">
              <w:rPr>
                <w:rFonts w:ascii="Times New Roman" w:eastAsia="Calibri" w:hAnsi="Times New Roman" w:cs="Times New Roman"/>
                <w:bCs/>
                <w:sz w:val="12"/>
                <w:szCs w:val="12"/>
              </w:rPr>
              <w:t>419</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01 02 00 00 10 0000 710</w:t>
            </w:r>
          </w:p>
        </w:tc>
        <w:tc>
          <w:tcPr>
            <w:tcW w:w="3866"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Привлечение сельскими поселениями кредитов от кредитных организаций в валюте Российской Федерации</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bCs/>
                <w:sz w:val="12"/>
                <w:szCs w:val="12"/>
              </w:rPr>
            </w:pPr>
            <w:r w:rsidRPr="00200875">
              <w:rPr>
                <w:rFonts w:ascii="Times New Roman" w:eastAsia="Calibri" w:hAnsi="Times New Roman" w:cs="Times New Roman"/>
                <w:bCs/>
                <w:sz w:val="12"/>
                <w:szCs w:val="12"/>
              </w:rPr>
              <w:t>419</w:t>
            </w:r>
          </w:p>
        </w:tc>
        <w:tc>
          <w:tcPr>
            <w:tcW w:w="84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01 02 00 00 00 0000 800</w:t>
            </w:r>
          </w:p>
        </w:tc>
        <w:tc>
          <w:tcPr>
            <w:tcW w:w="3866"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Погашение кредитов, предоставленных кредитными организациями в валюте Российской Федерации</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bCs/>
                <w:sz w:val="12"/>
                <w:szCs w:val="12"/>
              </w:rPr>
            </w:pPr>
            <w:r w:rsidRPr="00200875">
              <w:rPr>
                <w:rFonts w:ascii="Times New Roman" w:eastAsia="Calibri" w:hAnsi="Times New Roman" w:cs="Times New Roman"/>
                <w:bCs/>
                <w:sz w:val="12"/>
                <w:szCs w:val="12"/>
              </w:rPr>
              <w:t>419</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01 02 00 00 10 0000 810</w:t>
            </w:r>
          </w:p>
        </w:tc>
        <w:tc>
          <w:tcPr>
            <w:tcW w:w="3866"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Погашение сельскими поселениями кредитов от кредитных организаций в валюте Российской Федерации</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bCs/>
                <w:sz w:val="12"/>
                <w:szCs w:val="12"/>
              </w:rPr>
            </w:pPr>
            <w:r w:rsidRPr="00200875">
              <w:rPr>
                <w:rFonts w:ascii="Times New Roman" w:eastAsia="Calibri" w:hAnsi="Times New Roman" w:cs="Times New Roman"/>
                <w:bCs/>
                <w:sz w:val="12"/>
                <w:szCs w:val="12"/>
              </w:rPr>
              <w:t>419</w:t>
            </w:r>
          </w:p>
        </w:tc>
        <w:tc>
          <w:tcPr>
            <w:tcW w:w="84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01 03 00 00 00 0000 000</w:t>
            </w:r>
          </w:p>
        </w:tc>
        <w:tc>
          <w:tcPr>
            <w:tcW w:w="3866"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Бюджетные кредиты из других бюджетов бюджетной системы Российской Федерации</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bCs/>
                <w:sz w:val="12"/>
                <w:szCs w:val="12"/>
              </w:rPr>
            </w:pPr>
            <w:r w:rsidRPr="00200875">
              <w:rPr>
                <w:rFonts w:ascii="Times New Roman" w:eastAsia="Calibri" w:hAnsi="Times New Roman" w:cs="Times New Roman"/>
                <w:bCs/>
                <w:sz w:val="12"/>
                <w:szCs w:val="12"/>
              </w:rPr>
              <w:t>419</w:t>
            </w:r>
          </w:p>
        </w:tc>
        <w:tc>
          <w:tcPr>
            <w:tcW w:w="84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01 03 01 00 00 0000 700</w:t>
            </w:r>
          </w:p>
        </w:tc>
        <w:tc>
          <w:tcPr>
            <w:tcW w:w="3866"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Привлечение бюджетных кредитов из других бюджетов бюджетной системы Российской Федерации в валюте Российской Федерации</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bCs/>
                <w:sz w:val="12"/>
                <w:szCs w:val="12"/>
              </w:rPr>
            </w:pPr>
            <w:r w:rsidRPr="00200875">
              <w:rPr>
                <w:rFonts w:ascii="Times New Roman" w:eastAsia="Calibri" w:hAnsi="Times New Roman" w:cs="Times New Roman"/>
                <w:bCs/>
                <w:sz w:val="12"/>
                <w:szCs w:val="12"/>
              </w:rPr>
              <w:t>419</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01 03 01 00 10 0000 710</w:t>
            </w:r>
          </w:p>
        </w:tc>
        <w:tc>
          <w:tcPr>
            <w:tcW w:w="3866"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Привлечение кредитов из других бюджетов бюджетной системы Российской Федерации бюджетами сельских поселений в валюте Российской Федерации</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bCs/>
                <w:sz w:val="12"/>
                <w:szCs w:val="12"/>
              </w:rPr>
            </w:pPr>
            <w:r w:rsidRPr="00200875">
              <w:rPr>
                <w:rFonts w:ascii="Times New Roman" w:eastAsia="Calibri" w:hAnsi="Times New Roman" w:cs="Times New Roman"/>
                <w:bCs/>
                <w:sz w:val="12"/>
                <w:szCs w:val="12"/>
              </w:rPr>
              <w:lastRenderedPageBreak/>
              <w:t>419</w:t>
            </w:r>
          </w:p>
        </w:tc>
        <w:tc>
          <w:tcPr>
            <w:tcW w:w="84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01 03 01 00 00 0000 800</w:t>
            </w:r>
          </w:p>
        </w:tc>
        <w:tc>
          <w:tcPr>
            <w:tcW w:w="3866"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Погашение бюджетных кредитов, полученных из других бюджетов бюджетной системы Российской Федерации в валюте Российской Федерации</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bCs/>
                <w:sz w:val="12"/>
                <w:szCs w:val="12"/>
              </w:rPr>
            </w:pPr>
            <w:r w:rsidRPr="00200875">
              <w:rPr>
                <w:rFonts w:ascii="Times New Roman" w:eastAsia="Calibri" w:hAnsi="Times New Roman" w:cs="Times New Roman"/>
                <w:bCs/>
                <w:sz w:val="12"/>
                <w:szCs w:val="12"/>
              </w:rPr>
              <w:t>419</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01 03 01 00 10 0000 810</w:t>
            </w:r>
          </w:p>
        </w:tc>
        <w:tc>
          <w:tcPr>
            <w:tcW w:w="3866"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Погашение бюджетами сельских поселений кредитов из других бюджетов бюджетной системы Российской Федерации в валюте Российской Федерации</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bCs/>
                <w:sz w:val="12"/>
                <w:szCs w:val="12"/>
              </w:rPr>
            </w:pPr>
            <w:r w:rsidRPr="00200875">
              <w:rPr>
                <w:rFonts w:ascii="Times New Roman" w:eastAsia="Calibri" w:hAnsi="Times New Roman" w:cs="Times New Roman"/>
                <w:bCs/>
                <w:sz w:val="12"/>
                <w:szCs w:val="12"/>
              </w:rPr>
              <w:t>419</w:t>
            </w:r>
          </w:p>
        </w:tc>
        <w:tc>
          <w:tcPr>
            <w:tcW w:w="84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01 05 00 00 00 0000 000</w:t>
            </w:r>
          </w:p>
        </w:tc>
        <w:tc>
          <w:tcPr>
            <w:tcW w:w="3866"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Изменение остатков средств на счетах по учету средств бюджетов</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bCs/>
                <w:sz w:val="12"/>
                <w:szCs w:val="12"/>
              </w:rPr>
            </w:pPr>
            <w:r w:rsidRPr="00200875">
              <w:rPr>
                <w:rFonts w:ascii="Times New Roman" w:eastAsia="Calibri" w:hAnsi="Times New Roman" w:cs="Times New Roman"/>
                <w:bCs/>
                <w:sz w:val="12"/>
                <w:szCs w:val="12"/>
              </w:rPr>
              <w:t>419</w:t>
            </w:r>
          </w:p>
        </w:tc>
        <w:tc>
          <w:tcPr>
            <w:tcW w:w="84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 xml:space="preserve"> 01 05 00 00 00 0000 500</w:t>
            </w:r>
          </w:p>
        </w:tc>
        <w:tc>
          <w:tcPr>
            <w:tcW w:w="3866"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Увеличение остатков средств бюджетов</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bCs/>
                <w:sz w:val="12"/>
                <w:szCs w:val="12"/>
              </w:rPr>
            </w:pPr>
            <w:r w:rsidRPr="00200875">
              <w:rPr>
                <w:rFonts w:ascii="Times New Roman" w:eastAsia="Calibri" w:hAnsi="Times New Roman" w:cs="Times New Roman"/>
                <w:bCs/>
                <w:sz w:val="12"/>
                <w:szCs w:val="12"/>
              </w:rPr>
              <w:t>419</w:t>
            </w:r>
          </w:p>
        </w:tc>
        <w:tc>
          <w:tcPr>
            <w:tcW w:w="84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 xml:space="preserve"> 01 05 02 00 00 0000 500</w:t>
            </w:r>
          </w:p>
        </w:tc>
        <w:tc>
          <w:tcPr>
            <w:tcW w:w="3866"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Увеличение прочих остатков средств бюджетов</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bCs/>
                <w:sz w:val="12"/>
                <w:szCs w:val="12"/>
              </w:rPr>
            </w:pPr>
            <w:r w:rsidRPr="00200875">
              <w:rPr>
                <w:rFonts w:ascii="Times New Roman" w:eastAsia="Calibri" w:hAnsi="Times New Roman" w:cs="Times New Roman"/>
                <w:bCs/>
                <w:sz w:val="12"/>
                <w:szCs w:val="12"/>
              </w:rPr>
              <w:t>419</w:t>
            </w:r>
          </w:p>
        </w:tc>
        <w:tc>
          <w:tcPr>
            <w:tcW w:w="84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01 05 02 01 00 0000 510</w:t>
            </w:r>
          </w:p>
        </w:tc>
        <w:tc>
          <w:tcPr>
            <w:tcW w:w="3866"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Увеличение прочих остатков денежных средств бюджетов</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bCs/>
                <w:sz w:val="12"/>
                <w:szCs w:val="12"/>
              </w:rPr>
            </w:pPr>
            <w:r w:rsidRPr="00200875">
              <w:rPr>
                <w:rFonts w:ascii="Times New Roman" w:eastAsia="Calibri" w:hAnsi="Times New Roman" w:cs="Times New Roman"/>
                <w:bCs/>
                <w:sz w:val="12"/>
                <w:szCs w:val="12"/>
              </w:rPr>
              <w:t>419</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01 05 02 01 10 0000 510</w:t>
            </w:r>
          </w:p>
        </w:tc>
        <w:tc>
          <w:tcPr>
            <w:tcW w:w="3866"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Увеличение прочих остатков денежных средств бюджетов сельских поселений</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bCs/>
                <w:sz w:val="12"/>
                <w:szCs w:val="12"/>
              </w:rPr>
            </w:pPr>
            <w:r w:rsidRPr="00200875">
              <w:rPr>
                <w:rFonts w:ascii="Times New Roman" w:eastAsia="Calibri" w:hAnsi="Times New Roman" w:cs="Times New Roman"/>
                <w:bCs/>
                <w:sz w:val="12"/>
                <w:szCs w:val="12"/>
              </w:rPr>
              <w:t>419</w:t>
            </w:r>
          </w:p>
        </w:tc>
        <w:tc>
          <w:tcPr>
            <w:tcW w:w="84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01 05 00 00 00 0000 600</w:t>
            </w:r>
          </w:p>
        </w:tc>
        <w:tc>
          <w:tcPr>
            <w:tcW w:w="3866"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Уменьшение остатков средств бюджетов</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bCs/>
                <w:sz w:val="12"/>
                <w:szCs w:val="12"/>
              </w:rPr>
            </w:pPr>
            <w:r w:rsidRPr="00200875">
              <w:rPr>
                <w:rFonts w:ascii="Times New Roman" w:eastAsia="Calibri" w:hAnsi="Times New Roman" w:cs="Times New Roman"/>
                <w:bCs/>
                <w:sz w:val="12"/>
                <w:szCs w:val="12"/>
              </w:rPr>
              <w:t>419</w:t>
            </w:r>
          </w:p>
        </w:tc>
        <w:tc>
          <w:tcPr>
            <w:tcW w:w="84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01 05 02 00 00 0000 600</w:t>
            </w:r>
          </w:p>
        </w:tc>
        <w:tc>
          <w:tcPr>
            <w:tcW w:w="3866"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Уменьшение прочих остатков средств бюджетов</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bCs/>
                <w:sz w:val="12"/>
                <w:szCs w:val="12"/>
              </w:rPr>
            </w:pPr>
            <w:r w:rsidRPr="00200875">
              <w:rPr>
                <w:rFonts w:ascii="Times New Roman" w:eastAsia="Calibri" w:hAnsi="Times New Roman" w:cs="Times New Roman"/>
                <w:bCs/>
                <w:sz w:val="12"/>
                <w:szCs w:val="12"/>
              </w:rPr>
              <w:t>419</w:t>
            </w:r>
          </w:p>
        </w:tc>
        <w:tc>
          <w:tcPr>
            <w:tcW w:w="84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01 05 02 01 00 0000 610</w:t>
            </w:r>
          </w:p>
        </w:tc>
        <w:tc>
          <w:tcPr>
            <w:tcW w:w="3866"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Уменьшение прочих остатков денежных средств бюджетов</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bCs/>
                <w:sz w:val="12"/>
                <w:szCs w:val="12"/>
              </w:rPr>
            </w:pPr>
            <w:r w:rsidRPr="00200875">
              <w:rPr>
                <w:rFonts w:ascii="Times New Roman" w:eastAsia="Calibri" w:hAnsi="Times New Roman" w:cs="Times New Roman"/>
                <w:bCs/>
                <w:sz w:val="12"/>
                <w:szCs w:val="12"/>
              </w:rPr>
              <w:t>419</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01 05 02 01 10 0000 610</w:t>
            </w:r>
          </w:p>
        </w:tc>
        <w:tc>
          <w:tcPr>
            <w:tcW w:w="3866"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Уменьшение прочих остатков денежных средств бюджетов сельских поселений</w:t>
            </w:r>
          </w:p>
        </w:tc>
      </w:tr>
    </w:tbl>
    <w:p w:rsidR="00354C01" w:rsidRPr="00354C01" w:rsidRDefault="00354C01" w:rsidP="00354C01">
      <w:pPr>
        <w:tabs>
          <w:tab w:val="left" w:pos="284"/>
          <w:tab w:val="left" w:pos="3828"/>
        </w:tabs>
        <w:spacing w:after="0" w:line="240" w:lineRule="auto"/>
        <w:jc w:val="both"/>
        <w:rPr>
          <w:rFonts w:ascii="Times New Roman" w:eastAsia="Calibri" w:hAnsi="Times New Roman" w:cs="Times New Roman"/>
          <w:sz w:val="12"/>
          <w:szCs w:val="12"/>
        </w:rPr>
      </w:pPr>
    </w:p>
    <w:p w:rsidR="00200875" w:rsidRPr="00200875" w:rsidRDefault="00200875" w:rsidP="00200875">
      <w:pPr>
        <w:tabs>
          <w:tab w:val="left" w:pos="284"/>
          <w:tab w:val="left" w:pos="3828"/>
        </w:tabs>
        <w:spacing w:after="0" w:line="240" w:lineRule="auto"/>
        <w:jc w:val="center"/>
        <w:rPr>
          <w:rFonts w:ascii="Times New Roman" w:eastAsia="Calibri" w:hAnsi="Times New Roman" w:cs="Times New Roman"/>
          <w:b/>
          <w:sz w:val="12"/>
          <w:szCs w:val="12"/>
        </w:rPr>
      </w:pPr>
      <w:r w:rsidRPr="00200875">
        <w:rPr>
          <w:rFonts w:ascii="Times New Roman" w:eastAsia="Calibri" w:hAnsi="Times New Roman" w:cs="Times New Roman"/>
          <w:b/>
          <w:sz w:val="12"/>
          <w:szCs w:val="12"/>
        </w:rPr>
        <w:t>АДМИНИСТРАЦИЯ</w:t>
      </w:r>
    </w:p>
    <w:p w:rsidR="00200875" w:rsidRPr="00200875" w:rsidRDefault="00200875" w:rsidP="00200875">
      <w:pPr>
        <w:tabs>
          <w:tab w:val="left" w:pos="284"/>
          <w:tab w:val="left" w:pos="3828"/>
        </w:tabs>
        <w:spacing w:after="0" w:line="240" w:lineRule="auto"/>
        <w:jc w:val="center"/>
        <w:rPr>
          <w:rFonts w:ascii="Times New Roman" w:eastAsia="Calibri" w:hAnsi="Times New Roman" w:cs="Times New Roman"/>
          <w:b/>
          <w:sz w:val="12"/>
          <w:szCs w:val="12"/>
        </w:rPr>
      </w:pPr>
      <w:r w:rsidRPr="00200875">
        <w:rPr>
          <w:rFonts w:ascii="Times New Roman" w:eastAsia="Calibri" w:hAnsi="Times New Roman" w:cs="Times New Roman"/>
          <w:b/>
          <w:sz w:val="12"/>
          <w:szCs w:val="12"/>
        </w:rPr>
        <w:t>СЕЛЬСКОГО ПОСЕЛЕНИЯ ВЕРХНЯЯ ОРЛЯНКА</w:t>
      </w:r>
    </w:p>
    <w:p w:rsidR="00200875" w:rsidRPr="00200875" w:rsidRDefault="00200875" w:rsidP="00200875">
      <w:pPr>
        <w:tabs>
          <w:tab w:val="left" w:pos="284"/>
          <w:tab w:val="left" w:pos="3828"/>
        </w:tabs>
        <w:spacing w:after="0" w:line="240" w:lineRule="auto"/>
        <w:jc w:val="center"/>
        <w:rPr>
          <w:rFonts w:ascii="Times New Roman" w:eastAsia="Calibri" w:hAnsi="Times New Roman" w:cs="Times New Roman"/>
          <w:b/>
          <w:sz w:val="12"/>
          <w:szCs w:val="12"/>
        </w:rPr>
      </w:pPr>
      <w:r w:rsidRPr="00200875">
        <w:rPr>
          <w:rFonts w:ascii="Times New Roman" w:eastAsia="Calibri" w:hAnsi="Times New Roman" w:cs="Times New Roman"/>
          <w:b/>
          <w:sz w:val="12"/>
          <w:szCs w:val="12"/>
        </w:rPr>
        <w:t>МУНИЦИПАЛЬНОГО РАЙОНА СЕРГИЕВСКИЙ</w:t>
      </w:r>
    </w:p>
    <w:p w:rsidR="00200875" w:rsidRPr="00200875" w:rsidRDefault="00200875" w:rsidP="00200875">
      <w:pPr>
        <w:tabs>
          <w:tab w:val="left" w:pos="284"/>
          <w:tab w:val="left" w:pos="3828"/>
        </w:tabs>
        <w:spacing w:after="0" w:line="240" w:lineRule="auto"/>
        <w:jc w:val="center"/>
        <w:rPr>
          <w:rFonts w:ascii="Times New Roman" w:eastAsia="Calibri" w:hAnsi="Times New Roman" w:cs="Times New Roman"/>
          <w:b/>
          <w:sz w:val="12"/>
          <w:szCs w:val="12"/>
        </w:rPr>
      </w:pPr>
      <w:r w:rsidRPr="00200875">
        <w:rPr>
          <w:rFonts w:ascii="Times New Roman" w:eastAsia="Calibri" w:hAnsi="Times New Roman" w:cs="Times New Roman"/>
          <w:b/>
          <w:sz w:val="12"/>
          <w:szCs w:val="12"/>
        </w:rPr>
        <w:t>САМАРСКОЙ ОБЛАСТИ</w:t>
      </w:r>
    </w:p>
    <w:p w:rsidR="00200875" w:rsidRPr="00200875" w:rsidRDefault="00200875" w:rsidP="00200875">
      <w:pPr>
        <w:tabs>
          <w:tab w:val="left" w:pos="284"/>
          <w:tab w:val="left" w:pos="3828"/>
        </w:tabs>
        <w:spacing w:after="0" w:line="240" w:lineRule="auto"/>
        <w:jc w:val="center"/>
        <w:rPr>
          <w:rFonts w:ascii="Times New Roman" w:eastAsia="Calibri" w:hAnsi="Times New Roman" w:cs="Times New Roman"/>
          <w:b/>
          <w:sz w:val="12"/>
          <w:szCs w:val="12"/>
        </w:rPr>
      </w:pPr>
    </w:p>
    <w:p w:rsidR="00200875" w:rsidRPr="00200875" w:rsidRDefault="00200875" w:rsidP="00200875">
      <w:pPr>
        <w:tabs>
          <w:tab w:val="left" w:pos="284"/>
          <w:tab w:val="left" w:pos="3828"/>
        </w:tabs>
        <w:spacing w:after="0" w:line="240" w:lineRule="auto"/>
        <w:jc w:val="center"/>
        <w:rPr>
          <w:rFonts w:ascii="Times New Roman" w:eastAsia="Calibri" w:hAnsi="Times New Roman" w:cs="Times New Roman"/>
          <w:b/>
          <w:sz w:val="12"/>
          <w:szCs w:val="12"/>
        </w:rPr>
      </w:pPr>
      <w:r w:rsidRPr="00200875">
        <w:rPr>
          <w:rFonts w:ascii="Times New Roman" w:eastAsia="Calibri" w:hAnsi="Times New Roman" w:cs="Times New Roman"/>
          <w:b/>
          <w:sz w:val="12"/>
          <w:szCs w:val="12"/>
        </w:rPr>
        <w:t>ПОСТАНОВЛЕНИЕ</w:t>
      </w:r>
    </w:p>
    <w:p w:rsidR="00200875" w:rsidRPr="00200875" w:rsidRDefault="00200875" w:rsidP="00200875">
      <w:pPr>
        <w:tabs>
          <w:tab w:val="left" w:pos="284"/>
          <w:tab w:val="left" w:pos="3828"/>
        </w:tabs>
        <w:spacing w:after="0" w:line="240" w:lineRule="auto"/>
        <w:jc w:val="center"/>
        <w:rPr>
          <w:rFonts w:ascii="Times New Roman" w:eastAsia="Calibri" w:hAnsi="Times New Roman" w:cs="Times New Roman"/>
          <w:b/>
          <w:sz w:val="12"/>
          <w:szCs w:val="12"/>
        </w:rPr>
      </w:pPr>
      <w:r w:rsidRPr="00200875">
        <w:rPr>
          <w:rFonts w:ascii="Times New Roman" w:eastAsia="Calibri" w:hAnsi="Times New Roman" w:cs="Times New Roman"/>
          <w:b/>
          <w:sz w:val="12"/>
          <w:szCs w:val="12"/>
        </w:rPr>
        <w:t>от «28»  октября 2025 г. №43</w:t>
      </w:r>
    </w:p>
    <w:p w:rsidR="00200875" w:rsidRPr="00200875" w:rsidRDefault="00200875" w:rsidP="00200875">
      <w:pPr>
        <w:tabs>
          <w:tab w:val="left" w:pos="284"/>
          <w:tab w:val="left" w:pos="3828"/>
        </w:tabs>
        <w:spacing w:after="0" w:line="240" w:lineRule="auto"/>
        <w:jc w:val="center"/>
        <w:rPr>
          <w:rFonts w:ascii="Times New Roman" w:eastAsia="Calibri" w:hAnsi="Times New Roman" w:cs="Times New Roman"/>
          <w:b/>
          <w:sz w:val="12"/>
          <w:szCs w:val="12"/>
        </w:rPr>
      </w:pPr>
    </w:p>
    <w:p w:rsidR="00200875" w:rsidRPr="00200875" w:rsidRDefault="00200875" w:rsidP="00200875">
      <w:pPr>
        <w:tabs>
          <w:tab w:val="left" w:pos="284"/>
          <w:tab w:val="left" w:pos="3828"/>
        </w:tabs>
        <w:spacing w:after="0" w:line="240" w:lineRule="auto"/>
        <w:jc w:val="center"/>
        <w:rPr>
          <w:rFonts w:ascii="Times New Roman" w:eastAsia="Calibri" w:hAnsi="Times New Roman" w:cs="Times New Roman"/>
          <w:b/>
          <w:sz w:val="12"/>
          <w:szCs w:val="12"/>
        </w:rPr>
      </w:pPr>
      <w:r w:rsidRPr="00200875">
        <w:rPr>
          <w:rFonts w:ascii="Times New Roman" w:eastAsia="Calibri" w:hAnsi="Times New Roman" w:cs="Times New Roman"/>
          <w:b/>
          <w:sz w:val="12"/>
          <w:szCs w:val="12"/>
        </w:rPr>
        <w:t>ОБ УТВЕРЖДЕНИИ ПЕРЕЧНЯ ГЛАВНЫХ АДМИНИСТРАТОРОВ ДОХОДОВ И ИСТОЧНИКОВ ФИНАНСИРОВАНИЯ ДЕФИЦИТА БЮДЖЕТА СЕЛЬСКОГО ПОСЕЛЕНИЯ ВЕРХНЯЯ ОРЛЯНКА МУНИЦИПАЛЬНОГО РАЙОНА СЕРГИЕВСКИЙ САМАРСКОЙ ОБЛАСТИ НА 2026 ГОД И ПЛАНОВЫЙ ПЕРИОД 2027</w:t>
      </w:r>
      <w:proofErr w:type="gramStart"/>
      <w:r w:rsidRPr="00200875">
        <w:rPr>
          <w:rFonts w:ascii="Times New Roman" w:eastAsia="Calibri" w:hAnsi="Times New Roman" w:cs="Times New Roman"/>
          <w:b/>
          <w:sz w:val="12"/>
          <w:szCs w:val="12"/>
        </w:rPr>
        <w:t xml:space="preserve"> И</w:t>
      </w:r>
      <w:proofErr w:type="gramEnd"/>
      <w:r w:rsidRPr="00200875">
        <w:rPr>
          <w:rFonts w:ascii="Times New Roman" w:eastAsia="Calibri" w:hAnsi="Times New Roman" w:cs="Times New Roman"/>
          <w:b/>
          <w:sz w:val="12"/>
          <w:szCs w:val="12"/>
        </w:rPr>
        <w:t xml:space="preserve"> 2028 ГОДОВ</w:t>
      </w:r>
    </w:p>
    <w:p w:rsidR="00200875" w:rsidRPr="00200875" w:rsidRDefault="00200875" w:rsidP="00200875">
      <w:pPr>
        <w:tabs>
          <w:tab w:val="left" w:pos="284"/>
          <w:tab w:val="left" w:pos="3828"/>
        </w:tabs>
        <w:spacing w:after="0" w:line="240" w:lineRule="auto"/>
        <w:jc w:val="both"/>
        <w:rPr>
          <w:rFonts w:ascii="Times New Roman" w:eastAsia="Calibri" w:hAnsi="Times New Roman" w:cs="Times New Roman"/>
          <w:sz w:val="12"/>
          <w:szCs w:val="12"/>
        </w:rPr>
      </w:pPr>
    </w:p>
    <w:p w:rsidR="00200875" w:rsidRPr="00200875" w:rsidRDefault="00200875" w:rsidP="00200875">
      <w:pPr>
        <w:tabs>
          <w:tab w:val="left" w:pos="284"/>
          <w:tab w:val="left" w:pos="3828"/>
        </w:tabs>
        <w:spacing w:after="0" w:line="240" w:lineRule="auto"/>
        <w:ind w:firstLine="284"/>
        <w:jc w:val="both"/>
        <w:rPr>
          <w:rFonts w:ascii="Times New Roman" w:eastAsia="Calibri" w:hAnsi="Times New Roman" w:cs="Times New Roman"/>
          <w:sz w:val="12"/>
          <w:szCs w:val="12"/>
        </w:rPr>
      </w:pPr>
      <w:r w:rsidRPr="00200875">
        <w:rPr>
          <w:rFonts w:ascii="Times New Roman" w:eastAsia="Calibri" w:hAnsi="Times New Roman" w:cs="Times New Roman"/>
          <w:sz w:val="12"/>
          <w:szCs w:val="12"/>
        </w:rPr>
        <w:t>В соответствии со статьей 160.1, 160.2 Бюджетного кодекса Российской Федерации, администрация сельского поселения Верхняя Орлянка муниципального района Сергиевский постановляет:</w:t>
      </w:r>
    </w:p>
    <w:p w:rsidR="00200875" w:rsidRPr="00200875" w:rsidRDefault="00200875" w:rsidP="00200875">
      <w:pPr>
        <w:tabs>
          <w:tab w:val="left" w:pos="284"/>
          <w:tab w:val="left" w:pos="3828"/>
        </w:tabs>
        <w:spacing w:after="0" w:line="240" w:lineRule="auto"/>
        <w:ind w:firstLine="284"/>
        <w:jc w:val="both"/>
        <w:rPr>
          <w:rFonts w:ascii="Times New Roman" w:eastAsia="Calibri" w:hAnsi="Times New Roman" w:cs="Times New Roman"/>
          <w:sz w:val="12"/>
          <w:szCs w:val="12"/>
        </w:rPr>
      </w:pPr>
      <w:r w:rsidRPr="00200875">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200875">
        <w:rPr>
          <w:rFonts w:ascii="Times New Roman" w:eastAsia="Calibri" w:hAnsi="Times New Roman" w:cs="Times New Roman"/>
          <w:sz w:val="12"/>
          <w:szCs w:val="12"/>
        </w:rPr>
        <w:t>Утвердить перечень главных администраторов доходов бюджета (далее – перечень ГАДБ) сельского поселения Верхняя Орлянка муниципального района Сергиевский Самарской области на 2026 год и плановый период 2027 и 2028 годов (приложение №1).</w:t>
      </w:r>
    </w:p>
    <w:p w:rsidR="00200875" w:rsidRPr="00200875" w:rsidRDefault="00200875" w:rsidP="00200875">
      <w:pPr>
        <w:tabs>
          <w:tab w:val="left" w:pos="284"/>
          <w:tab w:val="left" w:pos="3828"/>
        </w:tabs>
        <w:spacing w:after="0" w:line="240" w:lineRule="auto"/>
        <w:ind w:firstLine="284"/>
        <w:jc w:val="both"/>
        <w:rPr>
          <w:rFonts w:ascii="Times New Roman" w:eastAsia="Calibri" w:hAnsi="Times New Roman" w:cs="Times New Roman"/>
          <w:sz w:val="12"/>
          <w:szCs w:val="12"/>
        </w:rPr>
      </w:pPr>
      <w:r w:rsidRPr="00200875">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200875">
        <w:rPr>
          <w:rFonts w:ascii="Times New Roman" w:eastAsia="Calibri" w:hAnsi="Times New Roman" w:cs="Times New Roman"/>
          <w:sz w:val="12"/>
          <w:szCs w:val="12"/>
        </w:rPr>
        <w:t>Утвердить перечень главных администраторов источников финансирования дефицита бюджета (далее – ГАИДБ) сельского поселения Верхняя Орлянка муниципального района Сергиевский Самарской области на 2026 год и плановый период 2027 и 2028 годов (приложение №2).</w:t>
      </w:r>
    </w:p>
    <w:p w:rsidR="00200875" w:rsidRPr="00200875" w:rsidRDefault="00200875" w:rsidP="00200875">
      <w:pPr>
        <w:tabs>
          <w:tab w:val="left" w:pos="284"/>
          <w:tab w:val="left" w:pos="3828"/>
        </w:tabs>
        <w:spacing w:after="0" w:line="240" w:lineRule="auto"/>
        <w:ind w:firstLine="284"/>
        <w:jc w:val="both"/>
        <w:rPr>
          <w:rFonts w:ascii="Times New Roman" w:eastAsia="Calibri" w:hAnsi="Times New Roman" w:cs="Times New Roman"/>
          <w:sz w:val="12"/>
          <w:szCs w:val="12"/>
        </w:rPr>
      </w:pPr>
      <w:r w:rsidRPr="00200875">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proofErr w:type="gramStart"/>
      <w:r w:rsidRPr="00200875">
        <w:rPr>
          <w:rFonts w:ascii="Times New Roman" w:eastAsia="Calibri" w:hAnsi="Times New Roman" w:cs="Times New Roman"/>
          <w:sz w:val="12"/>
          <w:szCs w:val="12"/>
        </w:rPr>
        <w:t>Установить, что в случае поступления в бюджет сельского поселения Верхняя Орлянка муниципального района Сергиевский Самарской области дополнительных источников доходов и источников финансирования дефицита бюджета, не предусмотренных решением Собрания представителей сельского поселения Верхняя Орлянка муниципального района Сергиевский о бюджете сельского поселения Верхняя Орлянка муниципального района Сергиевский на текущий финансовый год и плановый период, изменения в перечень ГАДБ, ГАИДБ вносятся на основании</w:t>
      </w:r>
      <w:proofErr w:type="gramEnd"/>
      <w:r w:rsidRPr="00200875">
        <w:rPr>
          <w:rFonts w:ascii="Times New Roman" w:eastAsia="Calibri" w:hAnsi="Times New Roman" w:cs="Times New Roman"/>
          <w:sz w:val="12"/>
          <w:szCs w:val="12"/>
        </w:rPr>
        <w:t xml:space="preserve"> нормативного правового акта финансового органа не позднее 30 дней со дня поступления дополнительных доходов, источников финансирования дефицита бюджета с последующим внесением изменений в настоящее постановление.</w:t>
      </w:r>
    </w:p>
    <w:p w:rsidR="00200875" w:rsidRPr="00200875" w:rsidRDefault="00200875" w:rsidP="00200875">
      <w:pPr>
        <w:tabs>
          <w:tab w:val="left" w:pos="284"/>
          <w:tab w:val="left" w:pos="3828"/>
        </w:tabs>
        <w:spacing w:after="0" w:line="240" w:lineRule="auto"/>
        <w:ind w:firstLine="284"/>
        <w:jc w:val="both"/>
        <w:rPr>
          <w:rFonts w:ascii="Times New Roman" w:eastAsia="Calibri" w:hAnsi="Times New Roman" w:cs="Times New Roman"/>
          <w:sz w:val="12"/>
          <w:szCs w:val="12"/>
        </w:rPr>
      </w:pPr>
      <w:r w:rsidRPr="00200875">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r w:rsidRPr="00200875">
        <w:rPr>
          <w:rFonts w:ascii="Times New Roman" w:eastAsia="Calibri" w:hAnsi="Times New Roman" w:cs="Times New Roman"/>
          <w:sz w:val="12"/>
          <w:szCs w:val="12"/>
        </w:rPr>
        <w:t>Опубликовать настоящее постановление в газете «Сергиевский вестник» и разместить на официальном сайте муниципального района Сергиевский Самарской области  http://www.sergievsk.ru/.</w:t>
      </w:r>
    </w:p>
    <w:p w:rsidR="00200875" w:rsidRPr="00200875" w:rsidRDefault="00200875" w:rsidP="00200875">
      <w:pPr>
        <w:tabs>
          <w:tab w:val="left" w:pos="284"/>
          <w:tab w:val="left" w:pos="3828"/>
        </w:tabs>
        <w:spacing w:after="0" w:line="240" w:lineRule="auto"/>
        <w:ind w:firstLine="284"/>
        <w:jc w:val="both"/>
        <w:rPr>
          <w:rFonts w:ascii="Times New Roman" w:eastAsia="Calibri" w:hAnsi="Times New Roman" w:cs="Times New Roman"/>
          <w:sz w:val="12"/>
          <w:szCs w:val="12"/>
        </w:rPr>
      </w:pPr>
      <w:r w:rsidRPr="00200875">
        <w:rPr>
          <w:rFonts w:ascii="Times New Roman" w:eastAsia="Calibri" w:hAnsi="Times New Roman" w:cs="Times New Roman"/>
          <w:sz w:val="12"/>
          <w:szCs w:val="12"/>
        </w:rPr>
        <w:t>5.</w:t>
      </w:r>
      <w:r>
        <w:rPr>
          <w:rFonts w:ascii="Times New Roman" w:eastAsia="Calibri" w:hAnsi="Times New Roman" w:cs="Times New Roman"/>
          <w:sz w:val="12"/>
          <w:szCs w:val="12"/>
        </w:rPr>
        <w:t xml:space="preserve"> </w:t>
      </w:r>
      <w:r w:rsidRPr="00200875">
        <w:rPr>
          <w:rFonts w:ascii="Times New Roman" w:eastAsia="Calibri" w:hAnsi="Times New Roman" w:cs="Times New Roman"/>
          <w:sz w:val="12"/>
          <w:szCs w:val="12"/>
        </w:rPr>
        <w:t>Настоящее постановление вступает в силу со дня его официального опубликования и применяется к правоотношениям, возникающим при составлении и исполнении бюджета сельского поселения Верхняя Орлянка муниципального района Сергиевский Самарской области, начиная с бюджета на 2026 год и плановый период 2027 и 2028 годов.</w:t>
      </w:r>
    </w:p>
    <w:p w:rsidR="00200875" w:rsidRPr="00200875" w:rsidRDefault="00200875" w:rsidP="00200875">
      <w:pPr>
        <w:tabs>
          <w:tab w:val="left" w:pos="284"/>
          <w:tab w:val="left" w:pos="3828"/>
        </w:tabs>
        <w:spacing w:after="0" w:line="240" w:lineRule="auto"/>
        <w:ind w:firstLine="284"/>
        <w:jc w:val="both"/>
        <w:rPr>
          <w:rFonts w:ascii="Times New Roman" w:eastAsia="Calibri" w:hAnsi="Times New Roman" w:cs="Times New Roman"/>
          <w:sz w:val="12"/>
          <w:szCs w:val="12"/>
        </w:rPr>
      </w:pPr>
      <w:r w:rsidRPr="00200875">
        <w:rPr>
          <w:rFonts w:ascii="Times New Roman" w:eastAsia="Calibri" w:hAnsi="Times New Roman" w:cs="Times New Roman"/>
          <w:sz w:val="12"/>
          <w:szCs w:val="12"/>
        </w:rPr>
        <w:t xml:space="preserve">6. </w:t>
      </w:r>
      <w:proofErr w:type="gramStart"/>
      <w:r w:rsidRPr="00200875">
        <w:rPr>
          <w:rFonts w:ascii="Times New Roman" w:eastAsia="Calibri" w:hAnsi="Times New Roman" w:cs="Times New Roman"/>
          <w:sz w:val="12"/>
          <w:szCs w:val="12"/>
        </w:rPr>
        <w:t>Контроль за</w:t>
      </w:r>
      <w:proofErr w:type="gramEnd"/>
      <w:r w:rsidRPr="00200875">
        <w:rPr>
          <w:rFonts w:ascii="Times New Roman" w:eastAsia="Calibri" w:hAnsi="Times New Roman" w:cs="Times New Roman"/>
          <w:sz w:val="12"/>
          <w:szCs w:val="12"/>
        </w:rPr>
        <w:t xml:space="preserve"> выполнением настоящего постановления оставляю за собой.</w:t>
      </w:r>
    </w:p>
    <w:p w:rsidR="00200875" w:rsidRPr="00200875" w:rsidRDefault="00200875" w:rsidP="00200875">
      <w:pPr>
        <w:tabs>
          <w:tab w:val="left" w:pos="284"/>
          <w:tab w:val="left" w:pos="3828"/>
        </w:tabs>
        <w:spacing w:after="0" w:line="240" w:lineRule="auto"/>
        <w:jc w:val="right"/>
        <w:rPr>
          <w:rFonts w:ascii="Times New Roman" w:eastAsia="Calibri" w:hAnsi="Times New Roman" w:cs="Times New Roman"/>
          <w:sz w:val="12"/>
          <w:szCs w:val="12"/>
        </w:rPr>
      </w:pPr>
      <w:r w:rsidRPr="00200875">
        <w:rPr>
          <w:rFonts w:ascii="Times New Roman" w:eastAsia="Calibri" w:hAnsi="Times New Roman" w:cs="Times New Roman"/>
          <w:sz w:val="12"/>
          <w:szCs w:val="12"/>
        </w:rPr>
        <w:t>Глава  сельского поселения Верхняя Орлянка</w:t>
      </w:r>
    </w:p>
    <w:p w:rsidR="00200875" w:rsidRPr="00200875" w:rsidRDefault="00200875" w:rsidP="00200875">
      <w:pPr>
        <w:tabs>
          <w:tab w:val="left" w:pos="284"/>
          <w:tab w:val="left" w:pos="3828"/>
        </w:tabs>
        <w:spacing w:after="0" w:line="240" w:lineRule="auto"/>
        <w:jc w:val="right"/>
        <w:rPr>
          <w:rFonts w:ascii="Times New Roman" w:eastAsia="Calibri" w:hAnsi="Times New Roman" w:cs="Times New Roman"/>
          <w:sz w:val="12"/>
          <w:szCs w:val="12"/>
        </w:rPr>
      </w:pPr>
      <w:r w:rsidRPr="00200875">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200875">
        <w:rPr>
          <w:rFonts w:ascii="Times New Roman" w:eastAsia="Calibri" w:hAnsi="Times New Roman" w:cs="Times New Roman"/>
          <w:sz w:val="12"/>
          <w:szCs w:val="12"/>
        </w:rPr>
        <w:t>Самарской области</w:t>
      </w:r>
    </w:p>
    <w:p w:rsidR="00200875" w:rsidRPr="00200875" w:rsidRDefault="00200875" w:rsidP="00200875">
      <w:pPr>
        <w:tabs>
          <w:tab w:val="left" w:pos="284"/>
          <w:tab w:val="left" w:pos="3828"/>
        </w:tabs>
        <w:spacing w:after="0" w:line="240" w:lineRule="auto"/>
        <w:jc w:val="right"/>
        <w:rPr>
          <w:rFonts w:ascii="Times New Roman" w:eastAsia="Calibri" w:hAnsi="Times New Roman" w:cs="Times New Roman"/>
          <w:sz w:val="12"/>
          <w:szCs w:val="12"/>
        </w:rPr>
      </w:pPr>
      <w:r w:rsidRPr="00200875">
        <w:rPr>
          <w:rFonts w:ascii="Times New Roman" w:eastAsia="Calibri" w:hAnsi="Times New Roman" w:cs="Times New Roman"/>
          <w:sz w:val="12"/>
          <w:szCs w:val="12"/>
        </w:rPr>
        <w:t>Р.Р. Исмагилов</w:t>
      </w:r>
    </w:p>
    <w:p w:rsidR="00200875" w:rsidRPr="00200875" w:rsidRDefault="00200875" w:rsidP="00200875">
      <w:pPr>
        <w:tabs>
          <w:tab w:val="left" w:pos="284"/>
          <w:tab w:val="left" w:pos="3828"/>
        </w:tabs>
        <w:spacing w:after="0" w:line="240" w:lineRule="auto"/>
        <w:jc w:val="both"/>
        <w:rPr>
          <w:rFonts w:ascii="Times New Roman" w:eastAsia="Calibri" w:hAnsi="Times New Roman" w:cs="Times New Roman"/>
          <w:sz w:val="12"/>
          <w:szCs w:val="12"/>
        </w:rPr>
      </w:pPr>
    </w:p>
    <w:p w:rsidR="00200875" w:rsidRPr="002564B9" w:rsidRDefault="00200875" w:rsidP="00200875">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Приложение №1</w:t>
      </w:r>
    </w:p>
    <w:p w:rsidR="00200875" w:rsidRPr="002564B9" w:rsidRDefault="00200875" w:rsidP="00200875">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 xml:space="preserve">к постановлению администрации сельского поселения </w:t>
      </w:r>
      <w:r w:rsidRPr="00200875">
        <w:rPr>
          <w:rFonts w:ascii="Times New Roman" w:eastAsia="Calibri" w:hAnsi="Times New Roman" w:cs="Times New Roman"/>
          <w:i/>
          <w:sz w:val="12"/>
          <w:szCs w:val="12"/>
        </w:rPr>
        <w:t>Верхняя Орлянка</w:t>
      </w:r>
    </w:p>
    <w:p w:rsidR="00200875" w:rsidRPr="002564B9" w:rsidRDefault="00200875" w:rsidP="00200875">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муниципального района Сергиевский Самарской области</w:t>
      </w:r>
    </w:p>
    <w:p w:rsidR="00200875" w:rsidRPr="002564B9" w:rsidRDefault="00200875" w:rsidP="00200875">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 xml:space="preserve">от </w:t>
      </w:r>
      <w:r>
        <w:rPr>
          <w:rFonts w:ascii="Times New Roman" w:eastAsia="Calibri" w:hAnsi="Times New Roman" w:cs="Times New Roman"/>
          <w:i/>
          <w:sz w:val="12"/>
          <w:szCs w:val="12"/>
        </w:rPr>
        <w:t>«</w:t>
      </w:r>
      <w:r w:rsidRPr="002564B9">
        <w:rPr>
          <w:rFonts w:ascii="Times New Roman" w:eastAsia="Calibri" w:hAnsi="Times New Roman" w:cs="Times New Roman"/>
          <w:i/>
          <w:sz w:val="12"/>
          <w:szCs w:val="12"/>
        </w:rPr>
        <w:t>2</w:t>
      </w:r>
      <w:r>
        <w:rPr>
          <w:rFonts w:ascii="Times New Roman" w:eastAsia="Calibri" w:hAnsi="Times New Roman" w:cs="Times New Roman"/>
          <w:i/>
          <w:sz w:val="12"/>
          <w:szCs w:val="12"/>
        </w:rPr>
        <w:t>8» октября 2025г № 43</w:t>
      </w:r>
    </w:p>
    <w:p w:rsidR="00354C01" w:rsidRPr="00200875" w:rsidRDefault="00200875" w:rsidP="00200875">
      <w:pPr>
        <w:tabs>
          <w:tab w:val="left" w:pos="284"/>
          <w:tab w:val="left" w:pos="3828"/>
        </w:tabs>
        <w:spacing w:after="0" w:line="240" w:lineRule="auto"/>
        <w:jc w:val="center"/>
        <w:rPr>
          <w:rFonts w:ascii="Times New Roman" w:eastAsia="Calibri" w:hAnsi="Times New Roman" w:cs="Times New Roman"/>
          <w:b/>
          <w:sz w:val="12"/>
          <w:szCs w:val="12"/>
        </w:rPr>
      </w:pPr>
      <w:r w:rsidRPr="00200875">
        <w:rPr>
          <w:rFonts w:ascii="Times New Roman" w:eastAsia="Calibri" w:hAnsi="Times New Roman" w:cs="Times New Roman"/>
          <w:b/>
          <w:sz w:val="12"/>
          <w:szCs w:val="12"/>
        </w:rPr>
        <w:t>Перечень главных администраторов доходов местного бюджета</w:t>
      </w:r>
    </w:p>
    <w:tbl>
      <w:tblPr>
        <w:tblStyle w:val="af1"/>
        <w:tblW w:w="5000" w:type="pct"/>
        <w:tblLayout w:type="fixed"/>
        <w:tblCellMar>
          <w:left w:w="0" w:type="dxa"/>
          <w:right w:w="0" w:type="dxa"/>
        </w:tblCellMar>
        <w:tblLook w:val="04A0" w:firstRow="1" w:lastRow="0" w:firstColumn="1" w:lastColumn="0" w:noHBand="0" w:noVBand="1"/>
      </w:tblPr>
      <w:tblGrid>
        <w:gridCol w:w="431"/>
        <w:gridCol w:w="1274"/>
        <w:gridCol w:w="5818"/>
      </w:tblGrid>
      <w:tr w:rsidR="00200875" w:rsidRPr="00200875" w:rsidTr="00200875">
        <w:trPr>
          <w:trHeight w:val="138"/>
        </w:trPr>
        <w:tc>
          <w:tcPr>
            <w:tcW w:w="286" w:type="pct"/>
            <w:vMerge w:val="restart"/>
            <w:hideMark/>
          </w:tcPr>
          <w:p w:rsidR="00200875" w:rsidRPr="00200875" w:rsidRDefault="00200875" w:rsidP="00200875">
            <w:pPr>
              <w:tabs>
                <w:tab w:val="left" w:pos="284"/>
                <w:tab w:val="left" w:pos="3828"/>
              </w:tabs>
              <w:rPr>
                <w:rFonts w:ascii="Times New Roman" w:eastAsia="Calibri" w:hAnsi="Times New Roman" w:cs="Times New Roman"/>
                <w:bCs/>
                <w:sz w:val="10"/>
                <w:szCs w:val="10"/>
              </w:rPr>
            </w:pPr>
            <w:r w:rsidRPr="00200875">
              <w:rPr>
                <w:rFonts w:ascii="Times New Roman" w:eastAsia="Calibri" w:hAnsi="Times New Roman" w:cs="Times New Roman"/>
                <w:bCs/>
                <w:sz w:val="10"/>
                <w:szCs w:val="10"/>
              </w:rPr>
              <w:t>Код главного администратора</w:t>
            </w:r>
          </w:p>
        </w:tc>
        <w:tc>
          <w:tcPr>
            <w:tcW w:w="847" w:type="pct"/>
            <w:vMerge w:val="restart"/>
            <w:hideMark/>
          </w:tcPr>
          <w:p w:rsidR="00200875" w:rsidRPr="00200875" w:rsidRDefault="00200875" w:rsidP="00200875">
            <w:pPr>
              <w:tabs>
                <w:tab w:val="left" w:pos="284"/>
                <w:tab w:val="left" w:pos="3828"/>
              </w:tabs>
              <w:rPr>
                <w:rFonts w:ascii="Times New Roman" w:eastAsia="Calibri" w:hAnsi="Times New Roman" w:cs="Times New Roman"/>
                <w:bCs/>
                <w:sz w:val="12"/>
                <w:szCs w:val="12"/>
              </w:rPr>
            </w:pPr>
            <w:r w:rsidRPr="00200875">
              <w:rPr>
                <w:rFonts w:ascii="Times New Roman" w:eastAsia="Calibri" w:hAnsi="Times New Roman" w:cs="Times New Roman"/>
                <w:bCs/>
                <w:sz w:val="12"/>
                <w:szCs w:val="12"/>
              </w:rPr>
              <w:t>Код                                        доходов</w:t>
            </w:r>
          </w:p>
        </w:tc>
        <w:tc>
          <w:tcPr>
            <w:tcW w:w="3867" w:type="pct"/>
            <w:vMerge w:val="restart"/>
            <w:hideMark/>
          </w:tcPr>
          <w:p w:rsidR="00200875" w:rsidRPr="00200875" w:rsidRDefault="00200875" w:rsidP="00200875">
            <w:pPr>
              <w:tabs>
                <w:tab w:val="left" w:pos="284"/>
                <w:tab w:val="left" w:pos="3828"/>
              </w:tabs>
              <w:rPr>
                <w:rFonts w:ascii="Times New Roman" w:eastAsia="Calibri" w:hAnsi="Times New Roman" w:cs="Times New Roman"/>
                <w:bCs/>
                <w:sz w:val="12"/>
                <w:szCs w:val="12"/>
              </w:rPr>
            </w:pPr>
            <w:r w:rsidRPr="00200875">
              <w:rPr>
                <w:rFonts w:ascii="Times New Roman" w:eastAsia="Calibri" w:hAnsi="Times New Roman" w:cs="Times New Roman"/>
                <w:bCs/>
                <w:sz w:val="12"/>
                <w:szCs w:val="12"/>
              </w:rPr>
              <w:t>Наименование  главного администратора доходов местного бюджета, дохода</w:t>
            </w:r>
          </w:p>
        </w:tc>
      </w:tr>
      <w:tr w:rsidR="00200875" w:rsidRPr="00200875" w:rsidTr="00200875">
        <w:trPr>
          <w:trHeight w:val="138"/>
        </w:trPr>
        <w:tc>
          <w:tcPr>
            <w:tcW w:w="286" w:type="pct"/>
            <w:vMerge/>
            <w:hideMark/>
          </w:tcPr>
          <w:p w:rsidR="00200875" w:rsidRPr="00200875" w:rsidRDefault="00200875" w:rsidP="00200875">
            <w:pPr>
              <w:tabs>
                <w:tab w:val="left" w:pos="284"/>
                <w:tab w:val="left" w:pos="3828"/>
              </w:tabs>
              <w:rPr>
                <w:rFonts w:ascii="Times New Roman" w:eastAsia="Calibri" w:hAnsi="Times New Roman" w:cs="Times New Roman"/>
                <w:bCs/>
                <w:sz w:val="12"/>
                <w:szCs w:val="12"/>
              </w:rPr>
            </w:pPr>
          </w:p>
        </w:tc>
        <w:tc>
          <w:tcPr>
            <w:tcW w:w="847" w:type="pct"/>
            <w:vMerge/>
            <w:hideMark/>
          </w:tcPr>
          <w:p w:rsidR="00200875" w:rsidRPr="00200875" w:rsidRDefault="00200875" w:rsidP="00200875">
            <w:pPr>
              <w:tabs>
                <w:tab w:val="left" w:pos="284"/>
                <w:tab w:val="left" w:pos="3828"/>
              </w:tabs>
              <w:rPr>
                <w:rFonts w:ascii="Times New Roman" w:eastAsia="Calibri" w:hAnsi="Times New Roman" w:cs="Times New Roman"/>
                <w:bCs/>
                <w:sz w:val="12"/>
                <w:szCs w:val="12"/>
              </w:rPr>
            </w:pPr>
          </w:p>
        </w:tc>
        <w:tc>
          <w:tcPr>
            <w:tcW w:w="3867" w:type="pct"/>
            <w:vMerge/>
            <w:hideMark/>
          </w:tcPr>
          <w:p w:rsidR="00200875" w:rsidRPr="00200875" w:rsidRDefault="00200875" w:rsidP="00200875">
            <w:pPr>
              <w:tabs>
                <w:tab w:val="left" w:pos="284"/>
                <w:tab w:val="left" w:pos="3828"/>
              </w:tabs>
              <w:rPr>
                <w:rFonts w:ascii="Times New Roman" w:eastAsia="Calibri" w:hAnsi="Times New Roman" w:cs="Times New Roman"/>
                <w:bCs/>
                <w:sz w:val="12"/>
                <w:szCs w:val="12"/>
              </w:rPr>
            </w:pP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bCs/>
                <w:sz w:val="12"/>
                <w:szCs w:val="12"/>
              </w:rPr>
            </w:pPr>
            <w:r w:rsidRPr="00200875">
              <w:rPr>
                <w:rFonts w:ascii="Times New Roman" w:eastAsia="Calibri" w:hAnsi="Times New Roman" w:cs="Times New Roman"/>
                <w:bCs/>
                <w:sz w:val="12"/>
                <w:szCs w:val="12"/>
              </w:rPr>
              <w:t>182</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bCs/>
                <w:sz w:val="12"/>
                <w:szCs w:val="12"/>
              </w:rPr>
            </w:pPr>
            <w:r w:rsidRPr="00200875">
              <w:rPr>
                <w:rFonts w:ascii="Times New Roman" w:eastAsia="Calibri" w:hAnsi="Times New Roman" w:cs="Times New Roman"/>
                <w:bCs/>
                <w:sz w:val="12"/>
                <w:szCs w:val="12"/>
              </w:rPr>
              <w:t> </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bCs/>
                <w:sz w:val="12"/>
                <w:szCs w:val="12"/>
              </w:rPr>
            </w:pPr>
            <w:r w:rsidRPr="00200875">
              <w:rPr>
                <w:rFonts w:ascii="Times New Roman" w:eastAsia="Calibri" w:hAnsi="Times New Roman" w:cs="Times New Roman"/>
                <w:bCs/>
                <w:sz w:val="12"/>
                <w:szCs w:val="12"/>
              </w:rPr>
              <w:t>Управление Федеральной налоговой службы по Самарской области*</w:t>
            </w:r>
          </w:p>
        </w:tc>
      </w:tr>
      <w:tr w:rsidR="00200875" w:rsidRPr="00200875" w:rsidTr="00200875">
        <w:trPr>
          <w:trHeight w:val="20"/>
        </w:trPr>
        <w:tc>
          <w:tcPr>
            <w:tcW w:w="286"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182</w:t>
            </w:r>
          </w:p>
        </w:tc>
        <w:tc>
          <w:tcPr>
            <w:tcW w:w="84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1 03 02231 01 0000 110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200875" w:rsidRPr="00200875" w:rsidTr="00200875">
        <w:trPr>
          <w:trHeight w:val="20"/>
        </w:trPr>
        <w:tc>
          <w:tcPr>
            <w:tcW w:w="286"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182</w:t>
            </w:r>
          </w:p>
        </w:tc>
        <w:tc>
          <w:tcPr>
            <w:tcW w:w="84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1 03 02241 01 0000 110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200875" w:rsidRPr="00200875" w:rsidTr="00200875">
        <w:trPr>
          <w:trHeight w:val="20"/>
        </w:trPr>
        <w:tc>
          <w:tcPr>
            <w:tcW w:w="286"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182</w:t>
            </w:r>
          </w:p>
        </w:tc>
        <w:tc>
          <w:tcPr>
            <w:tcW w:w="84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1 03 02251 01 0000 110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200875" w:rsidRPr="00200875" w:rsidTr="00200875">
        <w:trPr>
          <w:trHeight w:val="20"/>
        </w:trPr>
        <w:tc>
          <w:tcPr>
            <w:tcW w:w="286"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182</w:t>
            </w:r>
          </w:p>
        </w:tc>
        <w:tc>
          <w:tcPr>
            <w:tcW w:w="84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1 03 02261 01 0000 110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w:t>
            </w:r>
            <w:r w:rsidRPr="00200875">
              <w:rPr>
                <w:rFonts w:ascii="Times New Roman" w:eastAsia="Calibri" w:hAnsi="Times New Roman" w:cs="Times New Roman"/>
                <w:sz w:val="12"/>
                <w:szCs w:val="12"/>
              </w:rPr>
              <w:lastRenderedPageBreak/>
              <w:t>бюджете в целях формирования дорожных фондов субъектов Российской Федерации)</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lastRenderedPageBreak/>
              <w:t>182</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1 01 02010 01 0000 110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proofErr w:type="gramStart"/>
            <w:r w:rsidRPr="00200875">
              <w:rPr>
                <w:rFonts w:ascii="Times New Roman" w:eastAsia="Calibri" w:hAnsi="Times New Roman" w:cs="Times New Roman"/>
                <w:sz w:val="12"/>
                <w:szCs w:val="12"/>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200875">
              <w:rPr>
                <w:rFonts w:ascii="Times New Roman" w:eastAsia="Calibri" w:hAnsi="Times New Roman" w:cs="Times New Roman"/>
                <w:sz w:val="12"/>
                <w:szCs w:val="12"/>
              </w:rPr>
              <w:t xml:space="preserve"> </w:t>
            </w:r>
            <w:proofErr w:type="gramStart"/>
            <w:r w:rsidRPr="00200875">
              <w:rPr>
                <w:rFonts w:ascii="Times New Roman" w:eastAsia="Calibri" w:hAnsi="Times New Roman" w:cs="Times New Roman"/>
                <w:sz w:val="12"/>
                <w:szCs w:val="12"/>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182</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1 01 02020 01 0000 110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proofErr w:type="gramStart"/>
            <w:r w:rsidRPr="00200875">
              <w:rPr>
                <w:rFonts w:ascii="Times New Roman" w:eastAsia="Calibri" w:hAnsi="Times New Roman" w:cs="Times New Roman"/>
                <w:sz w:val="12"/>
                <w:szCs w:val="12"/>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200875">
              <w:rPr>
                <w:rFonts w:ascii="Times New Roman" w:eastAsia="Calibri" w:hAnsi="Times New Roman" w:cs="Times New Roman"/>
                <w:sz w:val="12"/>
                <w:szCs w:val="12"/>
              </w:rPr>
              <w:t xml:space="preserve"> в части суммы налога, не превышающей 312 тысяч рублей за налоговые периоды после 1 января 2025 года)</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182</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1 01 02030 01 0000 110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proofErr w:type="gramStart"/>
            <w:r w:rsidRPr="00200875">
              <w:rPr>
                <w:rFonts w:ascii="Times New Roman" w:eastAsia="Calibri" w:hAnsi="Times New Roman" w:cs="Times New Roman"/>
                <w:sz w:val="12"/>
                <w:szCs w:val="12"/>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200875">
              <w:rPr>
                <w:rFonts w:ascii="Times New Roman" w:eastAsia="Calibri" w:hAnsi="Times New Roman" w:cs="Times New Roman"/>
                <w:sz w:val="12"/>
                <w:szCs w:val="12"/>
              </w:rPr>
              <w:t xml:space="preserve">, не </w:t>
            </w:r>
            <w:proofErr w:type="gramStart"/>
            <w:r w:rsidRPr="00200875">
              <w:rPr>
                <w:rFonts w:ascii="Times New Roman" w:eastAsia="Calibri" w:hAnsi="Times New Roman" w:cs="Times New Roman"/>
                <w:sz w:val="12"/>
                <w:szCs w:val="12"/>
              </w:rPr>
              <w:t>превышающей</w:t>
            </w:r>
            <w:proofErr w:type="gramEnd"/>
            <w:r w:rsidRPr="00200875">
              <w:rPr>
                <w:rFonts w:ascii="Times New Roman" w:eastAsia="Calibri" w:hAnsi="Times New Roman" w:cs="Times New Roman"/>
                <w:sz w:val="12"/>
                <w:szCs w:val="12"/>
              </w:rPr>
              <w:t xml:space="preserve"> 312 тысяч рублей за налоговые периоды после 1 января 2025 года)</w:t>
            </w:r>
            <w:r w:rsidRPr="00200875">
              <w:rPr>
                <w:rFonts w:ascii="Times New Roman" w:eastAsia="Calibri" w:hAnsi="Times New Roman" w:cs="Times New Roman"/>
                <w:sz w:val="12"/>
                <w:szCs w:val="12"/>
              </w:rPr>
              <w:br w:type="page"/>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182</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1 01 02080 01 0000 110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proofErr w:type="gramStart"/>
            <w:r w:rsidRPr="00200875">
              <w:rPr>
                <w:rFonts w:ascii="Times New Roman" w:eastAsia="Calibri" w:hAnsi="Times New Roman" w:cs="Times New Roman"/>
                <w:sz w:val="12"/>
                <w:szCs w:val="12"/>
              </w:rPr>
              <w:t>Налог на доходы физических лиц в части суммы налога, превышающей 650 тысяч рублей, относящейся к части налоговой базы, превышающей 5 миллионов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w:t>
            </w:r>
            <w:proofErr w:type="gramEnd"/>
            <w:r w:rsidRPr="00200875">
              <w:rPr>
                <w:rFonts w:ascii="Times New Roman" w:eastAsia="Calibri" w:hAnsi="Times New Roman" w:cs="Times New Roman"/>
                <w:sz w:val="12"/>
                <w:szCs w:val="12"/>
              </w:rPr>
              <w:t xml:space="preserve"> </w:t>
            </w:r>
            <w:proofErr w:type="gramStart"/>
            <w:r w:rsidRPr="00200875">
              <w:rPr>
                <w:rFonts w:ascii="Times New Roman" w:eastAsia="Calibri" w:hAnsi="Times New Roman" w:cs="Times New Roman"/>
                <w:sz w:val="12"/>
                <w:szCs w:val="12"/>
              </w:rPr>
              <w:t>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w:t>
            </w:r>
            <w:proofErr w:type="gramEnd"/>
            <w:r w:rsidRPr="00200875">
              <w:rPr>
                <w:rFonts w:ascii="Times New Roman" w:eastAsia="Calibri" w:hAnsi="Times New Roman" w:cs="Times New Roman"/>
                <w:sz w:val="12"/>
                <w:szCs w:val="12"/>
              </w:rPr>
              <w:t xml:space="preserve"> </w:t>
            </w:r>
            <w:proofErr w:type="gramStart"/>
            <w:r w:rsidRPr="00200875">
              <w:rPr>
                <w:rFonts w:ascii="Times New Roman" w:eastAsia="Calibri" w:hAnsi="Times New Roman" w:cs="Times New Roman"/>
                <w:sz w:val="12"/>
                <w:szCs w:val="12"/>
              </w:rPr>
              <w:t>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w:t>
            </w:r>
            <w:proofErr w:type="gramEnd"/>
            <w:r w:rsidRPr="00200875">
              <w:rPr>
                <w:rFonts w:ascii="Times New Roman" w:eastAsia="Calibri" w:hAnsi="Times New Roman" w:cs="Times New Roman"/>
                <w:sz w:val="12"/>
                <w:szCs w:val="12"/>
              </w:rPr>
              <w:t xml:space="preserve"> </w:t>
            </w:r>
            <w:proofErr w:type="gramStart"/>
            <w:r w:rsidRPr="00200875">
              <w:rPr>
                <w:rFonts w:ascii="Times New Roman" w:eastAsia="Calibri" w:hAnsi="Times New Roman" w:cs="Times New Roman"/>
                <w:sz w:val="12"/>
                <w:szCs w:val="12"/>
              </w:rPr>
              <w:t>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182</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1 01 02130 01 0000 110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proofErr w:type="gramStart"/>
            <w:r w:rsidRPr="00200875">
              <w:rPr>
                <w:rFonts w:ascii="Times New Roman" w:eastAsia="Calibri" w:hAnsi="Times New Roman" w:cs="Times New Roman"/>
                <w:sz w:val="12"/>
                <w:szCs w:val="12"/>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182</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1 01 02140 01 0000 110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proofErr w:type="gramStart"/>
            <w:r w:rsidRPr="00200875">
              <w:rPr>
                <w:rFonts w:ascii="Times New Roman" w:eastAsia="Calibri" w:hAnsi="Times New Roman" w:cs="Times New Roman"/>
                <w:sz w:val="12"/>
                <w:szCs w:val="12"/>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182</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1 05 03010 01 0000 110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Единый сельскохозяйственный налог</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182</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1 06 01030 10 0000 110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182</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1 06 06033 10 0000 110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Земельный налог с организаций, обладающих земельным участком, расположенным в границах сельских поселений</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182</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1 06 06043 10 0000 110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Земельный налог с физических лиц, обладающих земельным участком, расположенным в границах сельских поселений</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bCs/>
                <w:sz w:val="12"/>
                <w:szCs w:val="12"/>
              </w:rPr>
            </w:pPr>
            <w:r w:rsidRPr="00200875">
              <w:rPr>
                <w:rFonts w:ascii="Times New Roman" w:eastAsia="Calibri" w:hAnsi="Times New Roman" w:cs="Times New Roman"/>
                <w:bCs/>
                <w:sz w:val="12"/>
                <w:szCs w:val="12"/>
              </w:rPr>
              <w:t>420</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bCs/>
                <w:sz w:val="12"/>
                <w:szCs w:val="12"/>
              </w:rPr>
            </w:pPr>
            <w:r w:rsidRPr="00200875">
              <w:rPr>
                <w:rFonts w:ascii="Times New Roman" w:eastAsia="Calibri" w:hAnsi="Times New Roman" w:cs="Times New Roman"/>
                <w:bCs/>
                <w:sz w:val="12"/>
                <w:szCs w:val="12"/>
              </w:rPr>
              <w:t> </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bCs/>
                <w:sz w:val="12"/>
                <w:szCs w:val="12"/>
              </w:rPr>
            </w:pPr>
            <w:r w:rsidRPr="00200875">
              <w:rPr>
                <w:rFonts w:ascii="Times New Roman" w:eastAsia="Calibri" w:hAnsi="Times New Roman" w:cs="Times New Roman"/>
                <w:bCs/>
                <w:sz w:val="12"/>
                <w:szCs w:val="12"/>
              </w:rPr>
              <w:t>Администрация сельского поселения Верхняя Орлянка муниципального района Сергиевский Самарской области**</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420</w:t>
            </w:r>
          </w:p>
        </w:tc>
        <w:tc>
          <w:tcPr>
            <w:tcW w:w="84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1 11 05314 10 0000 120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Плата по соглашениям об установлении сервитута, заключенным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420</w:t>
            </w:r>
          </w:p>
        </w:tc>
        <w:tc>
          <w:tcPr>
            <w:tcW w:w="84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1 11 05325 10 0000 120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Плата по соглашениям об установлении сервитута, заключенным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сельских поселений</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420</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1 13 02065 10 0000 130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Доходы, поступающие в порядке возмещения расходов, понесенных в связи с эксплуатацией имущества сельских поселений.</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420</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1 13 02995 10 0000 130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Прочие доходы от компенсации затрат бюджетов сельских поселений</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420</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1 14 02052 10 0000 440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420</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1 14 02053 10 0000 440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420</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1 16 10061 10 0000 140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proofErr w:type="gramStart"/>
            <w:r w:rsidRPr="00200875">
              <w:rPr>
                <w:rFonts w:ascii="Times New Roman" w:eastAsia="Calibri" w:hAnsi="Times New Roman" w:cs="Times New Roman"/>
                <w:sz w:val="12"/>
                <w:szCs w:val="12"/>
              </w:rPr>
              <w:t xml:space="preserve">Платежи в целях возмещения убытков, причиненных уклонением от заключения с муниципальным органом </w:t>
            </w:r>
            <w:r w:rsidRPr="00200875">
              <w:rPr>
                <w:rFonts w:ascii="Times New Roman" w:eastAsia="Calibri" w:hAnsi="Times New Roman" w:cs="Times New Roman"/>
                <w:sz w:val="12"/>
                <w:szCs w:val="12"/>
              </w:rPr>
              <w:lastRenderedPageBreak/>
              <w:t>сельского поселения (муниципальным казенным учреждением) муниципального контракта,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200875">
              <w:rPr>
                <w:rFonts w:ascii="Times New Roman" w:eastAsia="Calibri" w:hAnsi="Times New Roman" w:cs="Times New Roman"/>
                <w:sz w:val="12"/>
                <w:szCs w:val="12"/>
              </w:rPr>
              <w:t xml:space="preserve"> фонда)</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420</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1 16 07090 10 0000 140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420</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1 16 10031 10 0000 140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Возмещение ущерба при возникновении страховых случаев, когда выгодоприобретателями выступают получатели средств бюджета сельского поселения</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420</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1 16 10032 10 0000 140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Прочее возмещение ущерба, причиненного муниципальному имуществу сельского поселения (за исключением имущества, закрепленного за муниципальными бюджетными (автономными) учреждениями, унитарными предприятиями)</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420</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1 16 10123 01 0000 140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420</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1 17 01050 10 0000 180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Невыясненные поступления, зачисляемые в бюджеты сельских поселений</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420</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1 17 05050 10 0000 180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Прочие неналоговые доходы бюджетов сельских поселений</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420</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1 17 15030 10 0000 150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Инициативные платежи, зачисляемые в бюджеты сельских поселений</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420</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2 02 15001 10 0000 150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Дотации бюджетам сельских поселений на выравнивание бюджетной обеспеченности из бюджета субъекта Российской Федерации</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420</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2 02 15002 10 0000 150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Дотации бюджетам сельских поселений на поддержку мер по обеспечению сбалансированности бюджетов</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420</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2 02 16001 10 0000 150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Дотации бюджетам сельских поселений на выравнивание бюджетной обеспеченности из бюджетов муниципальных районов</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420</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2 02 19999 10 0000 150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Прочие дотации бюджетам сельских поселений</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420</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2 02 20041 10 0000 150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Субсидии бюджетам сельских поселений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420</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2 02 20077 10 0000 150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Субсидии бюджетам сельских поселений на софинансирование капитальных вложений в объекты муниципальной собственности</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420</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2 02 20216 10 0000 150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420</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 xml:space="preserve"> 2 02 25372 10 0000 150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Субсидии бюджетам сельских поселений на развитие транспортной инфраструктуры на сельских территориях</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420</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2 02 25513 10 0000 150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Субсидии бюджетам сельских поселений на развитие сети учреждений культурно-досугового типа</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420</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2 02 25555 10 0000 150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Субсидии бюджетам сельских поселений на реализацию программ формирования современной городской среды</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420</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2 02 25576 10 0000 150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Субсидии бюджетам сельских поселений на обеспечение комплексного развития сельских территорий</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420</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2 0 2 27576 10 0000 150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Субсидии бюджетам сельских поселений на софинансирование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420</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2 02 27112 10 0000 150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Субсидии бюджетам сельских поселений на софинансирование реализации мероприятий по капитальным вложениям в объекты муниципальной собственности, капитальному ремонту объектов государственной собственности субъектов Российской Федерации (муниципальной собственности) и (или) сохранению объектов культурного наследия</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420</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2 02 29999 10 0000 150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Прочие субсидии бюджетам сельских поселений</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420</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2 02 35118 10 0000 150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420</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2 02 40014 10 0000 150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420</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2 02 49999 10 0000 150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Прочие межбюджетные трансферты, передаваемые бюджетам сельских поселений</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420</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2 07 05010 10 0000 150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Безвозмездные поступления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местного значения сельских поселений</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420</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2 07 05020 10 0000 150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Поступления от денежных пожертвований, предоставляемых физическими лицами получателям средств бюджетов сельских поселений</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420</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2 07 05030 10 0000 150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Прочие безвозмездные поступления в бюджеты сельских поселений</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420</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2 08 05000 10 0000 150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суммы 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420</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2 18 05010 10 0000 150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Доходы бюджетов сельских поселений от возврата бюджетными учреждениями остатков субсидий прошлых лет</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420</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2 18 05020 10 0000 150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Доходы бюджетов сельских поселений от возврата автономными учреждениями остатков субсидий прошлых лет</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420</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2 18 05030 10 0000 150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Доходы бюджетов сельских поселений от возврата иными организациями, индивидуальными предпринимателями, физическими лицами - производителями товаров, работ, услуг остатков субсидий прошлых лет</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420</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2 18 60010 10 0000 150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420</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2 18 60020 10 0000 150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государственных внебюджетных фондов</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420</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2 19 60010 10 0000 150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 xml:space="preserve">Возврат прочих остатков субсидий, субвенций и иных межбюджетных трансфертов, имеющих целевое </w:t>
            </w:r>
            <w:r w:rsidRPr="00200875">
              <w:rPr>
                <w:rFonts w:ascii="Times New Roman" w:eastAsia="Calibri" w:hAnsi="Times New Roman" w:cs="Times New Roman"/>
                <w:sz w:val="12"/>
                <w:szCs w:val="12"/>
              </w:rPr>
              <w:lastRenderedPageBreak/>
              <w:t>назначение, прошлых лет из бюджетов сельских поселений</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bCs/>
                <w:sz w:val="12"/>
                <w:szCs w:val="12"/>
              </w:rPr>
            </w:pPr>
            <w:r w:rsidRPr="00200875">
              <w:rPr>
                <w:rFonts w:ascii="Times New Roman" w:eastAsia="Calibri" w:hAnsi="Times New Roman" w:cs="Times New Roman"/>
                <w:bCs/>
                <w:sz w:val="12"/>
                <w:szCs w:val="12"/>
              </w:rPr>
              <w:lastRenderedPageBreak/>
              <w:t>608</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bCs/>
                <w:sz w:val="12"/>
                <w:szCs w:val="12"/>
              </w:rPr>
            </w:pPr>
            <w:r w:rsidRPr="00200875">
              <w:rPr>
                <w:rFonts w:ascii="Times New Roman" w:eastAsia="Calibri" w:hAnsi="Times New Roman" w:cs="Times New Roman"/>
                <w:bCs/>
                <w:sz w:val="12"/>
                <w:szCs w:val="12"/>
              </w:rPr>
              <w:t> </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bCs/>
                <w:sz w:val="12"/>
                <w:szCs w:val="12"/>
              </w:rPr>
            </w:pPr>
            <w:r w:rsidRPr="00200875">
              <w:rPr>
                <w:rFonts w:ascii="Times New Roman" w:eastAsia="Calibri" w:hAnsi="Times New Roman" w:cs="Times New Roman"/>
                <w:bCs/>
                <w:sz w:val="12"/>
                <w:szCs w:val="12"/>
              </w:rPr>
              <w:t>Комитет по управлению муниципальным имуществом муниципального района Сергиевский Самарской области</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608</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1 11 05025 10 0000 120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proofErr w:type="gramStart"/>
            <w:r w:rsidRPr="00200875">
              <w:rPr>
                <w:rFonts w:ascii="Times New Roman" w:eastAsia="Calibri" w:hAnsi="Times New Roman" w:cs="Times New Roman"/>
                <w:sz w:val="12"/>
                <w:szCs w:val="12"/>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608</w:t>
            </w:r>
          </w:p>
        </w:tc>
        <w:tc>
          <w:tcPr>
            <w:tcW w:w="84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1 11 05035 10 0000 120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Доходы от сдачи в аренду имущества, находящегося в оперативном управлении органов управления поселений и созданных ими учреждений (за исключением имущества муниципальных бюджетных и автономных учреждений)</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608</w:t>
            </w:r>
          </w:p>
        </w:tc>
        <w:tc>
          <w:tcPr>
            <w:tcW w:w="84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1 11 05314 10 0000 120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Плата по соглашениям об установлении сервитута, заключенным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608</w:t>
            </w:r>
          </w:p>
        </w:tc>
        <w:tc>
          <w:tcPr>
            <w:tcW w:w="84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1 11 05325 10 0000 120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Плата по соглашениям об установлении сервитута, заключенным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сельских поселений</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608</w:t>
            </w:r>
          </w:p>
        </w:tc>
        <w:tc>
          <w:tcPr>
            <w:tcW w:w="84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1 11 05326 10 0000 120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proofErr w:type="gramStart"/>
            <w:r w:rsidRPr="00200875">
              <w:rPr>
                <w:rFonts w:ascii="Times New Roman" w:eastAsia="Calibri" w:hAnsi="Times New Roman" w:cs="Times New Roman"/>
                <w:sz w:val="12"/>
                <w:szCs w:val="12"/>
              </w:rP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сельских поселений,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roofErr w:type="gramEnd"/>
          </w:p>
        </w:tc>
      </w:tr>
      <w:tr w:rsidR="00200875" w:rsidRPr="00200875" w:rsidTr="00200875">
        <w:trPr>
          <w:trHeight w:val="20"/>
        </w:trPr>
        <w:tc>
          <w:tcPr>
            <w:tcW w:w="286"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608</w:t>
            </w:r>
          </w:p>
        </w:tc>
        <w:tc>
          <w:tcPr>
            <w:tcW w:w="84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1 11 05410 10 0000 120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proofErr w:type="gramStart"/>
            <w:r w:rsidRPr="00200875">
              <w:rPr>
                <w:rFonts w:ascii="Times New Roman" w:eastAsia="Calibri" w:hAnsi="Times New Roman" w:cs="Times New Roman"/>
                <w:sz w:val="12"/>
                <w:szCs w:val="12"/>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и которые расположены в границах сельских поселений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roofErr w:type="gramEnd"/>
          </w:p>
        </w:tc>
      </w:tr>
      <w:tr w:rsidR="00200875" w:rsidRPr="00200875" w:rsidTr="00200875">
        <w:trPr>
          <w:trHeight w:val="20"/>
        </w:trPr>
        <w:tc>
          <w:tcPr>
            <w:tcW w:w="286"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608</w:t>
            </w:r>
          </w:p>
        </w:tc>
        <w:tc>
          <w:tcPr>
            <w:tcW w:w="84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1 11 05420 10 0000 120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собственности сельских поселений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608</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1 11 09045 10 0003 120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 xml:space="preserve">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w:t>
            </w:r>
            <w:proofErr w:type="gramStart"/>
            <w:r w:rsidRPr="00200875">
              <w:rPr>
                <w:rFonts w:ascii="Times New Roman" w:eastAsia="Calibri" w:hAnsi="Times New Roman" w:cs="Times New Roman"/>
                <w:sz w:val="12"/>
                <w:szCs w:val="12"/>
              </w:rPr>
              <w:t>-п</w:t>
            </w:r>
            <w:proofErr w:type="gramEnd"/>
            <w:r w:rsidRPr="00200875">
              <w:rPr>
                <w:rFonts w:ascii="Times New Roman" w:eastAsia="Calibri" w:hAnsi="Times New Roman" w:cs="Times New Roman"/>
                <w:sz w:val="12"/>
                <w:szCs w:val="12"/>
              </w:rPr>
              <w:t>лата за жилые помещения предоставленные по договорам социального найма</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608</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1 11 09045 10 0004 120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 xml:space="preserve">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w:t>
            </w:r>
            <w:proofErr w:type="gramStart"/>
            <w:r w:rsidRPr="00200875">
              <w:rPr>
                <w:rFonts w:ascii="Times New Roman" w:eastAsia="Calibri" w:hAnsi="Times New Roman" w:cs="Times New Roman"/>
                <w:sz w:val="12"/>
                <w:szCs w:val="12"/>
              </w:rPr>
              <w:t>-п</w:t>
            </w:r>
            <w:proofErr w:type="gramEnd"/>
            <w:r w:rsidRPr="00200875">
              <w:rPr>
                <w:rFonts w:ascii="Times New Roman" w:eastAsia="Calibri" w:hAnsi="Times New Roman" w:cs="Times New Roman"/>
                <w:sz w:val="12"/>
                <w:szCs w:val="12"/>
              </w:rPr>
              <w:t xml:space="preserve">лата за </w:t>
            </w:r>
            <w:proofErr w:type="spellStart"/>
            <w:r w:rsidRPr="00200875">
              <w:rPr>
                <w:rFonts w:ascii="Times New Roman" w:eastAsia="Calibri" w:hAnsi="Times New Roman" w:cs="Times New Roman"/>
                <w:sz w:val="12"/>
                <w:szCs w:val="12"/>
              </w:rPr>
              <w:t>необосновательное</w:t>
            </w:r>
            <w:proofErr w:type="spellEnd"/>
            <w:r w:rsidRPr="00200875">
              <w:rPr>
                <w:rFonts w:ascii="Times New Roman" w:eastAsia="Calibri" w:hAnsi="Times New Roman" w:cs="Times New Roman"/>
                <w:sz w:val="12"/>
                <w:szCs w:val="12"/>
              </w:rPr>
              <w:t xml:space="preserve"> обогащение при использовании муниципального имущества</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608</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1 11 09045 10 0005 120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 плата за размещение нестационарных торговых объектов</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608</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1 14 06025 10 0000 430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r>
      <w:tr w:rsidR="00200875" w:rsidRPr="00200875" w:rsidTr="00200875">
        <w:trPr>
          <w:trHeight w:val="20"/>
        </w:trPr>
        <w:tc>
          <w:tcPr>
            <w:tcW w:w="286"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 </w:t>
            </w:r>
          </w:p>
        </w:tc>
        <w:tc>
          <w:tcPr>
            <w:tcW w:w="84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 </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bCs/>
                <w:sz w:val="12"/>
                <w:szCs w:val="12"/>
              </w:rPr>
            </w:pPr>
            <w:r w:rsidRPr="00200875">
              <w:rPr>
                <w:rFonts w:ascii="Times New Roman" w:eastAsia="Calibri" w:hAnsi="Times New Roman" w:cs="Times New Roman"/>
                <w:bCs/>
                <w:sz w:val="12"/>
                <w:szCs w:val="12"/>
              </w:rPr>
              <w:t>Доходы бюджета сельского поселения, администрирование которых может осуществляться главными администраторами доходов сельского поселения в пределах их компетенции</w:t>
            </w:r>
          </w:p>
        </w:tc>
      </w:tr>
      <w:tr w:rsidR="00200875" w:rsidRPr="00200875" w:rsidTr="00200875">
        <w:trPr>
          <w:trHeight w:val="20"/>
        </w:trPr>
        <w:tc>
          <w:tcPr>
            <w:tcW w:w="286"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 </w:t>
            </w:r>
          </w:p>
        </w:tc>
        <w:tc>
          <w:tcPr>
            <w:tcW w:w="84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1 16 07090 10 0000 140</w:t>
            </w:r>
          </w:p>
        </w:tc>
        <w:tc>
          <w:tcPr>
            <w:tcW w:w="386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tc>
      </w:tr>
    </w:tbl>
    <w:p w:rsidR="00200875" w:rsidRPr="00200875" w:rsidRDefault="00200875" w:rsidP="00200875">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200875">
        <w:rPr>
          <w:rFonts w:ascii="Times New Roman" w:eastAsia="Calibri" w:hAnsi="Times New Roman" w:cs="Times New Roman"/>
          <w:sz w:val="12"/>
          <w:szCs w:val="12"/>
        </w:rPr>
        <w:t>* В части, зачисляемый в местный бюджет</w:t>
      </w:r>
      <w:proofErr w:type="gramEnd"/>
    </w:p>
    <w:p w:rsidR="00354C01" w:rsidRDefault="00200875" w:rsidP="00200875">
      <w:pPr>
        <w:tabs>
          <w:tab w:val="left" w:pos="284"/>
          <w:tab w:val="left" w:pos="3828"/>
        </w:tabs>
        <w:spacing w:after="0" w:line="240" w:lineRule="auto"/>
        <w:ind w:firstLine="284"/>
        <w:jc w:val="both"/>
        <w:rPr>
          <w:rFonts w:ascii="Times New Roman" w:eastAsia="Calibri" w:hAnsi="Times New Roman" w:cs="Times New Roman"/>
          <w:sz w:val="12"/>
          <w:szCs w:val="12"/>
        </w:rPr>
      </w:pPr>
      <w:r w:rsidRPr="00200875">
        <w:rPr>
          <w:rFonts w:ascii="Times New Roman" w:eastAsia="Calibri" w:hAnsi="Times New Roman" w:cs="Times New Roman"/>
          <w:sz w:val="12"/>
          <w:szCs w:val="12"/>
        </w:rPr>
        <w:t>** Код главного администратора доходов соответствует коду главного распорядителя средств местного бюджета</w:t>
      </w:r>
    </w:p>
    <w:p w:rsidR="00200875" w:rsidRDefault="00200875" w:rsidP="00354C01">
      <w:pPr>
        <w:tabs>
          <w:tab w:val="left" w:pos="284"/>
          <w:tab w:val="left" w:pos="3828"/>
        </w:tabs>
        <w:spacing w:after="0" w:line="240" w:lineRule="auto"/>
        <w:jc w:val="both"/>
        <w:rPr>
          <w:rFonts w:ascii="Times New Roman" w:eastAsia="Calibri" w:hAnsi="Times New Roman" w:cs="Times New Roman"/>
          <w:sz w:val="12"/>
          <w:szCs w:val="12"/>
        </w:rPr>
      </w:pPr>
    </w:p>
    <w:p w:rsidR="00200875" w:rsidRPr="002564B9" w:rsidRDefault="00200875" w:rsidP="00200875">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Приложение №2</w:t>
      </w:r>
    </w:p>
    <w:p w:rsidR="00200875" w:rsidRPr="002564B9" w:rsidRDefault="00200875" w:rsidP="00200875">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 xml:space="preserve">к постановлению администрации сельского поселения </w:t>
      </w:r>
      <w:r w:rsidRPr="00200875">
        <w:rPr>
          <w:rFonts w:ascii="Times New Roman" w:eastAsia="Calibri" w:hAnsi="Times New Roman" w:cs="Times New Roman"/>
          <w:i/>
          <w:sz w:val="12"/>
          <w:szCs w:val="12"/>
        </w:rPr>
        <w:t>Верхняя Орлянка</w:t>
      </w:r>
    </w:p>
    <w:p w:rsidR="00200875" w:rsidRPr="002564B9" w:rsidRDefault="00200875" w:rsidP="00200875">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муниципального района Сергиевский Самарской области</w:t>
      </w:r>
    </w:p>
    <w:p w:rsidR="00200875" w:rsidRPr="002564B9" w:rsidRDefault="00200875" w:rsidP="00200875">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 xml:space="preserve">от </w:t>
      </w:r>
      <w:r>
        <w:rPr>
          <w:rFonts w:ascii="Times New Roman" w:eastAsia="Calibri" w:hAnsi="Times New Roman" w:cs="Times New Roman"/>
          <w:i/>
          <w:sz w:val="12"/>
          <w:szCs w:val="12"/>
        </w:rPr>
        <w:t>«</w:t>
      </w:r>
      <w:r w:rsidRPr="002564B9">
        <w:rPr>
          <w:rFonts w:ascii="Times New Roman" w:eastAsia="Calibri" w:hAnsi="Times New Roman" w:cs="Times New Roman"/>
          <w:i/>
          <w:sz w:val="12"/>
          <w:szCs w:val="12"/>
        </w:rPr>
        <w:t>2</w:t>
      </w:r>
      <w:r>
        <w:rPr>
          <w:rFonts w:ascii="Times New Roman" w:eastAsia="Calibri" w:hAnsi="Times New Roman" w:cs="Times New Roman"/>
          <w:i/>
          <w:sz w:val="12"/>
          <w:szCs w:val="12"/>
        </w:rPr>
        <w:t>8» октября 2025г № 43</w:t>
      </w:r>
    </w:p>
    <w:p w:rsidR="00200875" w:rsidRPr="00200875" w:rsidRDefault="00200875" w:rsidP="00200875">
      <w:pPr>
        <w:tabs>
          <w:tab w:val="left" w:pos="284"/>
          <w:tab w:val="left" w:pos="3828"/>
        </w:tabs>
        <w:spacing w:after="0" w:line="240" w:lineRule="auto"/>
        <w:jc w:val="center"/>
        <w:rPr>
          <w:rFonts w:ascii="Times New Roman" w:eastAsia="Calibri" w:hAnsi="Times New Roman" w:cs="Times New Roman"/>
          <w:b/>
          <w:sz w:val="12"/>
          <w:szCs w:val="12"/>
        </w:rPr>
      </w:pPr>
      <w:r w:rsidRPr="00200875">
        <w:rPr>
          <w:rFonts w:ascii="Times New Roman" w:eastAsia="Calibri" w:hAnsi="Times New Roman" w:cs="Times New Roman"/>
          <w:b/>
          <w:sz w:val="12"/>
          <w:szCs w:val="12"/>
        </w:rPr>
        <w:t xml:space="preserve">Перечень главных </w:t>
      </w:r>
      <w:proofErr w:type="gramStart"/>
      <w:r w:rsidRPr="00200875">
        <w:rPr>
          <w:rFonts w:ascii="Times New Roman" w:eastAsia="Calibri" w:hAnsi="Times New Roman" w:cs="Times New Roman"/>
          <w:b/>
          <w:sz w:val="12"/>
          <w:szCs w:val="12"/>
        </w:rPr>
        <w:t>администраторов источников финансирования дефицита местного бюджета</w:t>
      </w:r>
      <w:proofErr w:type="gramEnd"/>
    </w:p>
    <w:tbl>
      <w:tblPr>
        <w:tblStyle w:val="af1"/>
        <w:tblW w:w="5000" w:type="pct"/>
        <w:tblLayout w:type="fixed"/>
        <w:tblCellMar>
          <w:left w:w="0" w:type="dxa"/>
          <w:right w:w="0" w:type="dxa"/>
        </w:tblCellMar>
        <w:tblLook w:val="04A0" w:firstRow="1" w:lastRow="0" w:firstColumn="1" w:lastColumn="0" w:noHBand="0" w:noVBand="1"/>
      </w:tblPr>
      <w:tblGrid>
        <w:gridCol w:w="431"/>
        <w:gridCol w:w="1274"/>
        <w:gridCol w:w="5818"/>
      </w:tblGrid>
      <w:tr w:rsidR="00200875" w:rsidRPr="00200875" w:rsidTr="00200875">
        <w:trPr>
          <w:trHeight w:val="138"/>
        </w:trPr>
        <w:tc>
          <w:tcPr>
            <w:tcW w:w="286" w:type="pct"/>
            <w:vMerge w:val="restart"/>
            <w:hideMark/>
          </w:tcPr>
          <w:p w:rsidR="00200875" w:rsidRPr="00200875" w:rsidRDefault="00200875" w:rsidP="00200875">
            <w:pPr>
              <w:tabs>
                <w:tab w:val="left" w:pos="284"/>
                <w:tab w:val="left" w:pos="3828"/>
              </w:tabs>
              <w:rPr>
                <w:rFonts w:ascii="Times New Roman" w:eastAsia="Calibri" w:hAnsi="Times New Roman" w:cs="Times New Roman"/>
                <w:bCs/>
                <w:sz w:val="10"/>
                <w:szCs w:val="10"/>
              </w:rPr>
            </w:pPr>
            <w:r w:rsidRPr="00200875">
              <w:rPr>
                <w:rFonts w:ascii="Times New Roman" w:eastAsia="Calibri" w:hAnsi="Times New Roman" w:cs="Times New Roman"/>
                <w:bCs/>
                <w:sz w:val="10"/>
                <w:szCs w:val="10"/>
              </w:rPr>
              <w:t>Код администратора</w:t>
            </w:r>
          </w:p>
        </w:tc>
        <w:tc>
          <w:tcPr>
            <w:tcW w:w="847" w:type="pct"/>
            <w:vMerge w:val="restart"/>
            <w:hideMark/>
          </w:tcPr>
          <w:p w:rsidR="00200875" w:rsidRPr="00200875" w:rsidRDefault="00200875" w:rsidP="00200875">
            <w:pPr>
              <w:tabs>
                <w:tab w:val="left" w:pos="284"/>
                <w:tab w:val="left" w:pos="3828"/>
              </w:tabs>
              <w:rPr>
                <w:rFonts w:ascii="Times New Roman" w:eastAsia="Calibri" w:hAnsi="Times New Roman" w:cs="Times New Roman"/>
                <w:bCs/>
                <w:sz w:val="10"/>
                <w:szCs w:val="10"/>
              </w:rPr>
            </w:pPr>
            <w:r w:rsidRPr="00200875">
              <w:rPr>
                <w:rFonts w:ascii="Times New Roman" w:eastAsia="Calibri" w:hAnsi="Times New Roman" w:cs="Times New Roman"/>
                <w:bCs/>
                <w:sz w:val="10"/>
                <w:szCs w:val="10"/>
              </w:rPr>
              <w:t>Код группы, подгруппы, статьи и вида  источника финансирования дефицита местного бюджета</w:t>
            </w:r>
          </w:p>
        </w:tc>
        <w:tc>
          <w:tcPr>
            <w:tcW w:w="3866" w:type="pct"/>
            <w:vMerge w:val="restart"/>
            <w:hideMark/>
          </w:tcPr>
          <w:p w:rsidR="00200875" w:rsidRPr="00200875" w:rsidRDefault="00200875" w:rsidP="00200875">
            <w:pPr>
              <w:tabs>
                <w:tab w:val="left" w:pos="284"/>
                <w:tab w:val="left" w:pos="3828"/>
              </w:tabs>
              <w:rPr>
                <w:rFonts w:ascii="Times New Roman" w:eastAsia="Calibri" w:hAnsi="Times New Roman" w:cs="Times New Roman"/>
                <w:bCs/>
                <w:sz w:val="12"/>
                <w:szCs w:val="12"/>
              </w:rPr>
            </w:pPr>
            <w:r w:rsidRPr="00200875">
              <w:rPr>
                <w:rFonts w:ascii="Times New Roman" w:eastAsia="Calibri" w:hAnsi="Times New Roman" w:cs="Times New Roman"/>
                <w:bCs/>
                <w:sz w:val="12"/>
                <w:szCs w:val="12"/>
              </w:rPr>
              <w:t xml:space="preserve">Наименование </w:t>
            </w:r>
          </w:p>
        </w:tc>
      </w:tr>
      <w:tr w:rsidR="00200875" w:rsidRPr="00200875" w:rsidTr="00200875">
        <w:trPr>
          <w:trHeight w:val="138"/>
        </w:trPr>
        <w:tc>
          <w:tcPr>
            <w:tcW w:w="286" w:type="pct"/>
            <w:vMerge/>
            <w:hideMark/>
          </w:tcPr>
          <w:p w:rsidR="00200875" w:rsidRPr="00200875" w:rsidRDefault="00200875" w:rsidP="00200875">
            <w:pPr>
              <w:tabs>
                <w:tab w:val="left" w:pos="284"/>
                <w:tab w:val="left" w:pos="3828"/>
              </w:tabs>
              <w:rPr>
                <w:rFonts w:ascii="Times New Roman" w:eastAsia="Calibri" w:hAnsi="Times New Roman" w:cs="Times New Roman"/>
                <w:bCs/>
                <w:sz w:val="12"/>
                <w:szCs w:val="12"/>
              </w:rPr>
            </w:pPr>
          </w:p>
        </w:tc>
        <w:tc>
          <w:tcPr>
            <w:tcW w:w="847" w:type="pct"/>
            <w:vMerge/>
            <w:hideMark/>
          </w:tcPr>
          <w:p w:rsidR="00200875" w:rsidRPr="00200875" w:rsidRDefault="00200875" w:rsidP="00200875">
            <w:pPr>
              <w:tabs>
                <w:tab w:val="left" w:pos="284"/>
                <w:tab w:val="left" w:pos="3828"/>
              </w:tabs>
              <w:rPr>
                <w:rFonts w:ascii="Times New Roman" w:eastAsia="Calibri" w:hAnsi="Times New Roman" w:cs="Times New Roman"/>
                <w:bCs/>
                <w:sz w:val="12"/>
                <w:szCs w:val="12"/>
              </w:rPr>
            </w:pPr>
          </w:p>
        </w:tc>
        <w:tc>
          <w:tcPr>
            <w:tcW w:w="3866" w:type="pct"/>
            <w:vMerge/>
            <w:hideMark/>
          </w:tcPr>
          <w:p w:rsidR="00200875" w:rsidRPr="00200875" w:rsidRDefault="00200875" w:rsidP="00200875">
            <w:pPr>
              <w:tabs>
                <w:tab w:val="left" w:pos="284"/>
                <w:tab w:val="left" w:pos="3828"/>
              </w:tabs>
              <w:rPr>
                <w:rFonts w:ascii="Times New Roman" w:eastAsia="Calibri" w:hAnsi="Times New Roman" w:cs="Times New Roman"/>
                <w:bCs/>
                <w:sz w:val="12"/>
                <w:szCs w:val="12"/>
              </w:rPr>
            </w:pP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bCs/>
                <w:sz w:val="12"/>
                <w:szCs w:val="12"/>
              </w:rPr>
            </w:pPr>
            <w:r w:rsidRPr="00200875">
              <w:rPr>
                <w:rFonts w:ascii="Times New Roman" w:eastAsia="Calibri" w:hAnsi="Times New Roman" w:cs="Times New Roman"/>
                <w:bCs/>
                <w:sz w:val="12"/>
                <w:szCs w:val="12"/>
              </w:rPr>
              <w:t>420</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bCs/>
                <w:sz w:val="12"/>
                <w:szCs w:val="12"/>
              </w:rPr>
            </w:pPr>
            <w:r w:rsidRPr="00200875">
              <w:rPr>
                <w:rFonts w:ascii="Times New Roman" w:eastAsia="Calibri" w:hAnsi="Times New Roman" w:cs="Times New Roman"/>
                <w:bCs/>
                <w:sz w:val="12"/>
                <w:szCs w:val="12"/>
              </w:rPr>
              <w:t> </w:t>
            </w:r>
          </w:p>
        </w:tc>
        <w:tc>
          <w:tcPr>
            <w:tcW w:w="3866" w:type="pct"/>
            <w:hideMark/>
          </w:tcPr>
          <w:p w:rsidR="00200875" w:rsidRPr="00200875" w:rsidRDefault="00200875" w:rsidP="00200875">
            <w:pPr>
              <w:tabs>
                <w:tab w:val="left" w:pos="284"/>
                <w:tab w:val="left" w:pos="3828"/>
              </w:tabs>
              <w:rPr>
                <w:rFonts w:ascii="Times New Roman" w:eastAsia="Calibri" w:hAnsi="Times New Roman" w:cs="Times New Roman"/>
                <w:bCs/>
                <w:sz w:val="12"/>
                <w:szCs w:val="12"/>
              </w:rPr>
            </w:pPr>
            <w:r w:rsidRPr="00200875">
              <w:rPr>
                <w:rFonts w:ascii="Times New Roman" w:eastAsia="Calibri" w:hAnsi="Times New Roman" w:cs="Times New Roman"/>
                <w:bCs/>
                <w:sz w:val="12"/>
                <w:szCs w:val="12"/>
              </w:rPr>
              <w:t>Администрация сельского поселения Верхняя Орлянка муниципального района Сергиевский Самарской области</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420</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01 00 00 00 00 0000 000</w:t>
            </w:r>
          </w:p>
        </w:tc>
        <w:tc>
          <w:tcPr>
            <w:tcW w:w="3866"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Источники внутреннего финансирования дефицитов бюджета</w:t>
            </w:r>
          </w:p>
        </w:tc>
      </w:tr>
      <w:tr w:rsidR="00200875" w:rsidRPr="00200875" w:rsidTr="00200875">
        <w:trPr>
          <w:trHeight w:val="20"/>
        </w:trPr>
        <w:tc>
          <w:tcPr>
            <w:tcW w:w="286"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420</w:t>
            </w:r>
          </w:p>
        </w:tc>
        <w:tc>
          <w:tcPr>
            <w:tcW w:w="84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01 02 00 00 00 0000 000</w:t>
            </w:r>
          </w:p>
        </w:tc>
        <w:tc>
          <w:tcPr>
            <w:tcW w:w="3866"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Кредиты кредитных организаций в валюте Российской Федерации</w:t>
            </w:r>
          </w:p>
        </w:tc>
      </w:tr>
      <w:tr w:rsidR="00200875" w:rsidRPr="00200875" w:rsidTr="00200875">
        <w:trPr>
          <w:trHeight w:val="20"/>
        </w:trPr>
        <w:tc>
          <w:tcPr>
            <w:tcW w:w="286"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420</w:t>
            </w:r>
          </w:p>
        </w:tc>
        <w:tc>
          <w:tcPr>
            <w:tcW w:w="84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01 02 00 00 00 0000 700</w:t>
            </w:r>
          </w:p>
        </w:tc>
        <w:tc>
          <w:tcPr>
            <w:tcW w:w="3866"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Привлечение кредитов от кредитных организаций  в валюте Российской Федерации</w:t>
            </w:r>
          </w:p>
        </w:tc>
      </w:tr>
      <w:tr w:rsidR="00200875" w:rsidRPr="00200875" w:rsidTr="00200875">
        <w:trPr>
          <w:trHeight w:val="20"/>
        </w:trPr>
        <w:tc>
          <w:tcPr>
            <w:tcW w:w="286"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420</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01 02 00 00 10 0000 710</w:t>
            </w:r>
          </w:p>
        </w:tc>
        <w:tc>
          <w:tcPr>
            <w:tcW w:w="3866"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Привлечение сельскими поселениями кредитов от кредитных организаций в валюте Российской Федерации</w:t>
            </w:r>
          </w:p>
        </w:tc>
      </w:tr>
      <w:tr w:rsidR="00200875" w:rsidRPr="00200875" w:rsidTr="00200875">
        <w:trPr>
          <w:trHeight w:val="20"/>
        </w:trPr>
        <w:tc>
          <w:tcPr>
            <w:tcW w:w="286"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420</w:t>
            </w:r>
          </w:p>
        </w:tc>
        <w:tc>
          <w:tcPr>
            <w:tcW w:w="84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01 02 00 00 00 0000 800</w:t>
            </w:r>
          </w:p>
        </w:tc>
        <w:tc>
          <w:tcPr>
            <w:tcW w:w="3866"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Погашение кредитов, предоставленных кредитными организациями в валюте Российской Федерации</w:t>
            </w:r>
          </w:p>
        </w:tc>
      </w:tr>
      <w:tr w:rsidR="00200875" w:rsidRPr="00200875" w:rsidTr="00200875">
        <w:trPr>
          <w:trHeight w:val="20"/>
        </w:trPr>
        <w:tc>
          <w:tcPr>
            <w:tcW w:w="286"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420</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01 02 00 00 10 0000 810</w:t>
            </w:r>
          </w:p>
        </w:tc>
        <w:tc>
          <w:tcPr>
            <w:tcW w:w="3866"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Погашение сельскими поселениями кредитов от кредитных организаций в валюте Российской Федерации</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420</w:t>
            </w:r>
          </w:p>
        </w:tc>
        <w:tc>
          <w:tcPr>
            <w:tcW w:w="84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01 03 00 00 00 0000 000</w:t>
            </w:r>
          </w:p>
        </w:tc>
        <w:tc>
          <w:tcPr>
            <w:tcW w:w="3866"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Бюджетные кредиты из других бюджетов бюджетной системы Российской Федерации</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420</w:t>
            </w:r>
          </w:p>
        </w:tc>
        <w:tc>
          <w:tcPr>
            <w:tcW w:w="84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01 03 01 00 00 0000 700</w:t>
            </w:r>
          </w:p>
        </w:tc>
        <w:tc>
          <w:tcPr>
            <w:tcW w:w="3866"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Привлечение бюджетных кредитов из других бюджетов бюджетной системы Российской Федерации в валюте Российской Федерации</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lastRenderedPageBreak/>
              <w:t>420</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01 03 01 00 10 0000 710</w:t>
            </w:r>
          </w:p>
        </w:tc>
        <w:tc>
          <w:tcPr>
            <w:tcW w:w="3866"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Привлечение кредитов из других бюджетов бюджетной системы Российской Федерации бюджетами сельских поселений в валюте Российской Федерации</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420</w:t>
            </w:r>
          </w:p>
        </w:tc>
        <w:tc>
          <w:tcPr>
            <w:tcW w:w="84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01 03 01 00 00 0000 800</w:t>
            </w:r>
          </w:p>
        </w:tc>
        <w:tc>
          <w:tcPr>
            <w:tcW w:w="3866"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Погашение бюджетных кредитов, полученных из других бюджетов бюджетной системы Российской Федерации в валюте Российской Федерации</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420</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01 03 01 00 10 0000 810</w:t>
            </w:r>
          </w:p>
        </w:tc>
        <w:tc>
          <w:tcPr>
            <w:tcW w:w="3866"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Погашение бюджетами сельских поселений кредитов из других бюджетов бюджетной системы Российской Федерации в валюте Российской Федерации</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420</w:t>
            </w:r>
          </w:p>
        </w:tc>
        <w:tc>
          <w:tcPr>
            <w:tcW w:w="84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01 05 00 00 00 0000 000</w:t>
            </w:r>
          </w:p>
        </w:tc>
        <w:tc>
          <w:tcPr>
            <w:tcW w:w="3866"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Изменение остатков средств на счетах по учету средств бюджетов</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420</w:t>
            </w:r>
          </w:p>
        </w:tc>
        <w:tc>
          <w:tcPr>
            <w:tcW w:w="84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 xml:space="preserve"> 01 05 00 00 00 0000 500</w:t>
            </w:r>
          </w:p>
        </w:tc>
        <w:tc>
          <w:tcPr>
            <w:tcW w:w="3866"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Увеличение остатков средств бюджетов</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420</w:t>
            </w:r>
          </w:p>
        </w:tc>
        <w:tc>
          <w:tcPr>
            <w:tcW w:w="84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 xml:space="preserve"> 01 05 02 00 00 0000 500</w:t>
            </w:r>
          </w:p>
        </w:tc>
        <w:tc>
          <w:tcPr>
            <w:tcW w:w="3866"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Увеличение прочих остатков средств бюджетов</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420</w:t>
            </w:r>
          </w:p>
        </w:tc>
        <w:tc>
          <w:tcPr>
            <w:tcW w:w="84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01 05 02 01 00 0000 510</w:t>
            </w:r>
          </w:p>
        </w:tc>
        <w:tc>
          <w:tcPr>
            <w:tcW w:w="3866"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Увеличение прочих остатков денежных средств бюджетов</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420</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01 05 02 01 10 0000 510</w:t>
            </w:r>
          </w:p>
        </w:tc>
        <w:tc>
          <w:tcPr>
            <w:tcW w:w="3866"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Увеличение прочих остатков денежных средств бюджетов сельских поселений</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420</w:t>
            </w:r>
          </w:p>
        </w:tc>
        <w:tc>
          <w:tcPr>
            <w:tcW w:w="84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01 05 00 00 00 0000 600</w:t>
            </w:r>
          </w:p>
        </w:tc>
        <w:tc>
          <w:tcPr>
            <w:tcW w:w="3866"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Уменьшение остатков средств бюджетов</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420</w:t>
            </w:r>
          </w:p>
        </w:tc>
        <w:tc>
          <w:tcPr>
            <w:tcW w:w="84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01 05 02 00 00 0000 600</w:t>
            </w:r>
          </w:p>
        </w:tc>
        <w:tc>
          <w:tcPr>
            <w:tcW w:w="3866"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Уменьшение прочих остатков средств бюджетов</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420</w:t>
            </w:r>
          </w:p>
        </w:tc>
        <w:tc>
          <w:tcPr>
            <w:tcW w:w="847"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01 05 02 01 00 0000 610</w:t>
            </w:r>
          </w:p>
        </w:tc>
        <w:tc>
          <w:tcPr>
            <w:tcW w:w="3866"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Уменьшение прочих остатков денежных средств бюджетов</w:t>
            </w:r>
          </w:p>
        </w:tc>
      </w:tr>
      <w:tr w:rsidR="00200875" w:rsidRPr="00200875" w:rsidTr="00200875">
        <w:trPr>
          <w:trHeight w:val="20"/>
        </w:trPr>
        <w:tc>
          <w:tcPr>
            <w:tcW w:w="286"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420</w:t>
            </w:r>
          </w:p>
        </w:tc>
        <w:tc>
          <w:tcPr>
            <w:tcW w:w="847" w:type="pct"/>
            <w:noWrap/>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01 05 02 01 10 0000 610</w:t>
            </w:r>
          </w:p>
        </w:tc>
        <w:tc>
          <w:tcPr>
            <w:tcW w:w="3866" w:type="pct"/>
            <w:hideMark/>
          </w:tcPr>
          <w:p w:rsidR="00200875" w:rsidRPr="00200875" w:rsidRDefault="00200875" w:rsidP="00200875">
            <w:pPr>
              <w:tabs>
                <w:tab w:val="left" w:pos="284"/>
                <w:tab w:val="left" w:pos="3828"/>
              </w:tabs>
              <w:rPr>
                <w:rFonts w:ascii="Times New Roman" w:eastAsia="Calibri" w:hAnsi="Times New Roman" w:cs="Times New Roman"/>
                <w:sz w:val="12"/>
                <w:szCs w:val="12"/>
              </w:rPr>
            </w:pPr>
            <w:r w:rsidRPr="00200875">
              <w:rPr>
                <w:rFonts w:ascii="Times New Roman" w:eastAsia="Calibri" w:hAnsi="Times New Roman" w:cs="Times New Roman"/>
                <w:sz w:val="12"/>
                <w:szCs w:val="12"/>
              </w:rPr>
              <w:t>Уменьшение прочих остатков денежных средств бюджетов сельских поселений</w:t>
            </w:r>
          </w:p>
        </w:tc>
      </w:tr>
    </w:tbl>
    <w:p w:rsidR="00200875" w:rsidRPr="00354C01" w:rsidRDefault="00200875" w:rsidP="00354C01">
      <w:pPr>
        <w:tabs>
          <w:tab w:val="left" w:pos="284"/>
          <w:tab w:val="left" w:pos="3828"/>
        </w:tabs>
        <w:spacing w:after="0" w:line="240" w:lineRule="auto"/>
        <w:jc w:val="both"/>
        <w:rPr>
          <w:rFonts w:ascii="Times New Roman" w:eastAsia="Calibri" w:hAnsi="Times New Roman" w:cs="Times New Roman"/>
          <w:sz w:val="12"/>
          <w:szCs w:val="12"/>
        </w:rPr>
      </w:pPr>
    </w:p>
    <w:p w:rsidR="00200875" w:rsidRPr="00200875" w:rsidRDefault="00200875" w:rsidP="00200875">
      <w:pPr>
        <w:tabs>
          <w:tab w:val="left" w:pos="284"/>
          <w:tab w:val="left" w:pos="3828"/>
        </w:tabs>
        <w:spacing w:after="0" w:line="240" w:lineRule="auto"/>
        <w:jc w:val="center"/>
        <w:rPr>
          <w:rFonts w:ascii="Times New Roman" w:eastAsia="Calibri" w:hAnsi="Times New Roman" w:cs="Times New Roman"/>
          <w:b/>
          <w:sz w:val="12"/>
          <w:szCs w:val="12"/>
        </w:rPr>
      </w:pPr>
      <w:r w:rsidRPr="00200875">
        <w:rPr>
          <w:rFonts w:ascii="Times New Roman" w:eastAsia="Calibri" w:hAnsi="Times New Roman" w:cs="Times New Roman"/>
          <w:b/>
          <w:sz w:val="12"/>
          <w:szCs w:val="12"/>
        </w:rPr>
        <w:t>АДМИНИСТРАЦИЯ</w:t>
      </w:r>
    </w:p>
    <w:p w:rsidR="00200875" w:rsidRPr="00200875" w:rsidRDefault="00200875" w:rsidP="00200875">
      <w:pPr>
        <w:tabs>
          <w:tab w:val="left" w:pos="284"/>
          <w:tab w:val="left" w:pos="3828"/>
        </w:tabs>
        <w:spacing w:after="0" w:line="240" w:lineRule="auto"/>
        <w:jc w:val="center"/>
        <w:rPr>
          <w:rFonts w:ascii="Times New Roman" w:eastAsia="Calibri" w:hAnsi="Times New Roman" w:cs="Times New Roman"/>
          <w:b/>
          <w:sz w:val="12"/>
          <w:szCs w:val="12"/>
        </w:rPr>
      </w:pPr>
      <w:r w:rsidRPr="00200875">
        <w:rPr>
          <w:rFonts w:ascii="Times New Roman" w:eastAsia="Calibri" w:hAnsi="Times New Roman" w:cs="Times New Roman"/>
          <w:b/>
          <w:sz w:val="12"/>
          <w:szCs w:val="12"/>
        </w:rPr>
        <w:t>СЕЛЬСКОГО ПОСЕЛЕНИЯ ВОРОТНЕЕ</w:t>
      </w:r>
    </w:p>
    <w:p w:rsidR="00200875" w:rsidRPr="00200875" w:rsidRDefault="00200875" w:rsidP="00200875">
      <w:pPr>
        <w:tabs>
          <w:tab w:val="left" w:pos="284"/>
          <w:tab w:val="left" w:pos="3828"/>
        </w:tabs>
        <w:spacing w:after="0" w:line="240" w:lineRule="auto"/>
        <w:jc w:val="center"/>
        <w:rPr>
          <w:rFonts w:ascii="Times New Roman" w:eastAsia="Calibri" w:hAnsi="Times New Roman" w:cs="Times New Roman"/>
          <w:b/>
          <w:sz w:val="12"/>
          <w:szCs w:val="12"/>
        </w:rPr>
      </w:pPr>
      <w:r w:rsidRPr="00200875">
        <w:rPr>
          <w:rFonts w:ascii="Times New Roman" w:eastAsia="Calibri" w:hAnsi="Times New Roman" w:cs="Times New Roman"/>
          <w:b/>
          <w:sz w:val="12"/>
          <w:szCs w:val="12"/>
        </w:rPr>
        <w:t>МУНИЦИПАЛЬНОГО РАЙОНА СЕРГИЕВСКИЙ</w:t>
      </w:r>
    </w:p>
    <w:p w:rsidR="00200875" w:rsidRPr="00200875" w:rsidRDefault="00200875" w:rsidP="00200875">
      <w:pPr>
        <w:tabs>
          <w:tab w:val="left" w:pos="284"/>
          <w:tab w:val="left" w:pos="3828"/>
        </w:tabs>
        <w:spacing w:after="0" w:line="240" w:lineRule="auto"/>
        <w:jc w:val="center"/>
        <w:rPr>
          <w:rFonts w:ascii="Times New Roman" w:eastAsia="Calibri" w:hAnsi="Times New Roman" w:cs="Times New Roman"/>
          <w:b/>
          <w:sz w:val="12"/>
          <w:szCs w:val="12"/>
        </w:rPr>
      </w:pPr>
      <w:r w:rsidRPr="00200875">
        <w:rPr>
          <w:rFonts w:ascii="Times New Roman" w:eastAsia="Calibri" w:hAnsi="Times New Roman" w:cs="Times New Roman"/>
          <w:b/>
          <w:sz w:val="12"/>
          <w:szCs w:val="12"/>
        </w:rPr>
        <w:t>САМАРСКОЙ ОБЛАСТИ</w:t>
      </w:r>
    </w:p>
    <w:p w:rsidR="00200875" w:rsidRPr="00200875" w:rsidRDefault="00200875" w:rsidP="00200875">
      <w:pPr>
        <w:tabs>
          <w:tab w:val="left" w:pos="284"/>
          <w:tab w:val="left" w:pos="3828"/>
        </w:tabs>
        <w:spacing w:after="0" w:line="240" w:lineRule="auto"/>
        <w:jc w:val="center"/>
        <w:rPr>
          <w:rFonts w:ascii="Times New Roman" w:eastAsia="Calibri" w:hAnsi="Times New Roman" w:cs="Times New Roman"/>
          <w:b/>
          <w:sz w:val="12"/>
          <w:szCs w:val="12"/>
        </w:rPr>
      </w:pPr>
    </w:p>
    <w:p w:rsidR="00200875" w:rsidRPr="00200875" w:rsidRDefault="00200875" w:rsidP="00200875">
      <w:pPr>
        <w:tabs>
          <w:tab w:val="left" w:pos="284"/>
          <w:tab w:val="left" w:pos="3828"/>
        </w:tabs>
        <w:spacing w:after="0" w:line="240" w:lineRule="auto"/>
        <w:jc w:val="center"/>
        <w:rPr>
          <w:rFonts w:ascii="Times New Roman" w:eastAsia="Calibri" w:hAnsi="Times New Roman" w:cs="Times New Roman"/>
          <w:b/>
          <w:sz w:val="12"/>
          <w:szCs w:val="12"/>
        </w:rPr>
      </w:pPr>
      <w:r w:rsidRPr="00200875">
        <w:rPr>
          <w:rFonts w:ascii="Times New Roman" w:eastAsia="Calibri" w:hAnsi="Times New Roman" w:cs="Times New Roman"/>
          <w:b/>
          <w:sz w:val="12"/>
          <w:szCs w:val="12"/>
        </w:rPr>
        <w:t>ПОСТАНОВЛЕНИЕ</w:t>
      </w:r>
    </w:p>
    <w:p w:rsidR="00200875" w:rsidRPr="00200875" w:rsidRDefault="00200875" w:rsidP="00200875">
      <w:pPr>
        <w:tabs>
          <w:tab w:val="left" w:pos="284"/>
          <w:tab w:val="left" w:pos="3828"/>
        </w:tabs>
        <w:spacing w:after="0" w:line="240" w:lineRule="auto"/>
        <w:jc w:val="center"/>
        <w:rPr>
          <w:rFonts w:ascii="Times New Roman" w:eastAsia="Calibri" w:hAnsi="Times New Roman" w:cs="Times New Roman"/>
          <w:b/>
          <w:sz w:val="12"/>
          <w:szCs w:val="12"/>
        </w:rPr>
      </w:pPr>
      <w:r w:rsidRPr="00200875">
        <w:rPr>
          <w:rFonts w:ascii="Times New Roman" w:eastAsia="Calibri" w:hAnsi="Times New Roman" w:cs="Times New Roman"/>
          <w:b/>
          <w:sz w:val="12"/>
          <w:szCs w:val="12"/>
        </w:rPr>
        <w:t>от «28»  октября 2025 г. № 48</w:t>
      </w:r>
    </w:p>
    <w:p w:rsidR="00200875" w:rsidRPr="00200875" w:rsidRDefault="00200875" w:rsidP="00200875">
      <w:pPr>
        <w:tabs>
          <w:tab w:val="left" w:pos="284"/>
          <w:tab w:val="left" w:pos="3828"/>
        </w:tabs>
        <w:spacing w:after="0" w:line="240" w:lineRule="auto"/>
        <w:jc w:val="center"/>
        <w:rPr>
          <w:rFonts w:ascii="Times New Roman" w:eastAsia="Calibri" w:hAnsi="Times New Roman" w:cs="Times New Roman"/>
          <w:b/>
          <w:sz w:val="12"/>
          <w:szCs w:val="12"/>
        </w:rPr>
      </w:pPr>
    </w:p>
    <w:p w:rsidR="00200875" w:rsidRDefault="00200875" w:rsidP="00200875">
      <w:pPr>
        <w:tabs>
          <w:tab w:val="left" w:pos="284"/>
          <w:tab w:val="left" w:pos="3828"/>
        </w:tabs>
        <w:spacing w:after="0" w:line="240" w:lineRule="auto"/>
        <w:jc w:val="center"/>
        <w:rPr>
          <w:rFonts w:ascii="Times New Roman" w:eastAsia="Calibri" w:hAnsi="Times New Roman" w:cs="Times New Roman"/>
          <w:b/>
          <w:sz w:val="12"/>
          <w:szCs w:val="12"/>
        </w:rPr>
      </w:pPr>
      <w:r w:rsidRPr="00200875">
        <w:rPr>
          <w:rFonts w:ascii="Times New Roman" w:eastAsia="Calibri" w:hAnsi="Times New Roman" w:cs="Times New Roman"/>
          <w:b/>
          <w:sz w:val="12"/>
          <w:szCs w:val="12"/>
        </w:rPr>
        <w:t xml:space="preserve">ОБ УТВЕРЖДЕНИИ ПЕРЕЧНЯ ГЛАВНЫХ АДМИНИСТРАТОРОВ ДОХОДОВ И ИСТОЧНИКОВ ФИНАНСИРОВАНИЯ ДЕФИЦИТА БЮДЖЕТА СЕЛЬСКОГО ПОСЕЛЕНИЯ ВОРОТНЕЕ МУНИЦИПАЛЬНОГО РАЙОНА СЕРГИЕВСКИЙ САМАРСКОЙ ОБЛАСТИ </w:t>
      </w:r>
    </w:p>
    <w:p w:rsidR="00200875" w:rsidRPr="00200875" w:rsidRDefault="00200875" w:rsidP="00200875">
      <w:pPr>
        <w:tabs>
          <w:tab w:val="left" w:pos="284"/>
          <w:tab w:val="left" w:pos="3828"/>
        </w:tabs>
        <w:spacing w:after="0" w:line="240" w:lineRule="auto"/>
        <w:jc w:val="center"/>
        <w:rPr>
          <w:rFonts w:ascii="Times New Roman" w:eastAsia="Calibri" w:hAnsi="Times New Roman" w:cs="Times New Roman"/>
          <w:b/>
          <w:sz w:val="12"/>
          <w:szCs w:val="12"/>
        </w:rPr>
      </w:pPr>
      <w:r w:rsidRPr="00200875">
        <w:rPr>
          <w:rFonts w:ascii="Times New Roman" w:eastAsia="Calibri" w:hAnsi="Times New Roman" w:cs="Times New Roman"/>
          <w:b/>
          <w:sz w:val="12"/>
          <w:szCs w:val="12"/>
        </w:rPr>
        <w:t>НА 2026 ГОД И ПЛАНОВЫЙ ПЕРИОД 2027</w:t>
      </w:r>
      <w:proofErr w:type="gramStart"/>
      <w:r w:rsidRPr="00200875">
        <w:rPr>
          <w:rFonts w:ascii="Times New Roman" w:eastAsia="Calibri" w:hAnsi="Times New Roman" w:cs="Times New Roman"/>
          <w:b/>
          <w:sz w:val="12"/>
          <w:szCs w:val="12"/>
        </w:rPr>
        <w:t xml:space="preserve"> И</w:t>
      </w:r>
      <w:proofErr w:type="gramEnd"/>
      <w:r w:rsidRPr="00200875">
        <w:rPr>
          <w:rFonts w:ascii="Times New Roman" w:eastAsia="Calibri" w:hAnsi="Times New Roman" w:cs="Times New Roman"/>
          <w:b/>
          <w:sz w:val="12"/>
          <w:szCs w:val="12"/>
        </w:rPr>
        <w:t xml:space="preserve"> 2028 ГОДОВ</w:t>
      </w:r>
    </w:p>
    <w:p w:rsidR="00200875" w:rsidRPr="00200875" w:rsidRDefault="00200875" w:rsidP="00200875">
      <w:pPr>
        <w:tabs>
          <w:tab w:val="left" w:pos="284"/>
          <w:tab w:val="left" w:pos="3828"/>
        </w:tabs>
        <w:spacing w:after="0" w:line="240" w:lineRule="auto"/>
        <w:jc w:val="both"/>
        <w:rPr>
          <w:rFonts w:ascii="Times New Roman" w:eastAsia="Calibri" w:hAnsi="Times New Roman" w:cs="Times New Roman"/>
          <w:sz w:val="12"/>
          <w:szCs w:val="12"/>
        </w:rPr>
      </w:pPr>
    </w:p>
    <w:p w:rsidR="00200875" w:rsidRPr="00200875" w:rsidRDefault="00200875" w:rsidP="00200875">
      <w:pPr>
        <w:tabs>
          <w:tab w:val="left" w:pos="284"/>
          <w:tab w:val="left" w:pos="3828"/>
        </w:tabs>
        <w:spacing w:after="0" w:line="240" w:lineRule="auto"/>
        <w:ind w:firstLine="284"/>
        <w:jc w:val="both"/>
        <w:rPr>
          <w:rFonts w:ascii="Times New Roman" w:eastAsia="Calibri" w:hAnsi="Times New Roman" w:cs="Times New Roman"/>
          <w:sz w:val="12"/>
          <w:szCs w:val="12"/>
        </w:rPr>
      </w:pPr>
      <w:r w:rsidRPr="00200875">
        <w:rPr>
          <w:rFonts w:ascii="Times New Roman" w:eastAsia="Calibri" w:hAnsi="Times New Roman" w:cs="Times New Roman"/>
          <w:sz w:val="12"/>
          <w:szCs w:val="12"/>
        </w:rPr>
        <w:t>В соответствии со статьей 160.1, 160.2 Бюджетного кодекса Российской Федерации, администрация сельского поселения Воротнее муниципального района Сергиевский постановляет:</w:t>
      </w:r>
    </w:p>
    <w:p w:rsidR="00200875" w:rsidRPr="00200875" w:rsidRDefault="00200875" w:rsidP="00200875">
      <w:pPr>
        <w:tabs>
          <w:tab w:val="left" w:pos="284"/>
          <w:tab w:val="left" w:pos="3828"/>
        </w:tabs>
        <w:spacing w:after="0" w:line="240" w:lineRule="auto"/>
        <w:ind w:firstLine="284"/>
        <w:jc w:val="both"/>
        <w:rPr>
          <w:rFonts w:ascii="Times New Roman" w:eastAsia="Calibri" w:hAnsi="Times New Roman" w:cs="Times New Roman"/>
          <w:sz w:val="12"/>
          <w:szCs w:val="12"/>
        </w:rPr>
      </w:pPr>
      <w:r w:rsidRPr="00200875">
        <w:rPr>
          <w:rFonts w:ascii="Times New Roman" w:eastAsia="Calibri" w:hAnsi="Times New Roman" w:cs="Times New Roman"/>
          <w:sz w:val="12"/>
          <w:szCs w:val="12"/>
        </w:rPr>
        <w:t>1. Утвердить перечень главных администраторов доходов бюджета (далее – перечень ГАДБ) сельского поселения Воротнее муниципального района Сергиевский Самарской области на 2026 год и плановый период 2027 и 2028 годов (приложение №1).</w:t>
      </w:r>
    </w:p>
    <w:p w:rsidR="00200875" w:rsidRPr="00200875" w:rsidRDefault="00200875" w:rsidP="00200875">
      <w:pPr>
        <w:tabs>
          <w:tab w:val="left" w:pos="284"/>
          <w:tab w:val="left" w:pos="3828"/>
        </w:tabs>
        <w:spacing w:after="0" w:line="240" w:lineRule="auto"/>
        <w:ind w:firstLine="284"/>
        <w:jc w:val="both"/>
        <w:rPr>
          <w:rFonts w:ascii="Times New Roman" w:eastAsia="Calibri" w:hAnsi="Times New Roman" w:cs="Times New Roman"/>
          <w:sz w:val="12"/>
          <w:szCs w:val="12"/>
        </w:rPr>
      </w:pPr>
      <w:r w:rsidRPr="00200875">
        <w:rPr>
          <w:rFonts w:ascii="Times New Roman" w:eastAsia="Calibri" w:hAnsi="Times New Roman" w:cs="Times New Roman"/>
          <w:sz w:val="12"/>
          <w:szCs w:val="12"/>
        </w:rPr>
        <w:t>2. Утвердить перечень главных администраторов источников финансирования дефицита бюджета (далее – ГАИДБ) сельского поселения Воротнее муниципального района Сергиевский Самарской области на 2026 год и плановый период 2027 и 2028 годов (приложение №2).</w:t>
      </w:r>
    </w:p>
    <w:p w:rsidR="00200875" w:rsidRPr="00200875" w:rsidRDefault="00200875" w:rsidP="00200875">
      <w:pPr>
        <w:tabs>
          <w:tab w:val="left" w:pos="284"/>
          <w:tab w:val="left" w:pos="3828"/>
        </w:tabs>
        <w:spacing w:after="0" w:line="240" w:lineRule="auto"/>
        <w:ind w:firstLine="284"/>
        <w:jc w:val="both"/>
        <w:rPr>
          <w:rFonts w:ascii="Times New Roman" w:eastAsia="Calibri" w:hAnsi="Times New Roman" w:cs="Times New Roman"/>
          <w:sz w:val="12"/>
          <w:szCs w:val="12"/>
        </w:rPr>
      </w:pPr>
      <w:r w:rsidRPr="00200875">
        <w:rPr>
          <w:rFonts w:ascii="Times New Roman" w:eastAsia="Calibri" w:hAnsi="Times New Roman" w:cs="Times New Roman"/>
          <w:sz w:val="12"/>
          <w:szCs w:val="12"/>
        </w:rPr>
        <w:t xml:space="preserve">3. </w:t>
      </w:r>
      <w:proofErr w:type="gramStart"/>
      <w:r w:rsidRPr="00200875">
        <w:rPr>
          <w:rFonts w:ascii="Times New Roman" w:eastAsia="Calibri" w:hAnsi="Times New Roman" w:cs="Times New Roman"/>
          <w:sz w:val="12"/>
          <w:szCs w:val="12"/>
        </w:rPr>
        <w:t>Установить, что в случае поступления в бюджет сельского поселения Воротнее муниципального района Сергиевский Самарской области дополнительных источников доходов и источников финансирования дефицита бюджета, не предусмотренных решением Собрания представителей сельского поселения Воротнее муниципального района Сергиевский о бюджете сельского поселения Воротнее муниципального района Сергиевский на текущий финансовый год и плановый период, изменения в перечень ГАДБ, ГАИДБ вносятся на основании нормативного правового акта</w:t>
      </w:r>
      <w:proofErr w:type="gramEnd"/>
      <w:r w:rsidRPr="00200875">
        <w:rPr>
          <w:rFonts w:ascii="Times New Roman" w:eastAsia="Calibri" w:hAnsi="Times New Roman" w:cs="Times New Roman"/>
          <w:sz w:val="12"/>
          <w:szCs w:val="12"/>
        </w:rPr>
        <w:t xml:space="preserve"> финансового органа не позднее 30 дней со дня поступления дополнительных доходов, источников финансирования дефицита бюджета с последующим внесением изменений в настоящее постановление.</w:t>
      </w:r>
    </w:p>
    <w:p w:rsidR="00200875" w:rsidRPr="00200875" w:rsidRDefault="00200875" w:rsidP="00200875">
      <w:pPr>
        <w:tabs>
          <w:tab w:val="left" w:pos="284"/>
          <w:tab w:val="left" w:pos="3828"/>
        </w:tabs>
        <w:spacing w:after="0" w:line="240" w:lineRule="auto"/>
        <w:ind w:firstLine="284"/>
        <w:jc w:val="both"/>
        <w:rPr>
          <w:rFonts w:ascii="Times New Roman" w:eastAsia="Calibri" w:hAnsi="Times New Roman" w:cs="Times New Roman"/>
          <w:sz w:val="12"/>
          <w:szCs w:val="12"/>
        </w:rPr>
      </w:pPr>
      <w:r w:rsidRPr="00200875">
        <w:rPr>
          <w:rFonts w:ascii="Times New Roman" w:eastAsia="Calibri" w:hAnsi="Times New Roman" w:cs="Times New Roman"/>
          <w:sz w:val="12"/>
          <w:szCs w:val="12"/>
        </w:rPr>
        <w:t>4. Опубликовать настоящее постановление в газете «Сергиевский вестник» и разместить на официальном сайте муниципального района Сергиевский Самарской области  http://www.sergievsk.ru/.</w:t>
      </w:r>
    </w:p>
    <w:p w:rsidR="00200875" w:rsidRPr="00200875" w:rsidRDefault="00200875" w:rsidP="00200875">
      <w:pPr>
        <w:tabs>
          <w:tab w:val="left" w:pos="284"/>
          <w:tab w:val="left" w:pos="3828"/>
        </w:tabs>
        <w:spacing w:after="0" w:line="240" w:lineRule="auto"/>
        <w:ind w:firstLine="284"/>
        <w:jc w:val="both"/>
        <w:rPr>
          <w:rFonts w:ascii="Times New Roman" w:eastAsia="Calibri" w:hAnsi="Times New Roman" w:cs="Times New Roman"/>
          <w:sz w:val="12"/>
          <w:szCs w:val="12"/>
        </w:rPr>
      </w:pPr>
      <w:r w:rsidRPr="00200875">
        <w:rPr>
          <w:rFonts w:ascii="Times New Roman" w:eastAsia="Calibri" w:hAnsi="Times New Roman" w:cs="Times New Roman"/>
          <w:sz w:val="12"/>
          <w:szCs w:val="12"/>
        </w:rPr>
        <w:t>5. Настоящее постановление вступает в силу со дня его официального опубликования и применяется к правоотношениям, возникающим при составлении и исполнении бюджета сельского поселения Воротнее муниципального района Сергиевский Самарской области, начиная с бюджета на 2026 год и плановый период 2027 и 2028 годов.</w:t>
      </w:r>
    </w:p>
    <w:p w:rsidR="00200875" w:rsidRPr="00200875" w:rsidRDefault="00200875" w:rsidP="00200875">
      <w:pPr>
        <w:tabs>
          <w:tab w:val="left" w:pos="284"/>
          <w:tab w:val="left" w:pos="3828"/>
        </w:tabs>
        <w:spacing w:after="0" w:line="240" w:lineRule="auto"/>
        <w:ind w:firstLine="284"/>
        <w:jc w:val="both"/>
        <w:rPr>
          <w:rFonts w:ascii="Times New Roman" w:eastAsia="Calibri" w:hAnsi="Times New Roman" w:cs="Times New Roman"/>
          <w:sz w:val="12"/>
          <w:szCs w:val="12"/>
        </w:rPr>
      </w:pPr>
      <w:r w:rsidRPr="00200875">
        <w:rPr>
          <w:rFonts w:ascii="Times New Roman" w:eastAsia="Calibri" w:hAnsi="Times New Roman" w:cs="Times New Roman"/>
          <w:sz w:val="12"/>
          <w:szCs w:val="12"/>
        </w:rPr>
        <w:t xml:space="preserve">6. </w:t>
      </w:r>
      <w:proofErr w:type="gramStart"/>
      <w:r w:rsidRPr="00200875">
        <w:rPr>
          <w:rFonts w:ascii="Times New Roman" w:eastAsia="Calibri" w:hAnsi="Times New Roman" w:cs="Times New Roman"/>
          <w:sz w:val="12"/>
          <w:szCs w:val="12"/>
        </w:rPr>
        <w:t>Контроль за</w:t>
      </w:r>
      <w:proofErr w:type="gramEnd"/>
      <w:r w:rsidRPr="00200875">
        <w:rPr>
          <w:rFonts w:ascii="Times New Roman" w:eastAsia="Calibri" w:hAnsi="Times New Roman" w:cs="Times New Roman"/>
          <w:sz w:val="12"/>
          <w:szCs w:val="12"/>
        </w:rPr>
        <w:t xml:space="preserve"> выполнением настоящего постановления оставляю за собой.</w:t>
      </w:r>
    </w:p>
    <w:p w:rsidR="00200875" w:rsidRPr="00200875" w:rsidRDefault="00200875" w:rsidP="00200875">
      <w:pPr>
        <w:tabs>
          <w:tab w:val="left" w:pos="284"/>
          <w:tab w:val="left" w:pos="3828"/>
        </w:tabs>
        <w:spacing w:after="0" w:line="240" w:lineRule="auto"/>
        <w:jc w:val="right"/>
        <w:rPr>
          <w:rFonts w:ascii="Times New Roman" w:eastAsia="Calibri" w:hAnsi="Times New Roman" w:cs="Times New Roman"/>
          <w:sz w:val="12"/>
          <w:szCs w:val="12"/>
        </w:rPr>
      </w:pPr>
      <w:r w:rsidRPr="00200875">
        <w:rPr>
          <w:rFonts w:ascii="Times New Roman" w:eastAsia="Calibri" w:hAnsi="Times New Roman" w:cs="Times New Roman"/>
          <w:sz w:val="12"/>
          <w:szCs w:val="12"/>
        </w:rPr>
        <w:t>Глава  сельского поселения Воротнее</w:t>
      </w:r>
    </w:p>
    <w:p w:rsidR="00200875" w:rsidRDefault="00200875" w:rsidP="00200875">
      <w:pPr>
        <w:tabs>
          <w:tab w:val="left" w:pos="284"/>
          <w:tab w:val="left" w:pos="3828"/>
        </w:tabs>
        <w:spacing w:after="0" w:line="240" w:lineRule="auto"/>
        <w:jc w:val="right"/>
        <w:rPr>
          <w:rFonts w:ascii="Times New Roman" w:eastAsia="Calibri" w:hAnsi="Times New Roman" w:cs="Times New Roman"/>
          <w:sz w:val="12"/>
          <w:szCs w:val="12"/>
        </w:rPr>
      </w:pPr>
      <w:r w:rsidRPr="00200875">
        <w:rPr>
          <w:rFonts w:ascii="Times New Roman" w:eastAsia="Calibri" w:hAnsi="Times New Roman" w:cs="Times New Roman"/>
          <w:sz w:val="12"/>
          <w:szCs w:val="12"/>
        </w:rPr>
        <w:t>муниципального района Сергиевский</w:t>
      </w:r>
    </w:p>
    <w:p w:rsidR="00200875" w:rsidRPr="00200875" w:rsidRDefault="00200875" w:rsidP="00200875">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200875">
        <w:rPr>
          <w:rFonts w:ascii="Times New Roman" w:eastAsia="Calibri" w:hAnsi="Times New Roman" w:cs="Times New Roman"/>
          <w:sz w:val="12"/>
          <w:szCs w:val="12"/>
        </w:rPr>
        <w:t>С.А.Никитин</w:t>
      </w:r>
      <w:proofErr w:type="spellEnd"/>
    </w:p>
    <w:p w:rsidR="00200875" w:rsidRPr="00200875" w:rsidRDefault="00200875" w:rsidP="00200875">
      <w:pPr>
        <w:tabs>
          <w:tab w:val="left" w:pos="284"/>
          <w:tab w:val="left" w:pos="3828"/>
        </w:tabs>
        <w:spacing w:after="0" w:line="240" w:lineRule="auto"/>
        <w:jc w:val="both"/>
        <w:rPr>
          <w:rFonts w:ascii="Times New Roman" w:eastAsia="Calibri" w:hAnsi="Times New Roman" w:cs="Times New Roman"/>
          <w:sz w:val="12"/>
          <w:szCs w:val="12"/>
        </w:rPr>
      </w:pPr>
    </w:p>
    <w:p w:rsidR="00200875" w:rsidRPr="002564B9" w:rsidRDefault="00200875" w:rsidP="00200875">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Приложение №1</w:t>
      </w:r>
    </w:p>
    <w:p w:rsidR="00200875" w:rsidRPr="002564B9" w:rsidRDefault="00200875" w:rsidP="00200875">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 xml:space="preserve">к постановлению администрации сельского поселения </w:t>
      </w:r>
      <w:r w:rsidRPr="00200875">
        <w:rPr>
          <w:rFonts w:ascii="Times New Roman" w:eastAsia="Calibri" w:hAnsi="Times New Roman" w:cs="Times New Roman"/>
          <w:i/>
          <w:sz w:val="12"/>
          <w:szCs w:val="12"/>
        </w:rPr>
        <w:t>Воротнее</w:t>
      </w:r>
    </w:p>
    <w:p w:rsidR="00200875" w:rsidRPr="002564B9" w:rsidRDefault="00200875" w:rsidP="00200875">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муниципального района Сергиевский Самарской области</w:t>
      </w:r>
    </w:p>
    <w:p w:rsidR="00200875" w:rsidRPr="002564B9" w:rsidRDefault="00200875" w:rsidP="00200875">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 xml:space="preserve">от </w:t>
      </w:r>
      <w:r>
        <w:rPr>
          <w:rFonts w:ascii="Times New Roman" w:eastAsia="Calibri" w:hAnsi="Times New Roman" w:cs="Times New Roman"/>
          <w:i/>
          <w:sz w:val="12"/>
          <w:szCs w:val="12"/>
        </w:rPr>
        <w:t>«</w:t>
      </w:r>
      <w:r w:rsidRPr="002564B9">
        <w:rPr>
          <w:rFonts w:ascii="Times New Roman" w:eastAsia="Calibri" w:hAnsi="Times New Roman" w:cs="Times New Roman"/>
          <w:i/>
          <w:sz w:val="12"/>
          <w:szCs w:val="12"/>
        </w:rPr>
        <w:t>2</w:t>
      </w:r>
      <w:r>
        <w:rPr>
          <w:rFonts w:ascii="Times New Roman" w:eastAsia="Calibri" w:hAnsi="Times New Roman" w:cs="Times New Roman"/>
          <w:i/>
          <w:sz w:val="12"/>
          <w:szCs w:val="12"/>
        </w:rPr>
        <w:t>8» октября 2025г № 4</w:t>
      </w:r>
      <w:r w:rsidR="001A56D0">
        <w:rPr>
          <w:rFonts w:ascii="Times New Roman" w:eastAsia="Calibri" w:hAnsi="Times New Roman" w:cs="Times New Roman"/>
          <w:i/>
          <w:sz w:val="12"/>
          <w:szCs w:val="12"/>
        </w:rPr>
        <w:t>8</w:t>
      </w:r>
    </w:p>
    <w:p w:rsidR="00354C01" w:rsidRPr="001A56D0" w:rsidRDefault="001A56D0" w:rsidP="001A56D0">
      <w:pPr>
        <w:tabs>
          <w:tab w:val="left" w:pos="284"/>
          <w:tab w:val="left" w:pos="3828"/>
        </w:tabs>
        <w:spacing w:after="0" w:line="240" w:lineRule="auto"/>
        <w:jc w:val="center"/>
        <w:rPr>
          <w:rFonts w:ascii="Times New Roman" w:eastAsia="Calibri" w:hAnsi="Times New Roman" w:cs="Times New Roman"/>
          <w:b/>
          <w:sz w:val="12"/>
          <w:szCs w:val="12"/>
        </w:rPr>
      </w:pPr>
      <w:r w:rsidRPr="001A56D0">
        <w:rPr>
          <w:rFonts w:ascii="Times New Roman" w:eastAsia="Calibri" w:hAnsi="Times New Roman" w:cs="Times New Roman"/>
          <w:b/>
          <w:sz w:val="12"/>
          <w:szCs w:val="12"/>
        </w:rPr>
        <w:t>Перечень главных администраторов доходов местного бюджета</w:t>
      </w:r>
    </w:p>
    <w:tbl>
      <w:tblPr>
        <w:tblStyle w:val="af1"/>
        <w:tblW w:w="5000" w:type="pct"/>
        <w:tblLayout w:type="fixed"/>
        <w:tblCellMar>
          <w:left w:w="0" w:type="dxa"/>
          <w:right w:w="0" w:type="dxa"/>
        </w:tblCellMar>
        <w:tblLook w:val="04A0" w:firstRow="1" w:lastRow="0" w:firstColumn="1" w:lastColumn="0" w:noHBand="0" w:noVBand="1"/>
      </w:tblPr>
      <w:tblGrid>
        <w:gridCol w:w="431"/>
        <w:gridCol w:w="1274"/>
        <w:gridCol w:w="5818"/>
      </w:tblGrid>
      <w:tr w:rsidR="001A56D0" w:rsidRPr="001A56D0" w:rsidTr="001A56D0">
        <w:trPr>
          <w:trHeight w:val="138"/>
        </w:trPr>
        <w:tc>
          <w:tcPr>
            <w:tcW w:w="286" w:type="pct"/>
            <w:vMerge w:val="restart"/>
            <w:hideMark/>
          </w:tcPr>
          <w:p w:rsidR="001A56D0" w:rsidRPr="001A56D0" w:rsidRDefault="001A56D0" w:rsidP="001A56D0">
            <w:pPr>
              <w:tabs>
                <w:tab w:val="left" w:pos="284"/>
                <w:tab w:val="left" w:pos="3828"/>
              </w:tabs>
              <w:rPr>
                <w:rFonts w:ascii="Times New Roman" w:eastAsia="Calibri" w:hAnsi="Times New Roman" w:cs="Times New Roman"/>
                <w:bCs/>
                <w:sz w:val="10"/>
                <w:szCs w:val="10"/>
              </w:rPr>
            </w:pPr>
            <w:r w:rsidRPr="001A56D0">
              <w:rPr>
                <w:rFonts w:ascii="Times New Roman" w:eastAsia="Calibri" w:hAnsi="Times New Roman" w:cs="Times New Roman"/>
                <w:bCs/>
                <w:sz w:val="10"/>
                <w:szCs w:val="10"/>
              </w:rPr>
              <w:t>Код главного администратора</w:t>
            </w:r>
          </w:p>
        </w:tc>
        <w:tc>
          <w:tcPr>
            <w:tcW w:w="847" w:type="pct"/>
            <w:vMerge w:val="restart"/>
            <w:hideMark/>
          </w:tcPr>
          <w:p w:rsidR="001A56D0" w:rsidRPr="001A56D0" w:rsidRDefault="001A56D0" w:rsidP="001A56D0">
            <w:pPr>
              <w:tabs>
                <w:tab w:val="left" w:pos="284"/>
                <w:tab w:val="left" w:pos="3828"/>
              </w:tabs>
              <w:rPr>
                <w:rFonts w:ascii="Times New Roman" w:eastAsia="Calibri" w:hAnsi="Times New Roman" w:cs="Times New Roman"/>
                <w:bCs/>
                <w:sz w:val="12"/>
                <w:szCs w:val="12"/>
              </w:rPr>
            </w:pPr>
            <w:r w:rsidRPr="001A56D0">
              <w:rPr>
                <w:rFonts w:ascii="Times New Roman" w:eastAsia="Calibri" w:hAnsi="Times New Roman" w:cs="Times New Roman"/>
                <w:bCs/>
                <w:sz w:val="12"/>
                <w:szCs w:val="12"/>
              </w:rPr>
              <w:t>Код                                        доходов</w:t>
            </w:r>
          </w:p>
        </w:tc>
        <w:tc>
          <w:tcPr>
            <w:tcW w:w="3866" w:type="pct"/>
            <w:vMerge w:val="restart"/>
            <w:hideMark/>
          </w:tcPr>
          <w:p w:rsidR="001A56D0" w:rsidRPr="001A56D0" w:rsidRDefault="001A56D0" w:rsidP="001A56D0">
            <w:pPr>
              <w:tabs>
                <w:tab w:val="left" w:pos="284"/>
                <w:tab w:val="left" w:pos="3828"/>
              </w:tabs>
              <w:rPr>
                <w:rFonts w:ascii="Times New Roman" w:eastAsia="Calibri" w:hAnsi="Times New Roman" w:cs="Times New Roman"/>
                <w:bCs/>
                <w:sz w:val="12"/>
                <w:szCs w:val="12"/>
              </w:rPr>
            </w:pPr>
            <w:r w:rsidRPr="001A56D0">
              <w:rPr>
                <w:rFonts w:ascii="Times New Roman" w:eastAsia="Calibri" w:hAnsi="Times New Roman" w:cs="Times New Roman"/>
                <w:bCs/>
                <w:sz w:val="12"/>
                <w:szCs w:val="12"/>
              </w:rPr>
              <w:t>Наименование  главного администратора доходов местного бюджета, дохода</w:t>
            </w:r>
          </w:p>
        </w:tc>
      </w:tr>
      <w:tr w:rsidR="001A56D0" w:rsidRPr="001A56D0" w:rsidTr="001A56D0">
        <w:trPr>
          <w:trHeight w:val="138"/>
        </w:trPr>
        <w:tc>
          <w:tcPr>
            <w:tcW w:w="286" w:type="pct"/>
            <w:vMerge/>
            <w:hideMark/>
          </w:tcPr>
          <w:p w:rsidR="001A56D0" w:rsidRPr="001A56D0" w:rsidRDefault="001A56D0" w:rsidP="001A56D0">
            <w:pPr>
              <w:tabs>
                <w:tab w:val="left" w:pos="284"/>
                <w:tab w:val="left" w:pos="3828"/>
              </w:tabs>
              <w:rPr>
                <w:rFonts w:ascii="Times New Roman" w:eastAsia="Calibri" w:hAnsi="Times New Roman" w:cs="Times New Roman"/>
                <w:bCs/>
                <w:sz w:val="12"/>
                <w:szCs w:val="12"/>
              </w:rPr>
            </w:pPr>
          </w:p>
        </w:tc>
        <w:tc>
          <w:tcPr>
            <w:tcW w:w="847" w:type="pct"/>
            <w:vMerge/>
            <w:hideMark/>
          </w:tcPr>
          <w:p w:rsidR="001A56D0" w:rsidRPr="001A56D0" w:rsidRDefault="001A56D0" w:rsidP="001A56D0">
            <w:pPr>
              <w:tabs>
                <w:tab w:val="left" w:pos="284"/>
                <w:tab w:val="left" w:pos="3828"/>
              </w:tabs>
              <w:rPr>
                <w:rFonts w:ascii="Times New Roman" w:eastAsia="Calibri" w:hAnsi="Times New Roman" w:cs="Times New Roman"/>
                <w:bCs/>
                <w:sz w:val="12"/>
                <w:szCs w:val="12"/>
              </w:rPr>
            </w:pPr>
          </w:p>
        </w:tc>
        <w:tc>
          <w:tcPr>
            <w:tcW w:w="3866" w:type="pct"/>
            <w:vMerge/>
            <w:hideMark/>
          </w:tcPr>
          <w:p w:rsidR="001A56D0" w:rsidRPr="001A56D0" w:rsidRDefault="001A56D0" w:rsidP="001A56D0">
            <w:pPr>
              <w:tabs>
                <w:tab w:val="left" w:pos="284"/>
                <w:tab w:val="left" w:pos="3828"/>
              </w:tabs>
              <w:rPr>
                <w:rFonts w:ascii="Times New Roman" w:eastAsia="Calibri" w:hAnsi="Times New Roman" w:cs="Times New Roman"/>
                <w:bCs/>
                <w:sz w:val="12"/>
                <w:szCs w:val="12"/>
              </w:rPr>
            </w:pP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bCs/>
                <w:sz w:val="12"/>
                <w:szCs w:val="12"/>
              </w:rPr>
            </w:pPr>
            <w:r w:rsidRPr="001A56D0">
              <w:rPr>
                <w:rFonts w:ascii="Times New Roman" w:eastAsia="Calibri" w:hAnsi="Times New Roman" w:cs="Times New Roman"/>
                <w:bCs/>
                <w:sz w:val="12"/>
                <w:szCs w:val="12"/>
              </w:rPr>
              <w:t>182</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bCs/>
                <w:sz w:val="12"/>
                <w:szCs w:val="12"/>
              </w:rPr>
            </w:pPr>
            <w:r w:rsidRPr="001A56D0">
              <w:rPr>
                <w:rFonts w:ascii="Times New Roman" w:eastAsia="Calibri" w:hAnsi="Times New Roman" w:cs="Times New Roman"/>
                <w:bCs/>
                <w:sz w:val="12"/>
                <w:szCs w:val="12"/>
              </w:rPr>
              <w:t> </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bCs/>
                <w:sz w:val="12"/>
                <w:szCs w:val="12"/>
              </w:rPr>
            </w:pPr>
            <w:r w:rsidRPr="001A56D0">
              <w:rPr>
                <w:rFonts w:ascii="Times New Roman" w:eastAsia="Calibri" w:hAnsi="Times New Roman" w:cs="Times New Roman"/>
                <w:bCs/>
                <w:sz w:val="12"/>
                <w:szCs w:val="12"/>
              </w:rPr>
              <w:t>Управление Федеральной налоговой службы по Самарской области*</w:t>
            </w:r>
          </w:p>
        </w:tc>
      </w:tr>
      <w:tr w:rsidR="001A56D0" w:rsidRPr="001A56D0" w:rsidTr="001A56D0">
        <w:trPr>
          <w:trHeight w:val="20"/>
        </w:trPr>
        <w:tc>
          <w:tcPr>
            <w:tcW w:w="28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182</w:t>
            </w:r>
          </w:p>
        </w:tc>
        <w:tc>
          <w:tcPr>
            <w:tcW w:w="847"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1 03 02231 01 0000 110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1A56D0" w:rsidRPr="001A56D0" w:rsidTr="001A56D0">
        <w:trPr>
          <w:trHeight w:val="20"/>
        </w:trPr>
        <w:tc>
          <w:tcPr>
            <w:tcW w:w="28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182</w:t>
            </w:r>
          </w:p>
        </w:tc>
        <w:tc>
          <w:tcPr>
            <w:tcW w:w="847"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1 03 02241 01 0000 110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1A56D0" w:rsidRPr="001A56D0" w:rsidTr="001A56D0">
        <w:trPr>
          <w:trHeight w:val="20"/>
        </w:trPr>
        <w:tc>
          <w:tcPr>
            <w:tcW w:w="28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182</w:t>
            </w:r>
          </w:p>
        </w:tc>
        <w:tc>
          <w:tcPr>
            <w:tcW w:w="847"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1 03 02251 01 0000 110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1A56D0" w:rsidRPr="001A56D0" w:rsidTr="001A56D0">
        <w:trPr>
          <w:trHeight w:val="20"/>
        </w:trPr>
        <w:tc>
          <w:tcPr>
            <w:tcW w:w="28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182</w:t>
            </w:r>
          </w:p>
        </w:tc>
        <w:tc>
          <w:tcPr>
            <w:tcW w:w="847"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1 03 02261 01 0000 110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 xml:space="preserve">Доходы от уплаты акцизов на прямогонный бензин, подлежащие распределению между бюджетами субъектов </w:t>
            </w:r>
            <w:r w:rsidRPr="001A56D0">
              <w:rPr>
                <w:rFonts w:ascii="Times New Roman" w:eastAsia="Calibri" w:hAnsi="Times New Roman" w:cs="Times New Roman"/>
                <w:sz w:val="12"/>
                <w:szCs w:val="12"/>
              </w:rPr>
              <w:lastRenderedPageBreak/>
              <w:t>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lastRenderedPageBreak/>
              <w:t>182</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1 01 02010 01 0000 110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proofErr w:type="gramStart"/>
            <w:r w:rsidRPr="001A56D0">
              <w:rPr>
                <w:rFonts w:ascii="Times New Roman" w:eastAsia="Calibri" w:hAnsi="Times New Roman" w:cs="Times New Roman"/>
                <w:sz w:val="12"/>
                <w:szCs w:val="12"/>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1A56D0">
              <w:rPr>
                <w:rFonts w:ascii="Times New Roman" w:eastAsia="Calibri" w:hAnsi="Times New Roman" w:cs="Times New Roman"/>
                <w:sz w:val="12"/>
                <w:szCs w:val="12"/>
              </w:rPr>
              <w:t xml:space="preserve"> </w:t>
            </w:r>
            <w:proofErr w:type="gramStart"/>
            <w:r w:rsidRPr="001A56D0">
              <w:rPr>
                <w:rFonts w:ascii="Times New Roman" w:eastAsia="Calibri" w:hAnsi="Times New Roman" w:cs="Times New Roman"/>
                <w:sz w:val="12"/>
                <w:szCs w:val="12"/>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182</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1 01 02020 01 0000 110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proofErr w:type="gramStart"/>
            <w:r w:rsidRPr="001A56D0">
              <w:rPr>
                <w:rFonts w:ascii="Times New Roman" w:eastAsia="Calibri" w:hAnsi="Times New Roman" w:cs="Times New Roman"/>
                <w:sz w:val="12"/>
                <w:szCs w:val="12"/>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1A56D0">
              <w:rPr>
                <w:rFonts w:ascii="Times New Roman" w:eastAsia="Calibri" w:hAnsi="Times New Roman" w:cs="Times New Roman"/>
                <w:sz w:val="12"/>
                <w:szCs w:val="12"/>
              </w:rPr>
              <w:t xml:space="preserve"> в части суммы налога, не превышающей 312 тысяч рублей за налоговые периоды после 1 января 2025 года)</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182</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1 01 02030 01 0000 110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proofErr w:type="gramStart"/>
            <w:r w:rsidRPr="001A56D0">
              <w:rPr>
                <w:rFonts w:ascii="Times New Roman" w:eastAsia="Calibri" w:hAnsi="Times New Roman" w:cs="Times New Roman"/>
                <w:sz w:val="12"/>
                <w:szCs w:val="12"/>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1A56D0">
              <w:rPr>
                <w:rFonts w:ascii="Times New Roman" w:eastAsia="Calibri" w:hAnsi="Times New Roman" w:cs="Times New Roman"/>
                <w:sz w:val="12"/>
                <w:szCs w:val="12"/>
              </w:rPr>
              <w:t xml:space="preserve">, не </w:t>
            </w:r>
            <w:proofErr w:type="gramStart"/>
            <w:r w:rsidRPr="001A56D0">
              <w:rPr>
                <w:rFonts w:ascii="Times New Roman" w:eastAsia="Calibri" w:hAnsi="Times New Roman" w:cs="Times New Roman"/>
                <w:sz w:val="12"/>
                <w:szCs w:val="12"/>
              </w:rPr>
              <w:t>превышающей</w:t>
            </w:r>
            <w:proofErr w:type="gramEnd"/>
            <w:r w:rsidRPr="001A56D0">
              <w:rPr>
                <w:rFonts w:ascii="Times New Roman" w:eastAsia="Calibri" w:hAnsi="Times New Roman" w:cs="Times New Roman"/>
                <w:sz w:val="12"/>
                <w:szCs w:val="12"/>
              </w:rPr>
              <w:t xml:space="preserve"> 312 тысяч рублей за налоговые периоды после 1 января 2025 года)</w:t>
            </w:r>
            <w:r w:rsidRPr="001A56D0">
              <w:rPr>
                <w:rFonts w:ascii="Times New Roman" w:eastAsia="Calibri" w:hAnsi="Times New Roman" w:cs="Times New Roman"/>
                <w:sz w:val="12"/>
                <w:szCs w:val="12"/>
              </w:rPr>
              <w:br w:type="page"/>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182</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1 01 02080 01 0000 110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proofErr w:type="gramStart"/>
            <w:r w:rsidRPr="001A56D0">
              <w:rPr>
                <w:rFonts w:ascii="Times New Roman" w:eastAsia="Calibri" w:hAnsi="Times New Roman" w:cs="Times New Roman"/>
                <w:sz w:val="12"/>
                <w:szCs w:val="12"/>
              </w:rPr>
              <w:t>Налог на доходы физических лиц в части суммы налога, превышающей 650 тысяч рублей, относящейся к части налоговой базы, превышающей 5 миллионов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w:t>
            </w:r>
            <w:proofErr w:type="gramEnd"/>
            <w:r w:rsidRPr="001A56D0">
              <w:rPr>
                <w:rFonts w:ascii="Times New Roman" w:eastAsia="Calibri" w:hAnsi="Times New Roman" w:cs="Times New Roman"/>
                <w:sz w:val="12"/>
                <w:szCs w:val="12"/>
              </w:rPr>
              <w:t xml:space="preserve"> </w:t>
            </w:r>
            <w:proofErr w:type="gramStart"/>
            <w:r w:rsidRPr="001A56D0">
              <w:rPr>
                <w:rFonts w:ascii="Times New Roman" w:eastAsia="Calibri" w:hAnsi="Times New Roman" w:cs="Times New Roman"/>
                <w:sz w:val="12"/>
                <w:szCs w:val="12"/>
              </w:rPr>
              <w:t>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w:t>
            </w:r>
            <w:proofErr w:type="gramEnd"/>
            <w:r w:rsidRPr="001A56D0">
              <w:rPr>
                <w:rFonts w:ascii="Times New Roman" w:eastAsia="Calibri" w:hAnsi="Times New Roman" w:cs="Times New Roman"/>
                <w:sz w:val="12"/>
                <w:szCs w:val="12"/>
              </w:rPr>
              <w:t xml:space="preserve"> </w:t>
            </w:r>
            <w:proofErr w:type="gramStart"/>
            <w:r w:rsidRPr="001A56D0">
              <w:rPr>
                <w:rFonts w:ascii="Times New Roman" w:eastAsia="Calibri" w:hAnsi="Times New Roman" w:cs="Times New Roman"/>
                <w:sz w:val="12"/>
                <w:szCs w:val="12"/>
              </w:rPr>
              <w:t>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w:t>
            </w:r>
            <w:proofErr w:type="gramEnd"/>
            <w:r w:rsidRPr="001A56D0">
              <w:rPr>
                <w:rFonts w:ascii="Times New Roman" w:eastAsia="Calibri" w:hAnsi="Times New Roman" w:cs="Times New Roman"/>
                <w:sz w:val="12"/>
                <w:szCs w:val="12"/>
              </w:rPr>
              <w:t xml:space="preserve"> </w:t>
            </w:r>
            <w:proofErr w:type="gramStart"/>
            <w:r w:rsidRPr="001A56D0">
              <w:rPr>
                <w:rFonts w:ascii="Times New Roman" w:eastAsia="Calibri" w:hAnsi="Times New Roman" w:cs="Times New Roman"/>
                <w:sz w:val="12"/>
                <w:szCs w:val="12"/>
              </w:rPr>
              <w:t>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182</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1 01 02130 01 0000 110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proofErr w:type="gramStart"/>
            <w:r w:rsidRPr="001A56D0">
              <w:rPr>
                <w:rFonts w:ascii="Times New Roman" w:eastAsia="Calibri" w:hAnsi="Times New Roman" w:cs="Times New Roman"/>
                <w:sz w:val="12"/>
                <w:szCs w:val="12"/>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182</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1 01 02140 01 0000 110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proofErr w:type="gramStart"/>
            <w:r w:rsidRPr="001A56D0">
              <w:rPr>
                <w:rFonts w:ascii="Times New Roman" w:eastAsia="Calibri" w:hAnsi="Times New Roman" w:cs="Times New Roman"/>
                <w:sz w:val="12"/>
                <w:szCs w:val="12"/>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182</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1 05 03010 01 0000 110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Единый сельскохозяйственный налог</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182</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1 06 01030 10 0000 110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182</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1 06 06033 10 0000 110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Земельный налог с организаций, обладающих земельным участком, расположенным в границах сельских поселений</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182</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1 06 06043 10 0000 110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Земельный налог с физических лиц, обладающих земельным участком, расположенным в границах сельских поселений</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bCs/>
                <w:sz w:val="12"/>
                <w:szCs w:val="12"/>
              </w:rPr>
            </w:pPr>
            <w:r w:rsidRPr="001A56D0">
              <w:rPr>
                <w:rFonts w:ascii="Times New Roman" w:eastAsia="Calibri" w:hAnsi="Times New Roman" w:cs="Times New Roman"/>
                <w:bCs/>
                <w:sz w:val="12"/>
                <w:szCs w:val="12"/>
              </w:rPr>
              <w:t>421</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bCs/>
                <w:sz w:val="12"/>
                <w:szCs w:val="12"/>
              </w:rPr>
            </w:pPr>
            <w:r w:rsidRPr="001A56D0">
              <w:rPr>
                <w:rFonts w:ascii="Times New Roman" w:eastAsia="Calibri" w:hAnsi="Times New Roman" w:cs="Times New Roman"/>
                <w:bCs/>
                <w:sz w:val="12"/>
                <w:szCs w:val="12"/>
              </w:rPr>
              <w:t> </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bCs/>
                <w:sz w:val="12"/>
                <w:szCs w:val="12"/>
              </w:rPr>
            </w:pPr>
            <w:r w:rsidRPr="001A56D0">
              <w:rPr>
                <w:rFonts w:ascii="Times New Roman" w:eastAsia="Calibri" w:hAnsi="Times New Roman" w:cs="Times New Roman"/>
                <w:bCs/>
                <w:sz w:val="12"/>
                <w:szCs w:val="12"/>
              </w:rPr>
              <w:t>Администрация сельского поселения Воротнее муниципального района Сергиевский Самарской области**</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421</w:t>
            </w:r>
          </w:p>
        </w:tc>
        <w:tc>
          <w:tcPr>
            <w:tcW w:w="847"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1 11 05314 10 0000 120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Плата по соглашениям об установлении сервитута, заключенным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421</w:t>
            </w:r>
          </w:p>
        </w:tc>
        <w:tc>
          <w:tcPr>
            <w:tcW w:w="847"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1 11 05325 10 0000 120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Плата по соглашениям об установлении сервитута, заключенным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сельских поселений</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421</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1 13 02065 10 0000 130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Доходы, поступающие в порядке возмещения расходов, понесенных в связи с эксплуатацией имущества сельских поселений.</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421</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1 13 02995 10 0000 130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Прочие доходы от компенсации затрат бюджетов сельских поселений</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421</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1 14 02052 10 0000 440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421</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1 14 02053 10 0000 440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lastRenderedPageBreak/>
              <w:t>421</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1 16 10061 10 0000 140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proofErr w:type="gramStart"/>
            <w:r w:rsidRPr="001A56D0">
              <w:rPr>
                <w:rFonts w:ascii="Times New Roman" w:eastAsia="Calibri" w:hAnsi="Times New Roman" w:cs="Times New Roman"/>
                <w:sz w:val="12"/>
                <w:szCs w:val="12"/>
              </w:rPr>
              <w:t>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1A56D0">
              <w:rPr>
                <w:rFonts w:ascii="Times New Roman" w:eastAsia="Calibri" w:hAnsi="Times New Roman" w:cs="Times New Roman"/>
                <w:sz w:val="12"/>
                <w:szCs w:val="12"/>
              </w:rPr>
              <w:t xml:space="preserve"> фонда)</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421</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1 16 07090 10 0000 140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 xml:space="preserve">Иные штрафы, </w:t>
            </w:r>
            <w:r w:rsidR="00931BA5" w:rsidRPr="001A56D0">
              <w:rPr>
                <w:rFonts w:ascii="Times New Roman" w:eastAsia="Calibri" w:hAnsi="Times New Roman" w:cs="Times New Roman"/>
                <w:sz w:val="12"/>
                <w:szCs w:val="12"/>
              </w:rPr>
              <w:t>неустойки, пени</w:t>
            </w:r>
            <w:r w:rsidRPr="001A56D0">
              <w:rPr>
                <w:rFonts w:ascii="Times New Roman" w:eastAsia="Calibri" w:hAnsi="Times New Roman" w:cs="Times New Roman"/>
                <w:sz w:val="12"/>
                <w:szCs w:val="12"/>
              </w:rPr>
              <w:t>,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421</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1 16 10031 10 0000 140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Возмещение ущерба при возникновении страховых случаев, когда выгодоприобретателями выступают получатели средств бюджета сельского поселения</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421</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1 16 10032 10 0000 140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Прочее возмещение ущерба, причиненного муниципальному имуществу сельского поселения (за исключением имущества, закрепленного за муниципальными бюджетными (автономными) учреждениями, унитарными предприятиями)</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421</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1 16 10123 01 0000 140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421</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1 17 01050 10 0000 180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Невыясненные поступления, зачисляемые в бюджеты сельских поселений</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421</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1 17 05050 10 0000 180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Прочие неналоговые доходы бюджетов сельских поселений</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421</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1 17 15030 10 0000 150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Инициативные платежи, зачисляемые в бюджеты сельских поселений</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421</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2 02 15001 10 0000 150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Дотации бюджетам сельских поселений на выравнивание бюджетной обеспеченности из бюджета субъекта Российской Федерации</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421</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2 02 15002 10 0000 150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Дотации бюджетам сельских поселений на поддержку мер по обеспечению сбалансированности бюджетов</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421</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2 02 16001 10 0000 150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Дотации бюджетам сельских поселений на выравнивание бюджетной обеспеченности из бюджетов муниципальных районов</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421</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2 02 19999 10 0000 150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Прочие дотации бюджетам сельских поселений</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421</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2 02 20041 10 0000 150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Субсидии бюджетам сельских поселений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421</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2 02 20077 10 0000 150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Субсидии бюджетам сельских поселений на софинансирование капитальных вложений в объекты муниципальной собственности</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421</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2 02 20216 10 0000 150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421</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 xml:space="preserve"> 2 02 25372 10 0000 150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Субсидии бюджетам сельских поселений на развитие транспортной инфраструктуры на сельских территориях</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421</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2 02 25513 10 0000 150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Субсидии бюджетам сельских поселений на развитие сети учреждений культурно-досугового типа</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421</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2 02 25555 10 0000 150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Субсидии бюджетам сельских поселений на реализацию программ формирования современной городской среды</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421</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2 02 25576 10 0000 150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Субсидии бюджетам сельских поселений на обеспечение комплексного развития сельских территорий</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421</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2 0 2 27576 10 0000 150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Субсидии бюджетам сельских поселений на софинансирование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421</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2 02 27112 10 0000 150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Субсидии бюджетам сельских поселений на софинансирование реализации мероприятий по капитальным вложениям в объекты муниципальной собственности, капитальному ремонту объектов государственной собственности субъектов Российской Федерации (муниципальной собственности) и (или) сохранению объектов культурного наследия</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421</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2 02 29999 10 0000 150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Прочие субсидии бюджетам сельских поселений</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421</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2 02 35118 10 0000 150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421</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2 02 40014 10 0000 150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421</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2 02 49999 10 0000 150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Прочие межбюджетные трансферты, передаваемые бюджетам сельских поселений</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421</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2 07 05010 10 0000 150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Безвозмездные поступления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местного значения сельских поселений</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421</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2 07 05020 10 0000 150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Поступления от денежных пожертвований, предоставляемых физическими лицами получателям средств бюджетов сельских поселений</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421</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2 07 05030 10 0000 150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Прочие безвозмездные поступления в бюджеты сельских поселений</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421</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2 08 05000 10 0000 150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суммы 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421</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2 18 05010 10 0000 150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Доходы бюджетов сельских поселений от возврата бюджетными учреждениями остатков субсидий прошлых лет</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421</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2 18 05020 10 0000 150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Доходы бюджетов сельских поселений от возврата автономными учреждениями остатков субсидий прошлых лет</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421</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2 18 05030 10 0000 150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Доходы бюджетов сельских поселений от возврата иными организациями, индивидуальными предпринимателями, физическими лицами - производителями товаров, работ, услуг остатков субсидий прошлых лет</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421</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2 18 60010 10 0000 150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421</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2 18 60020 10 0000 150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государственных внебюджетных фондов</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lastRenderedPageBreak/>
              <w:t>421</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2 19 60010 10 0000 150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bCs/>
                <w:sz w:val="12"/>
                <w:szCs w:val="12"/>
              </w:rPr>
            </w:pPr>
            <w:r w:rsidRPr="001A56D0">
              <w:rPr>
                <w:rFonts w:ascii="Times New Roman" w:eastAsia="Calibri" w:hAnsi="Times New Roman" w:cs="Times New Roman"/>
                <w:bCs/>
                <w:sz w:val="12"/>
                <w:szCs w:val="12"/>
              </w:rPr>
              <w:t>608</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bCs/>
                <w:sz w:val="12"/>
                <w:szCs w:val="12"/>
              </w:rPr>
            </w:pPr>
            <w:r w:rsidRPr="001A56D0">
              <w:rPr>
                <w:rFonts w:ascii="Times New Roman" w:eastAsia="Calibri" w:hAnsi="Times New Roman" w:cs="Times New Roman"/>
                <w:bCs/>
                <w:sz w:val="12"/>
                <w:szCs w:val="12"/>
              </w:rPr>
              <w:t> </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bCs/>
                <w:sz w:val="12"/>
                <w:szCs w:val="12"/>
              </w:rPr>
            </w:pPr>
            <w:r w:rsidRPr="001A56D0">
              <w:rPr>
                <w:rFonts w:ascii="Times New Roman" w:eastAsia="Calibri" w:hAnsi="Times New Roman" w:cs="Times New Roman"/>
                <w:bCs/>
                <w:sz w:val="12"/>
                <w:szCs w:val="12"/>
              </w:rPr>
              <w:t>Комитет по управлению муниципальным имуществом муниципального района Сергиевский Самарской области</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608</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1 11 05025 10 0000 120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proofErr w:type="gramStart"/>
            <w:r w:rsidRPr="001A56D0">
              <w:rPr>
                <w:rFonts w:ascii="Times New Roman" w:eastAsia="Calibri" w:hAnsi="Times New Roman" w:cs="Times New Roman"/>
                <w:sz w:val="12"/>
                <w:szCs w:val="12"/>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608</w:t>
            </w:r>
          </w:p>
        </w:tc>
        <w:tc>
          <w:tcPr>
            <w:tcW w:w="847"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1 11 05035 10 0000 120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Доходы от сдачи в аренду имущества, находящегося в оперативном управлении органов управления поселений и созданных ими учреждений (за исключением имущества муниципальных бюджетных и автономных учреждений)</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608</w:t>
            </w:r>
          </w:p>
        </w:tc>
        <w:tc>
          <w:tcPr>
            <w:tcW w:w="847"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1 11 05314 10 0000 120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Плата по соглашениям об установлении сервитута, заключенным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608</w:t>
            </w:r>
          </w:p>
        </w:tc>
        <w:tc>
          <w:tcPr>
            <w:tcW w:w="847"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1 11 05325 10 0000 120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Плата по соглашениям об установлении сервитута, заключенным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сельских поселений</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608</w:t>
            </w:r>
          </w:p>
        </w:tc>
        <w:tc>
          <w:tcPr>
            <w:tcW w:w="847"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1 11 05326 10 0000 120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proofErr w:type="gramStart"/>
            <w:r w:rsidRPr="001A56D0">
              <w:rPr>
                <w:rFonts w:ascii="Times New Roman" w:eastAsia="Calibri" w:hAnsi="Times New Roman" w:cs="Times New Roman"/>
                <w:sz w:val="12"/>
                <w:szCs w:val="12"/>
              </w:rP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сельских поселений,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roofErr w:type="gramEnd"/>
          </w:p>
        </w:tc>
      </w:tr>
      <w:tr w:rsidR="001A56D0" w:rsidRPr="001A56D0" w:rsidTr="001A56D0">
        <w:trPr>
          <w:trHeight w:val="20"/>
        </w:trPr>
        <w:tc>
          <w:tcPr>
            <w:tcW w:w="28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608</w:t>
            </w:r>
          </w:p>
        </w:tc>
        <w:tc>
          <w:tcPr>
            <w:tcW w:w="847"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1 11 05410 10 0000 120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proofErr w:type="gramStart"/>
            <w:r w:rsidRPr="001A56D0">
              <w:rPr>
                <w:rFonts w:ascii="Times New Roman" w:eastAsia="Calibri" w:hAnsi="Times New Roman" w:cs="Times New Roman"/>
                <w:sz w:val="12"/>
                <w:szCs w:val="12"/>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и которые расположены в границах сельских поселений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roofErr w:type="gramEnd"/>
          </w:p>
        </w:tc>
      </w:tr>
      <w:tr w:rsidR="001A56D0" w:rsidRPr="001A56D0" w:rsidTr="001A56D0">
        <w:trPr>
          <w:trHeight w:val="20"/>
        </w:trPr>
        <w:tc>
          <w:tcPr>
            <w:tcW w:w="28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608</w:t>
            </w:r>
          </w:p>
        </w:tc>
        <w:tc>
          <w:tcPr>
            <w:tcW w:w="847"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1 11 05420 10 0000 120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собственности сельских поселений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608</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1 11 09045 10 0003 120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 xml:space="preserve">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w:t>
            </w:r>
            <w:proofErr w:type="gramStart"/>
            <w:r w:rsidRPr="001A56D0">
              <w:rPr>
                <w:rFonts w:ascii="Times New Roman" w:eastAsia="Calibri" w:hAnsi="Times New Roman" w:cs="Times New Roman"/>
                <w:sz w:val="12"/>
                <w:szCs w:val="12"/>
              </w:rPr>
              <w:t>-п</w:t>
            </w:r>
            <w:proofErr w:type="gramEnd"/>
            <w:r w:rsidRPr="001A56D0">
              <w:rPr>
                <w:rFonts w:ascii="Times New Roman" w:eastAsia="Calibri" w:hAnsi="Times New Roman" w:cs="Times New Roman"/>
                <w:sz w:val="12"/>
                <w:szCs w:val="12"/>
              </w:rPr>
              <w:t>лата за жилые помещения предоставленные по договорам социального найма</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608</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1 11 09045 10 0004 120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 xml:space="preserve">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w:t>
            </w:r>
            <w:proofErr w:type="gramStart"/>
            <w:r w:rsidRPr="001A56D0">
              <w:rPr>
                <w:rFonts w:ascii="Times New Roman" w:eastAsia="Calibri" w:hAnsi="Times New Roman" w:cs="Times New Roman"/>
                <w:sz w:val="12"/>
                <w:szCs w:val="12"/>
              </w:rPr>
              <w:t>-п</w:t>
            </w:r>
            <w:proofErr w:type="gramEnd"/>
            <w:r w:rsidRPr="001A56D0">
              <w:rPr>
                <w:rFonts w:ascii="Times New Roman" w:eastAsia="Calibri" w:hAnsi="Times New Roman" w:cs="Times New Roman"/>
                <w:sz w:val="12"/>
                <w:szCs w:val="12"/>
              </w:rPr>
              <w:t xml:space="preserve">лата за </w:t>
            </w:r>
            <w:proofErr w:type="spellStart"/>
            <w:r w:rsidRPr="001A56D0">
              <w:rPr>
                <w:rFonts w:ascii="Times New Roman" w:eastAsia="Calibri" w:hAnsi="Times New Roman" w:cs="Times New Roman"/>
                <w:sz w:val="12"/>
                <w:szCs w:val="12"/>
              </w:rPr>
              <w:t>необосновательное</w:t>
            </w:r>
            <w:proofErr w:type="spellEnd"/>
            <w:r w:rsidRPr="001A56D0">
              <w:rPr>
                <w:rFonts w:ascii="Times New Roman" w:eastAsia="Calibri" w:hAnsi="Times New Roman" w:cs="Times New Roman"/>
                <w:sz w:val="12"/>
                <w:szCs w:val="12"/>
              </w:rPr>
              <w:t xml:space="preserve"> обогащение при использовании муниципального имущества</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608</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1 11 09045 10 0005 120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 плата за размещение нестационарных торговых объектов</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608</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1 14 06025 10 0000 430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r>
      <w:tr w:rsidR="001A56D0" w:rsidRPr="001A56D0" w:rsidTr="001A56D0">
        <w:trPr>
          <w:trHeight w:val="20"/>
        </w:trPr>
        <w:tc>
          <w:tcPr>
            <w:tcW w:w="28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 </w:t>
            </w:r>
          </w:p>
        </w:tc>
        <w:tc>
          <w:tcPr>
            <w:tcW w:w="847"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 </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bCs/>
                <w:sz w:val="12"/>
                <w:szCs w:val="12"/>
              </w:rPr>
            </w:pPr>
            <w:r w:rsidRPr="001A56D0">
              <w:rPr>
                <w:rFonts w:ascii="Times New Roman" w:eastAsia="Calibri" w:hAnsi="Times New Roman" w:cs="Times New Roman"/>
                <w:bCs/>
                <w:sz w:val="12"/>
                <w:szCs w:val="12"/>
              </w:rPr>
              <w:t>Доходы бюджета сельского поселения, администрирование которых может осуществляться главными администраторами доходов сельского поселения в пределах их компетенции</w:t>
            </w:r>
          </w:p>
        </w:tc>
      </w:tr>
      <w:tr w:rsidR="001A56D0" w:rsidRPr="001A56D0" w:rsidTr="001A56D0">
        <w:trPr>
          <w:trHeight w:val="20"/>
        </w:trPr>
        <w:tc>
          <w:tcPr>
            <w:tcW w:w="28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 </w:t>
            </w:r>
          </w:p>
        </w:tc>
        <w:tc>
          <w:tcPr>
            <w:tcW w:w="847"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1 16 07090 10 0000 140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tc>
      </w:tr>
    </w:tbl>
    <w:p w:rsidR="001A56D0" w:rsidRPr="001A56D0" w:rsidRDefault="001A56D0" w:rsidP="001A56D0">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1A56D0">
        <w:rPr>
          <w:rFonts w:ascii="Times New Roman" w:eastAsia="Calibri" w:hAnsi="Times New Roman" w:cs="Times New Roman"/>
          <w:sz w:val="12"/>
          <w:szCs w:val="12"/>
        </w:rPr>
        <w:t>* В части, зачисляемый в местный бюджет</w:t>
      </w:r>
      <w:proofErr w:type="gramEnd"/>
    </w:p>
    <w:p w:rsidR="00354C01" w:rsidRPr="00354C01" w:rsidRDefault="001A56D0" w:rsidP="001A56D0">
      <w:pPr>
        <w:tabs>
          <w:tab w:val="left" w:pos="284"/>
          <w:tab w:val="left" w:pos="3828"/>
        </w:tabs>
        <w:spacing w:after="0" w:line="240" w:lineRule="auto"/>
        <w:ind w:firstLine="284"/>
        <w:jc w:val="both"/>
        <w:rPr>
          <w:rFonts w:ascii="Times New Roman" w:eastAsia="Calibri" w:hAnsi="Times New Roman" w:cs="Times New Roman"/>
          <w:sz w:val="12"/>
          <w:szCs w:val="12"/>
        </w:rPr>
      </w:pPr>
      <w:r w:rsidRPr="001A56D0">
        <w:rPr>
          <w:rFonts w:ascii="Times New Roman" w:eastAsia="Calibri" w:hAnsi="Times New Roman" w:cs="Times New Roman"/>
          <w:sz w:val="12"/>
          <w:szCs w:val="12"/>
        </w:rPr>
        <w:t>** Код главного администратора доходов соответствует коду главного распорядителя средств местного бюджета</w:t>
      </w:r>
    </w:p>
    <w:p w:rsidR="00354C01" w:rsidRDefault="00354C01" w:rsidP="00354C01">
      <w:pPr>
        <w:tabs>
          <w:tab w:val="left" w:pos="284"/>
          <w:tab w:val="left" w:pos="3828"/>
        </w:tabs>
        <w:spacing w:after="0" w:line="240" w:lineRule="auto"/>
        <w:jc w:val="both"/>
        <w:rPr>
          <w:rFonts w:ascii="Times New Roman" w:eastAsia="Calibri" w:hAnsi="Times New Roman" w:cs="Times New Roman"/>
          <w:sz w:val="12"/>
          <w:szCs w:val="12"/>
        </w:rPr>
      </w:pPr>
    </w:p>
    <w:p w:rsidR="001A56D0" w:rsidRPr="002564B9" w:rsidRDefault="001A56D0" w:rsidP="001A56D0">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Приложение №2</w:t>
      </w:r>
    </w:p>
    <w:p w:rsidR="001A56D0" w:rsidRPr="002564B9" w:rsidRDefault="001A56D0" w:rsidP="001A56D0">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 xml:space="preserve">к постановлению администрации сельского поселения </w:t>
      </w:r>
      <w:r w:rsidRPr="00200875">
        <w:rPr>
          <w:rFonts w:ascii="Times New Roman" w:eastAsia="Calibri" w:hAnsi="Times New Roman" w:cs="Times New Roman"/>
          <w:i/>
          <w:sz w:val="12"/>
          <w:szCs w:val="12"/>
        </w:rPr>
        <w:t>Воротнее</w:t>
      </w:r>
    </w:p>
    <w:p w:rsidR="001A56D0" w:rsidRPr="002564B9" w:rsidRDefault="001A56D0" w:rsidP="001A56D0">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муниципального района Сергиевский Самарской области</w:t>
      </w:r>
    </w:p>
    <w:p w:rsidR="001A56D0" w:rsidRPr="002564B9" w:rsidRDefault="001A56D0" w:rsidP="001A56D0">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 xml:space="preserve">от </w:t>
      </w:r>
      <w:r>
        <w:rPr>
          <w:rFonts w:ascii="Times New Roman" w:eastAsia="Calibri" w:hAnsi="Times New Roman" w:cs="Times New Roman"/>
          <w:i/>
          <w:sz w:val="12"/>
          <w:szCs w:val="12"/>
        </w:rPr>
        <w:t>«</w:t>
      </w:r>
      <w:r w:rsidRPr="002564B9">
        <w:rPr>
          <w:rFonts w:ascii="Times New Roman" w:eastAsia="Calibri" w:hAnsi="Times New Roman" w:cs="Times New Roman"/>
          <w:i/>
          <w:sz w:val="12"/>
          <w:szCs w:val="12"/>
        </w:rPr>
        <w:t>2</w:t>
      </w:r>
      <w:r>
        <w:rPr>
          <w:rFonts w:ascii="Times New Roman" w:eastAsia="Calibri" w:hAnsi="Times New Roman" w:cs="Times New Roman"/>
          <w:i/>
          <w:sz w:val="12"/>
          <w:szCs w:val="12"/>
        </w:rPr>
        <w:t>8» октября 2025г № 48</w:t>
      </w:r>
    </w:p>
    <w:p w:rsidR="001A56D0" w:rsidRPr="001A56D0" w:rsidRDefault="001A56D0" w:rsidP="001A56D0">
      <w:pPr>
        <w:tabs>
          <w:tab w:val="left" w:pos="284"/>
          <w:tab w:val="left" w:pos="3828"/>
        </w:tabs>
        <w:spacing w:after="0" w:line="240" w:lineRule="auto"/>
        <w:jc w:val="center"/>
        <w:rPr>
          <w:rFonts w:ascii="Times New Roman" w:eastAsia="Calibri" w:hAnsi="Times New Roman" w:cs="Times New Roman"/>
          <w:b/>
          <w:sz w:val="12"/>
          <w:szCs w:val="12"/>
        </w:rPr>
      </w:pPr>
      <w:r w:rsidRPr="001A56D0">
        <w:rPr>
          <w:rFonts w:ascii="Times New Roman" w:eastAsia="Calibri" w:hAnsi="Times New Roman" w:cs="Times New Roman"/>
          <w:b/>
          <w:sz w:val="12"/>
          <w:szCs w:val="12"/>
        </w:rPr>
        <w:t xml:space="preserve">Перечень главных </w:t>
      </w:r>
      <w:proofErr w:type="gramStart"/>
      <w:r w:rsidRPr="001A56D0">
        <w:rPr>
          <w:rFonts w:ascii="Times New Roman" w:eastAsia="Calibri" w:hAnsi="Times New Roman" w:cs="Times New Roman"/>
          <w:b/>
          <w:sz w:val="12"/>
          <w:szCs w:val="12"/>
        </w:rPr>
        <w:t>администраторов источников финансирования дефицита местного бюджета</w:t>
      </w:r>
      <w:proofErr w:type="gramEnd"/>
    </w:p>
    <w:tbl>
      <w:tblPr>
        <w:tblStyle w:val="af1"/>
        <w:tblW w:w="5000" w:type="pct"/>
        <w:tblLayout w:type="fixed"/>
        <w:tblCellMar>
          <w:left w:w="0" w:type="dxa"/>
          <w:right w:w="0" w:type="dxa"/>
        </w:tblCellMar>
        <w:tblLook w:val="04A0" w:firstRow="1" w:lastRow="0" w:firstColumn="1" w:lastColumn="0" w:noHBand="0" w:noVBand="1"/>
      </w:tblPr>
      <w:tblGrid>
        <w:gridCol w:w="431"/>
        <w:gridCol w:w="1274"/>
        <w:gridCol w:w="5818"/>
      </w:tblGrid>
      <w:tr w:rsidR="001A56D0" w:rsidRPr="001A56D0" w:rsidTr="001A56D0">
        <w:trPr>
          <w:trHeight w:val="138"/>
        </w:trPr>
        <w:tc>
          <w:tcPr>
            <w:tcW w:w="286" w:type="pct"/>
            <w:vMerge w:val="restart"/>
            <w:hideMark/>
          </w:tcPr>
          <w:p w:rsidR="001A56D0" w:rsidRPr="001A56D0" w:rsidRDefault="001A56D0" w:rsidP="001A56D0">
            <w:pPr>
              <w:tabs>
                <w:tab w:val="left" w:pos="284"/>
                <w:tab w:val="left" w:pos="3828"/>
              </w:tabs>
              <w:rPr>
                <w:rFonts w:ascii="Times New Roman" w:eastAsia="Calibri" w:hAnsi="Times New Roman" w:cs="Times New Roman"/>
                <w:bCs/>
                <w:sz w:val="10"/>
                <w:szCs w:val="10"/>
              </w:rPr>
            </w:pPr>
            <w:r w:rsidRPr="001A56D0">
              <w:rPr>
                <w:rFonts w:ascii="Times New Roman" w:eastAsia="Calibri" w:hAnsi="Times New Roman" w:cs="Times New Roman"/>
                <w:bCs/>
                <w:sz w:val="10"/>
                <w:szCs w:val="10"/>
              </w:rPr>
              <w:t>Код администратора</w:t>
            </w:r>
          </w:p>
        </w:tc>
        <w:tc>
          <w:tcPr>
            <w:tcW w:w="847" w:type="pct"/>
            <w:vMerge w:val="restart"/>
            <w:hideMark/>
          </w:tcPr>
          <w:p w:rsidR="001A56D0" w:rsidRPr="001A56D0" w:rsidRDefault="001A56D0" w:rsidP="001A56D0">
            <w:pPr>
              <w:tabs>
                <w:tab w:val="left" w:pos="284"/>
                <w:tab w:val="left" w:pos="3828"/>
              </w:tabs>
              <w:rPr>
                <w:rFonts w:ascii="Times New Roman" w:eastAsia="Calibri" w:hAnsi="Times New Roman" w:cs="Times New Roman"/>
                <w:bCs/>
                <w:sz w:val="10"/>
                <w:szCs w:val="10"/>
              </w:rPr>
            </w:pPr>
            <w:r w:rsidRPr="001A56D0">
              <w:rPr>
                <w:rFonts w:ascii="Times New Roman" w:eastAsia="Calibri" w:hAnsi="Times New Roman" w:cs="Times New Roman"/>
                <w:bCs/>
                <w:sz w:val="10"/>
                <w:szCs w:val="10"/>
              </w:rPr>
              <w:t>Код группы, подгруппы, статьи и вида  источника финансирования дефицита местного бюджета</w:t>
            </w:r>
          </w:p>
        </w:tc>
        <w:tc>
          <w:tcPr>
            <w:tcW w:w="3866" w:type="pct"/>
            <w:vMerge w:val="restart"/>
            <w:hideMark/>
          </w:tcPr>
          <w:p w:rsidR="001A56D0" w:rsidRPr="001A56D0" w:rsidRDefault="001A56D0" w:rsidP="001A56D0">
            <w:pPr>
              <w:tabs>
                <w:tab w:val="left" w:pos="284"/>
                <w:tab w:val="left" w:pos="3828"/>
              </w:tabs>
              <w:rPr>
                <w:rFonts w:ascii="Times New Roman" w:eastAsia="Calibri" w:hAnsi="Times New Roman" w:cs="Times New Roman"/>
                <w:bCs/>
                <w:sz w:val="12"/>
                <w:szCs w:val="12"/>
              </w:rPr>
            </w:pPr>
            <w:r w:rsidRPr="001A56D0">
              <w:rPr>
                <w:rFonts w:ascii="Times New Roman" w:eastAsia="Calibri" w:hAnsi="Times New Roman" w:cs="Times New Roman"/>
                <w:bCs/>
                <w:sz w:val="12"/>
                <w:szCs w:val="12"/>
              </w:rPr>
              <w:t xml:space="preserve">Наименование </w:t>
            </w:r>
          </w:p>
        </w:tc>
      </w:tr>
      <w:tr w:rsidR="001A56D0" w:rsidRPr="001A56D0" w:rsidTr="001A56D0">
        <w:trPr>
          <w:trHeight w:val="138"/>
        </w:trPr>
        <w:tc>
          <w:tcPr>
            <w:tcW w:w="286" w:type="pct"/>
            <w:vMerge/>
            <w:hideMark/>
          </w:tcPr>
          <w:p w:rsidR="001A56D0" w:rsidRPr="001A56D0" w:rsidRDefault="001A56D0" w:rsidP="001A56D0">
            <w:pPr>
              <w:tabs>
                <w:tab w:val="left" w:pos="284"/>
                <w:tab w:val="left" w:pos="3828"/>
              </w:tabs>
              <w:rPr>
                <w:rFonts w:ascii="Times New Roman" w:eastAsia="Calibri" w:hAnsi="Times New Roman" w:cs="Times New Roman"/>
                <w:bCs/>
                <w:sz w:val="12"/>
                <w:szCs w:val="12"/>
              </w:rPr>
            </w:pPr>
          </w:p>
        </w:tc>
        <w:tc>
          <w:tcPr>
            <w:tcW w:w="847" w:type="pct"/>
            <w:vMerge/>
            <w:hideMark/>
          </w:tcPr>
          <w:p w:rsidR="001A56D0" w:rsidRPr="001A56D0" w:rsidRDefault="001A56D0" w:rsidP="001A56D0">
            <w:pPr>
              <w:tabs>
                <w:tab w:val="left" w:pos="284"/>
                <w:tab w:val="left" w:pos="3828"/>
              </w:tabs>
              <w:rPr>
                <w:rFonts w:ascii="Times New Roman" w:eastAsia="Calibri" w:hAnsi="Times New Roman" w:cs="Times New Roman"/>
                <w:bCs/>
                <w:sz w:val="12"/>
                <w:szCs w:val="12"/>
              </w:rPr>
            </w:pPr>
          </w:p>
        </w:tc>
        <w:tc>
          <w:tcPr>
            <w:tcW w:w="3866" w:type="pct"/>
            <w:vMerge/>
            <w:hideMark/>
          </w:tcPr>
          <w:p w:rsidR="001A56D0" w:rsidRPr="001A56D0" w:rsidRDefault="001A56D0" w:rsidP="001A56D0">
            <w:pPr>
              <w:tabs>
                <w:tab w:val="left" w:pos="284"/>
                <w:tab w:val="left" w:pos="3828"/>
              </w:tabs>
              <w:rPr>
                <w:rFonts w:ascii="Times New Roman" w:eastAsia="Calibri" w:hAnsi="Times New Roman" w:cs="Times New Roman"/>
                <w:bCs/>
                <w:sz w:val="12"/>
                <w:szCs w:val="12"/>
              </w:rPr>
            </w:pP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bCs/>
                <w:sz w:val="12"/>
                <w:szCs w:val="12"/>
              </w:rPr>
            </w:pPr>
            <w:r w:rsidRPr="001A56D0">
              <w:rPr>
                <w:rFonts w:ascii="Times New Roman" w:eastAsia="Calibri" w:hAnsi="Times New Roman" w:cs="Times New Roman"/>
                <w:bCs/>
                <w:sz w:val="12"/>
                <w:szCs w:val="12"/>
              </w:rPr>
              <w:t>421</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bCs/>
                <w:sz w:val="12"/>
                <w:szCs w:val="12"/>
              </w:rPr>
            </w:pPr>
            <w:r w:rsidRPr="001A56D0">
              <w:rPr>
                <w:rFonts w:ascii="Times New Roman" w:eastAsia="Calibri" w:hAnsi="Times New Roman" w:cs="Times New Roman"/>
                <w:bCs/>
                <w:sz w:val="12"/>
                <w:szCs w:val="12"/>
              </w:rPr>
              <w:t> </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bCs/>
                <w:sz w:val="12"/>
                <w:szCs w:val="12"/>
              </w:rPr>
            </w:pPr>
            <w:r w:rsidRPr="001A56D0">
              <w:rPr>
                <w:rFonts w:ascii="Times New Roman" w:eastAsia="Calibri" w:hAnsi="Times New Roman" w:cs="Times New Roman"/>
                <w:bCs/>
                <w:sz w:val="12"/>
                <w:szCs w:val="12"/>
              </w:rPr>
              <w:t>Администрация сельского поселения Воротнее муниципального района Сергиевский Самарской области</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421</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01 00 00 00 00 0000 000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Источники внутреннего финансирования дефицитов бюджета</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421</w:t>
            </w:r>
          </w:p>
        </w:tc>
        <w:tc>
          <w:tcPr>
            <w:tcW w:w="847"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01 02 00 00 00 0000 000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Кредиты кредитных организаций в валюте Российской Федерации</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421</w:t>
            </w:r>
          </w:p>
        </w:tc>
        <w:tc>
          <w:tcPr>
            <w:tcW w:w="847"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01 02 00 00 00 0000 700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Привлечение кредитов от кредитных организаций  в валюте Российской Федерации</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421</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01 02 00 00 10 0000 710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Привлечение сельскими поселениями кредитов от кредитных организаций в валюте Российской Федерации</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421</w:t>
            </w:r>
          </w:p>
        </w:tc>
        <w:tc>
          <w:tcPr>
            <w:tcW w:w="847"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01 02 00 00 00 0000 800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Погашение кредитов, предоставленных кредитными организациями в валюте Российской Федерации</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421</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01 02 00 00 10 0000 810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Погашение сельскими поселениями кредитов от кредитных организаций в валюте Российской Федерации</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421</w:t>
            </w:r>
          </w:p>
        </w:tc>
        <w:tc>
          <w:tcPr>
            <w:tcW w:w="847"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01 03 00 00 00 0000 000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Бюджетные кредиты из других бюджетов бюджетной системы Российской Федерации</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421</w:t>
            </w:r>
          </w:p>
        </w:tc>
        <w:tc>
          <w:tcPr>
            <w:tcW w:w="847"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01 03 01 00 00 0000 700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Привлечение бюджетных кредитов из других бюджетов бюджетной системы Российской Федерации в валюте Российской Федерации</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lastRenderedPageBreak/>
              <w:t>421</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01 03 01 00 10 0000 710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Привлечение кредитов из других бюджетов бюджетной системы Российской Федерации бюджетами сельских поселений в валюте Российской Федерации</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421</w:t>
            </w:r>
          </w:p>
        </w:tc>
        <w:tc>
          <w:tcPr>
            <w:tcW w:w="847"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01 03 01 00 00 0000 800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Погашение бюджетных кредитов, полученных из других бюджетов бюджетной системы Российской Федерации в валюте Российской Федерации</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421</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01 03 01 00 10 0000 810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Погашение бюджетами сельских поселений кредитов из других бюджетов бюджетной системы Российской Федерации в валюте Российской Федерации</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421</w:t>
            </w:r>
          </w:p>
        </w:tc>
        <w:tc>
          <w:tcPr>
            <w:tcW w:w="847"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01 05 00 00 00 0000 000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Изменение остатков средств на счетах по учету средств бюджетов</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421</w:t>
            </w:r>
          </w:p>
        </w:tc>
        <w:tc>
          <w:tcPr>
            <w:tcW w:w="847"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 xml:space="preserve"> 01 05 00 00 00 0000 500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Увеличение остатков средств бюджетов</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421</w:t>
            </w:r>
          </w:p>
        </w:tc>
        <w:tc>
          <w:tcPr>
            <w:tcW w:w="847"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 xml:space="preserve"> 01 05 02 00 00 0000 500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Увеличение прочих остатков средств бюджетов</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421</w:t>
            </w:r>
          </w:p>
        </w:tc>
        <w:tc>
          <w:tcPr>
            <w:tcW w:w="847"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01 05 02 01 00 0000 510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Увеличение прочих остатков денежных средств бюджетов</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421</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01 05 02 01 10 0000 510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Увеличение прочих остатков денежных средств бюджетов сельских поселений</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421</w:t>
            </w:r>
          </w:p>
        </w:tc>
        <w:tc>
          <w:tcPr>
            <w:tcW w:w="847"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01 05 00 00 00 0000 600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Уменьшение остатков средств бюджетов</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421</w:t>
            </w:r>
          </w:p>
        </w:tc>
        <w:tc>
          <w:tcPr>
            <w:tcW w:w="847"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01 05 02 00 00 0000 600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Уменьшение прочих остатков средств бюджетов</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421</w:t>
            </w:r>
          </w:p>
        </w:tc>
        <w:tc>
          <w:tcPr>
            <w:tcW w:w="847"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01 05 02 01 00 0000 610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Уменьшение прочих остатков денежных средств бюджетов</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421</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01 05 02 01 10 0000 610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Уменьшение прочих остатков денежных средств бюджетов сельских поселений</w:t>
            </w:r>
          </w:p>
        </w:tc>
      </w:tr>
    </w:tbl>
    <w:p w:rsidR="001A56D0" w:rsidRDefault="001A56D0" w:rsidP="00354C01">
      <w:pPr>
        <w:tabs>
          <w:tab w:val="left" w:pos="284"/>
          <w:tab w:val="left" w:pos="3828"/>
        </w:tabs>
        <w:spacing w:after="0" w:line="240" w:lineRule="auto"/>
        <w:jc w:val="both"/>
        <w:rPr>
          <w:rFonts w:ascii="Times New Roman" w:eastAsia="Calibri" w:hAnsi="Times New Roman" w:cs="Times New Roman"/>
          <w:sz w:val="12"/>
          <w:szCs w:val="12"/>
        </w:rPr>
      </w:pPr>
    </w:p>
    <w:p w:rsidR="001A56D0" w:rsidRDefault="001A56D0" w:rsidP="00354C01">
      <w:pPr>
        <w:tabs>
          <w:tab w:val="left" w:pos="284"/>
          <w:tab w:val="left" w:pos="3828"/>
        </w:tabs>
        <w:spacing w:after="0" w:line="240" w:lineRule="auto"/>
        <w:jc w:val="both"/>
        <w:rPr>
          <w:rFonts w:ascii="Times New Roman" w:eastAsia="Calibri" w:hAnsi="Times New Roman" w:cs="Times New Roman"/>
          <w:sz w:val="12"/>
          <w:szCs w:val="12"/>
        </w:rPr>
      </w:pPr>
    </w:p>
    <w:p w:rsidR="001A56D0" w:rsidRPr="001A56D0" w:rsidRDefault="001A56D0" w:rsidP="001A56D0">
      <w:pPr>
        <w:tabs>
          <w:tab w:val="left" w:pos="284"/>
          <w:tab w:val="left" w:pos="3828"/>
        </w:tabs>
        <w:spacing w:after="0" w:line="240" w:lineRule="auto"/>
        <w:jc w:val="center"/>
        <w:rPr>
          <w:rFonts w:ascii="Times New Roman" w:eastAsia="Calibri" w:hAnsi="Times New Roman" w:cs="Times New Roman"/>
          <w:b/>
          <w:sz w:val="12"/>
          <w:szCs w:val="12"/>
        </w:rPr>
      </w:pPr>
      <w:r w:rsidRPr="001A56D0">
        <w:rPr>
          <w:rFonts w:ascii="Times New Roman" w:eastAsia="Calibri" w:hAnsi="Times New Roman" w:cs="Times New Roman"/>
          <w:b/>
          <w:sz w:val="12"/>
          <w:szCs w:val="12"/>
        </w:rPr>
        <w:t>АДМИНИСТРАЦИЯ</w:t>
      </w:r>
    </w:p>
    <w:p w:rsidR="001A56D0" w:rsidRPr="001A56D0" w:rsidRDefault="001A56D0" w:rsidP="001A56D0">
      <w:pPr>
        <w:tabs>
          <w:tab w:val="left" w:pos="284"/>
          <w:tab w:val="left" w:pos="3828"/>
        </w:tabs>
        <w:spacing w:after="0" w:line="240" w:lineRule="auto"/>
        <w:jc w:val="center"/>
        <w:rPr>
          <w:rFonts w:ascii="Times New Roman" w:eastAsia="Calibri" w:hAnsi="Times New Roman" w:cs="Times New Roman"/>
          <w:b/>
          <w:sz w:val="12"/>
          <w:szCs w:val="12"/>
        </w:rPr>
      </w:pPr>
      <w:r w:rsidRPr="001A56D0">
        <w:rPr>
          <w:rFonts w:ascii="Times New Roman" w:eastAsia="Calibri" w:hAnsi="Times New Roman" w:cs="Times New Roman"/>
          <w:b/>
          <w:sz w:val="12"/>
          <w:szCs w:val="12"/>
        </w:rPr>
        <w:t>СЕЛЬСКОГО ПОСЕЛЕНИЯ ЕЛШАНКА</w:t>
      </w:r>
    </w:p>
    <w:p w:rsidR="001A56D0" w:rsidRPr="001A56D0" w:rsidRDefault="001A56D0" w:rsidP="001A56D0">
      <w:pPr>
        <w:tabs>
          <w:tab w:val="left" w:pos="284"/>
          <w:tab w:val="left" w:pos="3828"/>
        </w:tabs>
        <w:spacing w:after="0" w:line="240" w:lineRule="auto"/>
        <w:jc w:val="center"/>
        <w:rPr>
          <w:rFonts w:ascii="Times New Roman" w:eastAsia="Calibri" w:hAnsi="Times New Roman" w:cs="Times New Roman"/>
          <w:b/>
          <w:sz w:val="12"/>
          <w:szCs w:val="12"/>
        </w:rPr>
      </w:pPr>
      <w:r w:rsidRPr="001A56D0">
        <w:rPr>
          <w:rFonts w:ascii="Times New Roman" w:eastAsia="Calibri" w:hAnsi="Times New Roman" w:cs="Times New Roman"/>
          <w:b/>
          <w:sz w:val="12"/>
          <w:szCs w:val="12"/>
        </w:rPr>
        <w:t>МУНИЦИПАЛЬНОГО РАЙОНА СЕРГИЕВСКИЙ</w:t>
      </w:r>
    </w:p>
    <w:p w:rsidR="001A56D0" w:rsidRPr="001A56D0" w:rsidRDefault="001A56D0" w:rsidP="001A56D0">
      <w:pPr>
        <w:tabs>
          <w:tab w:val="left" w:pos="284"/>
          <w:tab w:val="left" w:pos="3828"/>
        </w:tabs>
        <w:spacing w:after="0" w:line="240" w:lineRule="auto"/>
        <w:jc w:val="center"/>
        <w:rPr>
          <w:rFonts w:ascii="Times New Roman" w:eastAsia="Calibri" w:hAnsi="Times New Roman" w:cs="Times New Roman"/>
          <w:b/>
          <w:sz w:val="12"/>
          <w:szCs w:val="12"/>
        </w:rPr>
      </w:pPr>
      <w:r w:rsidRPr="001A56D0">
        <w:rPr>
          <w:rFonts w:ascii="Times New Roman" w:eastAsia="Calibri" w:hAnsi="Times New Roman" w:cs="Times New Roman"/>
          <w:b/>
          <w:sz w:val="12"/>
          <w:szCs w:val="12"/>
        </w:rPr>
        <w:t>САМАРСКОЙ ОБЛАСТИ</w:t>
      </w:r>
    </w:p>
    <w:p w:rsidR="001A56D0" w:rsidRPr="001A56D0" w:rsidRDefault="001A56D0" w:rsidP="001A56D0">
      <w:pPr>
        <w:tabs>
          <w:tab w:val="left" w:pos="284"/>
          <w:tab w:val="left" w:pos="3828"/>
        </w:tabs>
        <w:spacing w:after="0" w:line="240" w:lineRule="auto"/>
        <w:jc w:val="center"/>
        <w:rPr>
          <w:rFonts w:ascii="Times New Roman" w:eastAsia="Calibri" w:hAnsi="Times New Roman" w:cs="Times New Roman"/>
          <w:b/>
          <w:sz w:val="12"/>
          <w:szCs w:val="12"/>
        </w:rPr>
      </w:pPr>
    </w:p>
    <w:p w:rsidR="001A56D0" w:rsidRPr="001A56D0" w:rsidRDefault="001A56D0" w:rsidP="001A56D0">
      <w:pPr>
        <w:tabs>
          <w:tab w:val="left" w:pos="284"/>
          <w:tab w:val="left" w:pos="3828"/>
        </w:tabs>
        <w:spacing w:after="0" w:line="240" w:lineRule="auto"/>
        <w:jc w:val="center"/>
        <w:rPr>
          <w:rFonts w:ascii="Times New Roman" w:eastAsia="Calibri" w:hAnsi="Times New Roman" w:cs="Times New Roman"/>
          <w:b/>
          <w:sz w:val="12"/>
          <w:szCs w:val="12"/>
        </w:rPr>
      </w:pPr>
      <w:r w:rsidRPr="001A56D0">
        <w:rPr>
          <w:rFonts w:ascii="Times New Roman" w:eastAsia="Calibri" w:hAnsi="Times New Roman" w:cs="Times New Roman"/>
          <w:b/>
          <w:sz w:val="12"/>
          <w:szCs w:val="12"/>
        </w:rPr>
        <w:t>ПОСТАНОВЛЕНИЕ</w:t>
      </w:r>
    </w:p>
    <w:p w:rsidR="001A56D0" w:rsidRPr="001A56D0" w:rsidRDefault="001A56D0" w:rsidP="001A56D0">
      <w:pPr>
        <w:tabs>
          <w:tab w:val="left" w:pos="284"/>
          <w:tab w:val="left" w:pos="3828"/>
        </w:tabs>
        <w:spacing w:after="0" w:line="240" w:lineRule="auto"/>
        <w:jc w:val="center"/>
        <w:rPr>
          <w:rFonts w:ascii="Times New Roman" w:eastAsia="Calibri" w:hAnsi="Times New Roman" w:cs="Times New Roman"/>
          <w:b/>
          <w:sz w:val="12"/>
          <w:szCs w:val="12"/>
        </w:rPr>
      </w:pPr>
      <w:r w:rsidRPr="001A56D0">
        <w:rPr>
          <w:rFonts w:ascii="Times New Roman" w:eastAsia="Calibri" w:hAnsi="Times New Roman" w:cs="Times New Roman"/>
          <w:b/>
          <w:sz w:val="12"/>
          <w:szCs w:val="12"/>
        </w:rPr>
        <w:t>от «28»  октября 2025 г. № 44</w:t>
      </w:r>
    </w:p>
    <w:p w:rsidR="001A56D0" w:rsidRPr="001A56D0" w:rsidRDefault="001A56D0" w:rsidP="001A56D0">
      <w:pPr>
        <w:tabs>
          <w:tab w:val="left" w:pos="284"/>
          <w:tab w:val="left" w:pos="3828"/>
        </w:tabs>
        <w:spacing w:after="0" w:line="240" w:lineRule="auto"/>
        <w:jc w:val="center"/>
        <w:rPr>
          <w:rFonts w:ascii="Times New Roman" w:eastAsia="Calibri" w:hAnsi="Times New Roman" w:cs="Times New Roman"/>
          <w:b/>
          <w:sz w:val="12"/>
          <w:szCs w:val="12"/>
        </w:rPr>
      </w:pPr>
    </w:p>
    <w:p w:rsidR="001A56D0" w:rsidRDefault="001A56D0" w:rsidP="001A56D0">
      <w:pPr>
        <w:tabs>
          <w:tab w:val="left" w:pos="284"/>
          <w:tab w:val="left" w:pos="3828"/>
        </w:tabs>
        <w:spacing w:after="0" w:line="240" w:lineRule="auto"/>
        <w:jc w:val="center"/>
        <w:rPr>
          <w:rFonts w:ascii="Times New Roman" w:eastAsia="Calibri" w:hAnsi="Times New Roman" w:cs="Times New Roman"/>
          <w:b/>
          <w:sz w:val="12"/>
          <w:szCs w:val="12"/>
        </w:rPr>
      </w:pPr>
      <w:r w:rsidRPr="001A56D0">
        <w:rPr>
          <w:rFonts w:ascii="Times New Roman" w:eastAsia="Calibri" w:hAnsi="Times New Roman" w:cs="Times New Roman"/>
          <w:b/>
          <w:sz w:val="12"/>
          <w:szCs w:val="12"/>
        </w:rPr>
        <w:t xml:space="preserve">ОБ УТВЕРЖДЕНИИ ПЕРЕЧНЯ ГЛАВНЫХ АДМИНИСТРАТОРОВ ДОХОДОВ И ИСТОЧНИКОВ ФИНАНСИРОВАНИЯ ДЕФИЦИТА БЮДЖЕТА СЕЛЬСКОГО ПОСЕЛЕНИЯ ЕЛШАНКА МУНИЦИПАЛЬНОГО РАЙОНА СЕРГИЕВСКИЙ САМАРСКОЙ ОБЛАСТИ </w:t>
      </w:r>
    </w:p>
    <w:p w:rsidR="001A56D0" w:rsidRPr="001A56D0" w:rsidRDefault="001A56D0" w:rsidP="001A56D0">
      <w:pPr>
        <w:tabs>
          <w:tab w:val="left" w:pos="284"/>
          <w:tab w:val="left" w:pos="3828"/>
        </w:tabs>
        <w:spacing w:after="0" w:line="240" w:lineRule="auto"/>
        <w:jc w:val="center"/>
        <w:rPr>
          <w:rFonts w:ascii="Times New Roman" w:eastAsia="Calibri" w:hAnsi="Times New Roman" w:cs="Times New Roman"/>
          <w:b/>
          <w:sz w:val="12"/>
          <w:szCs w:val="12"/>
        </w:rPr>
      </w:pPr>
      <w:r w:rsidRPr="001A56D0">
        <w:rPr>
          <w:rFonts w:ascii="Times New Roman" w:eastAsia="Calibri" w:hAnsi="Times New Roman" w:cs="Times New Roman"/>
          <w:b/>
          <w:sz w:val="12"/>
          <w:szCs w:val="12"/>
        </w:rPr>
        <w:t>НА 2026 ГОД И ПЛАНОВЫЙ ПЕРИОД 2027</w:t>
      </w:r>
      <w:proofErr w:type="gramStart"/>
      <w:r w:rsidRPr="001A56D0">
        <w:rPr>
          <w:rFonts w:ascii="Times New Roman" w:eastAsia="Calibri" w:hAnsi="Times New Roman" w:cs="Times New Roman"/>
          <w:b/>
          <w:sz w:val="12"/>
          <w:szCs w:val="12"/>
        </w:rPr>
        <w:t xml:space="preserve"> И</w:t>
      </w:r>
      <w:proofErr w:type="gramEnd"/>
      <w:r w:rsidRPr="001A56D0">
        <w:rPr>
          <w:rFonts w:ascii="Times New Roman" w:eastAsia="Calibri" w:hAnsi="Times New Roman" w:cs="Times New Roman"/>
          <w:b/>
          <w:sz w:val="12"/>
          <w:szCs w:val="12"/>
        </w:rPr>
        <w:t xml:space="preserve"> 2028 ГОДОВ</w:t>
      </w:r>
    </w:p>
    <w:p w:rsidR="001A56D0" w:rsidRPr="001A56D0" w:rsidRDefault="001A56D0" w:rsidP="001A56D0">
      <w:pPr>
        <w:tabs>
          <w:tab w:val="left" w:pos="284"/>
          <w:tab w:val="left" w:pos="3828"/>
        </w:tabs>
        <w:spacing w:after="0" w:line="240" w:lineRule="auto"/>
        <w:jc w:val="both"/>
        <w:rPr>
          <w:rFonts w:ascii="Times New Roman" w:eastAsia="Calibri" w:hAnsi="Times New Roman" w:cs="Times New Roman"/>
          <w:sz w:val="12"/>
          <w:szCs w:val="12"/>
        </w:rPr>
      </w:pPr>
    </w:p>
    <w:p w:rsidR="001A56D0" w:rsidRPr="001A56D0" w:rsidRDefault="001A56D0" w:rsidP="001A56D0">
      <w:pPr>
        <w:tabs>
          <w:tab w:val="left" w:pos="284"/>
          <w:tab w:val="left" w:pos="3828"/>
        </w:tabs>
        <w:spacing w:after="0" w:line="240" w:lineRule="auto"/>
        <w:ind w:firstLine="284"/>
        <w:jc w:val="both"/>
        <w:rPr>
          <w:rFonts w:ascii="Times New Roman" w:eastAsia="Calibri" w:hAnsi="Times New Roman" w:cs="Times New Roman"/>
          <w:sz w:val="12"/>
          <w:szCs w:val="12"/>
        </w:rPr>
      </w:pPr>
      <w:r w:rsidRPr="001A56D0">
        <w:rPr>
          <w:rFonts w:ascii="Times New Roman" w:eastAsia="Calibri" w:hAnsi="Times New Roman" w:cs="Times New Roman"/>
          <w:sz w:val="12"/>
          <w:szCs w:val="12"/>
        </w:rPr>
        <w:t>В соответствии со статьей 160.1, 160.2 Бюджетного кодекса Российской Федерации, администрация сельского поселения Елшанка муниципального района Сергиевский постановляет:</w:t>
      </w:r>
    </w:p>
    <w:p w:rsidR="001A56D0" w:rsidRPr="001A56D0" w:rsidRDefault="001A56D0" w:rsidP="001A56D0">
      <w:pPr>
        <w:tabs>
          <w:tab w:val="left" w:pos="284"/>
          <w:tab w:val="left" w:pos="3828"/>
        </w:tabs>
        <w:spacing w:after="0" w:line="240" w:lineRule="auto"/>
        <w:ind w:firstLine="284"/>
        <w:jc w:val="both"/>
        <w:rPr>
          <w:rFonts w:ascii="Times New Roman" w:eastAsia="Calibri" w:hAnsi="Times New Roman" w:cs="Times New Roman"/>
          <w:sz w:val="12"/>
          <w:szCs w:val="12"/>
        </w:rPr>
      </w:pPr>
      <w:r w:rsidRPr="001A56D0">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1A56D0">
        <w:rPr>
          <w:rFonts w:ascii="Times New Roman" w:eastAsia="Calibri" w:hAnsi="Times New Roman" w:cs="Times New Roman"/>
          <w:sz w:val="12"/>
          <w:szCs w:val="12"/>
        </w:rPr>
        <w:t>Утвердить перечень главных администраторов доходов бюджета (далее – перечень ГАДБ) сельского поселения Елшанка муниципального района Сергиевский Самарской области на 2026 год и плановый период 2027 и 2028 годов (приложение №1).</w:t>
      </w:r>
    </w:p>
    <w:p w:rsidR="001A56D0" w:rsidRPr="001A56D0" w:rsidRDefault="001A56D0" w:rsidP="001A56D0">
      <w:pPr>
        <w:tabs>
          <w:tab w:val="left" w:pos="284"/>
          <w:tab w:val="left" w:pos="3828"/>
        </w:tabs>
        <w:spacing w:after="0" w:line="240" w:lineRule="auto"/>
        <w:ind w:firstLine="284"/>
        <w:jc w:val="both"/>
        <w:rPr>
          <w:rFonts w:ascii="Times New Roman" w:eastAsia="Calibri" w:hAnsi="Times New Roman" w:cs="Times New Roman"/>
          <w:sz w:val="12"/>
          <w:szCs w:val="12"/>
        </w:rPr>
      </w:pPr>
      <w:r w:rsidRPr="001A56D0">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1A56D0">
        <w:rPr>
          <w:rFonts w:ascii="Times New Roman" w:eastAsia="Calibri" w:hAnsi="Times New Roman" w:cs="Times New Roman"/>
          <w:sz w:val="12"/>
          <w:szCs w:val="12"/>
        </w:rPr>
        <w:t>Утвердить перечень главных администраторов источников финансирования дефицита бюджета (далее – ГАИДБ) сельского поселения Елшанка муниципального района Сергиевский Самарской области на 2026 год и плановый период 2027 и 2028 годов (приложение №2).</w:t>
      </w:r>
    </w:p>
    <w:p w:rsidR="001A56D0" w:rsidRPr="001A56D0" w:rsidRDefault="001A56D0" w:rsidP="001A56D0">
      <w:pPr>
        <w:tabs>
          <w:tab w:val="left" w:pos="284"/>
          <w:tab w:val="left" w:pos="3828"/>
        </w:tabs>
        <w:spacing w:after="0" w:line="240" w:lineRule="auto"/>
        <w:ind w:firstLine="284"/>
        <w:jc w:val="both"/>
        <w:rPr>
          <w:rFonts w:ascii="Times New Roman" w:eastAsia="Calibri" w:hAnsi="Times New Roman" w:cs="Times New Roman"/>
          <w:sz w:val="12"/>
          <w:szCs w:val="12"/>
        </w:rPr>
      </w:pPr>
      <w:r w:rsidRPr="001A56D0">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proofErr w:type="gramStart"/>
      <w:r w:rsidRPr="001A56D0">
        <w:rPr>
          <w:rFonts w:ascii="Times New Roman" w:eastAsia="Calibri" w:hAnsi="Times New Roman" w:cs="Times New Roman"/>
          <w:sz w:val="12"/>
          <w:szCs w:val="12"/>
        </w:rPr>
        <w:t>Установить, что в случае поступления в бюджет сельского поселения Елшанка муниципального района Сергиевский Самарской области дополнительных источников доходов и источников финансирования дефицита бюджета, не предусмотренных решением Собрания представителей сельского поселения Елшанка муниципального района Сергиевский о бюджете сельского поселения Елшанка муниципального района Сергиевский на текущий финансовый год и плановый период, изменения в перечень ГАДБ, ГАИДБ вносятся на основании нормативного правового акта</w:t>
      </w:r>
      <w:proofErr w:type="gramEnd"/>
      <w:r w:rsidRPr="001A56D0">
        <w:rPr>
          <w:rFonts w:ascii="Times New Roman" w:eastAsia="Calibri" w:hAnsi="Times New Roman" w:cs="Times New Roman"/>
          <w:sz w:val="12"/>
          <w:szCs w:val="12"/>
        </w:rPr>
        <w:t xml:space="preserve"> финансового органа не позднее 30 дней со дня поступления дополнительных доходов, источников финансирования дефицита бюджета с последующим внесением изменений в настоящее постановление.</w:t>
      </w:r>
    </w:p>
    <w:p w:rsidR="001A56D0" w:rsidRPr="001A56D0" w:rsidRDefault="001A56D0" w:rsidP="001A56D0">
      <w:pPr>
        <w:tabs>
          <w:tab w:val="left" w:pos="284"/>
          <w:tab w:val="left" w:pos="3828"/>
        </w:tabs>
        <w:spacing w:after="0" w:line="240" w:lineRule="auto"/>
        <w:ind w:firstLine="284"/>
        <w:jc w:val="both"/>
        <w:rPr>
          <w:rFonts w:ascii="Times New Roman" w:eastAsia="Calibri" w:hAnsi="Times New Roman" w:cs="Times New Roman"/>
          <w:sz w:val="12"/>
          <w:szCs w:val="12"/>
        </w:rPr>
      </w:pPr>
      <w:r w:rsidRPr="001A56D0">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r w:rsidRPr="001A56D0">
        <w:rPr>
          <w:rFonts w:ascii="Times New Roman" w:eastAsia="Calibri" w:hAnsi="Times New Roman" w:cs="Times New Roman"/>
          <w:sz w:val="12"/>
          <w:szCs w:val="12"/>
        </w:rPr>
        <w:t>Опубликовать настоящее постановление в газете «Сергиевский вестник» и разместить на официальном сайте муниципального района Сергиевский Самарской области  http://www.sergievsk.ru/.</w:t>
      </w:r>
    </w:p>
    <w:p w:rsidR="001A56D0" w:rsidRPr="001A56D0" w:rsidRDefault="001A56D0" w:rsidP="001A56D0">
      <w:pPr>
        <w:tabs>
          <w:tab w:val="left" w:pos="284"/>
          <w:tab w:val="left" w:pos="3828"/>
        </w:tabs>
        <w:spacing w:after="0" w:line="240" w:lineRule="auto"/>
        <w:ind w:firstLine="284"/>
        <w:jc w:val="both"/>
        <w:rPr>
          <w:rFonts w:ascii="Times New Roman" w:eastAsia="Calibri" w:hAnsi="Times New Roman" w:cs="Times New Roman"/>
          <w:sz w:val="12"/>
          <w:szCs w:val="12"/>
        </w:rPr>
      </w:pPr>
      <w:r w:rsidRPr="001A56D0">
        <w:rPr>
          <w:rFonts w:ascii="Times New Roman" w:eastAsia="Calibri" w:hAnsi="Times New Roman" w:cs="Times New Roman"/>
          <w:sz w:val="12"/>
          <w:szCs w:val="12"/>
        </w:rPr>
        <w:t>5.</w:t>
      </w:r>
      <w:r>
        <w:rPr>
          <w:rFonts w:ascii="Times New Roman" w:eastAsia="Calibri" w:hAnsi="Times New Roman" w:cs="Times New Roman"/>
          <w:sz w:val="12"/>
          <w:szCs w:val="12"/>
        </w:rPr>
        <w:t xml:space="preserve"> </w:t>
      </w:r>
      <w:r w:rsidRPr="001A56D0">
        <w:rPr>
          <w:rFonts w:ascii="Times New Roman" w:eastAsia="Calibri" w:hAnsi="Times New Roman" w:cs="Times New Roman"/>
          <w:sz w:val="12"/>
          <w:szCs w:val="12"/>
        </w:rPr>
        <w:t>Настоящее постановление вступает в силу со дня его официального опубликования и применяется к правоотношениям, возникающим при составлении и исполнении бюджета сельского поселения Елшанка муниципального района Сергиевский Самарской области, начиная с бюджета на 2026 год и плановый период 2027 и 2028 годов.</w:t>
      </w:r>
    </w:p>
    <w:p w:rsidR="001A56D0" w:rsidRPr="001A56D0" w:rsidRDefault="001A56D0" w:rsidP="001A56D0">
      <w:pPr>
        <w:tabs>
          <w:tab w:val="left" w:pos="284"/>
          <w:tab w:val="left" w:pos="3828"/>
        </w:tabs>
        <w:spacing w:after="0" w:line="240" w:lineRule="auto"/>
        <w:ind w:firstLine="284"/>
        <w:jc w:val="both"/>
        <w:rPr>
          <w:rFonts w:ascii="Times New Roman" w:eastAsia="Calibri" w:hAnsi="Times New Roman" w:cs="Times New Roman"/>
          <w:sz w:val="12"/>
          <w:szCs w:val="12"/>
        </w:rPr>
      </w:pPr>
      <w:r w:rsidRPr="001A56D0">
        <w:rPr>
          <w:rFonts w:ascii="Times New Roman" w:eastAsia="Calibri" w:hAnsi="Times New Roman" w:cs="Times New Roman"/>
          <w:sz w:val="12"/>
          <w:szCs w:val="12"/>
        </w:rPr>
        <w:t xml:space="preserve">6. </w:t>
      </w:r>
      <w:proofErr w:type="gramStart"/>
      <w:r w:rsidRPr="001A56D0">
        <w:rPr>
          <w:rFonts w:ascii="Times New Roman" w:eastAsia="Calibri" w:hAnsi="Times New Roman" w:cs="Times New Roman"/>
          <w:sz w:val="12"/>
          <w:szCs w:val="12"/>
        </w:rPr>
        <w:t>Контроль за</w:t>
      </w:r>
      <w:proofErr w:type="gramEnd"/>
      <w:r w:rsidRPr="001A56D0">
        <w:rPr>
          <w:rFonts w:ascii="Times New Roman" w:eastAsia="Calibri" w:hAnsi="Times New Roman" w:cs="Times New Roman"/>
          <w:sz w:val="12"/>
          <w:szCs w:val="12"/>
        </w:rPr>
        <w:t xml:space="preserve"> выполнением настоящего постановления оставляю за собой.</w:t>
      </w:r>
    </w:p>
    <w:p w:rsidR="001A56D0" w:rsidRPr="001A56D0" w:rsidRDefault="001A56D0" w:rsidP="001A56D0">
      <w:pPr>
        <w:tabs>
          <w:tab w:val="left" w:pos="284"/>
          <w:tab w:val="left" w:pos="3828"/>
        </w:tabs>
        <w:spacing w:after="0" w:line="240" w:lineRule="auto"/>
        <w:jc w:val="right"/>
        <w:rPr>
          <w:rFonts w:ascii="Times New Roman" w:eastAsia="Calibri" w:hAnsi="Times New Roman" w:cs="Times New Roman"/>
          <w:sz w:val="12"/>
          <w:szCs w:val="12"/>
        </w:rPr>
      </w:pPr>
      <w:r w:rsidRPr="001A56D0">
        <w:rPr>
          <w:rFonts w:ascii="Times New Roman" w:eastAsia="Calibri" w:hAnsi="Times New Roman" w:cs="Times New Roman"/>
          <w:sz w:val="12"/>
          <w:szCs w:val="12"/>
        </w:rPr>
        <w:t>Глава  сельского поселения Елшанка</w:t>
      </w:r>
    </w:p>
    <w:p w:rsidR="001A56D0" w:rsidRDefault="001A56D0" w:rsidP="001A56D0">
      <w:pPr>
        <w:tabs>
          <w:tab w:val="left" w:pos="284"/>
          <w:tab w:val="left" w:pos="3828"/>
        </w:tabs>
        <w:spacing w:after="0" w:line="240" w:lineRule="auto"/>
        <w:jc w:val="right"/>
        <w:rPr>
          <w:rFonts w:ascii="Times New Roman" w:eastAsia="Calibri" w:hAnsi="Times New Roman" w:cs="Times New Roman"/>
          <w:sz w:val="12"/>
          <w:szCs w:val="12"/>
        </w:rPr>
      </w:pPr>
      <w:r w:rsidRPr="001A56D0">
        <w:rPr>
          <w:rFonts w:ascii="Times New Roman" w:eastAsia="Calibri" w:hAnsi="Times New Roman" w:cs="Times New Roman"/>
          <w:sz w:val="12"/>
          <w:szCs w:val="12"/>
        </w:rPr>
        <w:t>муниципального района Сергиевский</w:t>
      </w:r>
    </w:p>
    <w:p w:rsidR="001A56D0" w:rsidRPr="001A56D0" w:rsidRDefault="001A56D0" w:rsidP="001A56D0">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1A56D0">
        <w:rPr>
          <w:rFonts w:ascii="Times New Roman" w:eastAsia="Calibri" w:hAnsi="Times New Roman" w:cs="Times New Roman"/>
          <w:sz w:val="12"/>
          <w:szCs w:val="12"/>
        </w:rPr>
        <w:t>А.В.Барабанов</w:t>
      </w:r>
      <w:proofErr w:type="spellEnd"/>
    </w:p>
    <w:p w:rsidR="001A56D0" w:rsidRPr="001A56D0" w:rsidRDefault="001A56D0" w:rsidP="001A56D0">
      <w:pPr>
        <w:tabs>
          <w:tab w:val="left" w:pos="284"/>
          <w:tab w:val="left" w:pos="3828"/>
        </w:tabs>
        <w:spacing w:after="0" w:line="240" w:lineRule="auto"/>
        <w:jc w:val="both"/>
        <w:rPr>
          <w:rFonts w:ascii="Times New Roman" w:eastAsia="Calibri" w:hAnsi="Times New Roman" w:cs="Times New Roman"/>
          <w:sz w:val="12"/>
          <w:szCs w:val="12"/>
        </w:rPr>
      </w:pPr>
    </w:p>
    <w:p w:rsidR="00200875" w:rsidRPr="002564B9" w:rsidRDefault="00200875" w:rsidP="00200875">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Приложение №1</w:t>
      </w:r>
    </w:p>
    <w:p w:rsidR="00200875" w:rsidRPr="002564B9" w:rsidRDefault="00200875" w:rsidP="00200875">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 xml:space="preserve">к постановлению администрации сельского поселения </w:t>
      </w:r>
      <w:r w:rsidR="001A56D0" w:rsidRPr="001A56D0">
        <w:rPr>
          <w:rFonts w:ascii="Times New Roman" w:eastAsia="Calibri" w:hAnsi="Times New Roman" w:cs="Times New Roman"/>
          <w:i/>
          <w:sz w:val="12"/>
          <w:szCs w:val="12"/>
        </w:rPr>
        <w:t>Елшанка</w:t>
      </w:r>
    </w:p>
    <w:p w:rsidR="00200875" w:rsidRPr="002564B9" w:rsidRDefault="00200875" w:rsidP="00200875">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муниципального района Сергиевский Самарской области</w:t>
      </w:r>
    </w:p>
    <w:p w:rsidR="00200875" w:rsidRPr="002564B9" w:rsidRDefault="00200875" w:rsidP="00200875">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 xml:space="preserve">от </w:t>
      </w:r>
      <w:r>
        <w:rPr>
          <w:rFonts w:ascii="Times New Roman" w:eastAsia="Calibri" w:hAnsi="Times New Roman" w:cs="Times New Roman"/>
          <w:i/>
          <w:sz w:val="12"/>
          <w:szCs w:val="12"/>
        </w:rPr>
        <w:t>«</w:t>
      </w:r>
      <w:r w:rsidRPr="002564B9">
        <w:rPr>
          <w:rFonts w:ascii="Times New Roman" w:eastAsia="Calibri" w:hAnsi="Times New Roman" w:cs="Times New Roman"/>
          <w:i/>
          <w:sz w:val="12"/>
          <w:szCs w:val="12"/>
        </w:rPr>
        <w:t>2</w:t>
      </w:r>
      <w:r>
        <w:rPr>
          <w:rFonts w:ascii="Times New Roman" w:eastAsia="Calibri" w:hAnsi="Times New Roman" w:cs="Times New Roman"/>
          <w:i/>
          <w:sz w:val="12"/>
          <w:szCs w:val="12"/>
        </w:rPr>
        <w:t>8» октября 2025г № 4</w:t>
      </w:r>
      <w:r w:rsidR="001A56D0">
        <w:rPr>
          <w:rFonts w:ascii="Times New Roman" w:eastAsia="Calibri" w:hAnsi="Times New Roman" w:cs="Times New Roman"/>
          <w:i/>
          <w:sz w:val="12"/>
          <w:szCs w:val="12"/>
        </w:rPr>
        <w:t>4</w:t>
      </w:r>
    </w:p>
    <w:p w:rsidR="00200875" w:rsidRPr="001A56D0" w:rsidRDefault="001A56D0" w:rsidP="001A56D0">
      <w:pPr>
        <w:tabs>
          <w:tab w:val="left" w:pos="284"/>
          <w:tab w:val="left" w:pos="3828"/>
        </w:tabs>
        <w:spacing w:after="0" w:line="240" w:lineRule="auto"/>
        <w:jc w:val="center"/>
        <w:rPr>
          <w:rFonts w:ascii="Times New Roman" w:eastAsia="Calibri" w:hAnsi="Times New Roman" w:cs="Times New Roman"/>
          <w:b/>
          <w:sz w:val="12"/>
          <w:szCs w:val="12"/>
        </w:rPr>
      </w:pPr>
      <w:r w:rsidRPr="001A56D0">
        <w:rPr>
          <w:rFonts w:ascii="Times New Roman" w:eastAsia="Calibri" w:hAnsi="Times New Roman" w:cs="Times New Roman"/>
          <w:b/>
          <w:sz w:val="12"/>
          <w:szCs w:val="12"/>
        </w:rPr>
        <w:t>Перечень главных администраторов доходов местного бюджета</w:t>
      </w:r>
    </w:p>
    <w:tbl>
      <w:tblPr>
        <w:tblStyle w:val="af1"/>
        <w:tblW w:w="5000" w:type="pct"/>
        <w:tblLayout w:type="fixed"/>
        <w:tblCellMar>
          <w:left w:w="0" w:type="dxa"/>
          <w:right w:w="0" w:type="dxa"/>
        </w:tblCellMar>
        <w:tblLook w:val="04A0" w:firstRow="1" w:lastRow="0" w:firstColumn="1" w:lastColumn="0" w:noHBand="0" w:noVBand="1"/>
      </w:tblPr>
      <w:tblGrid>
        <w:gridCol w:w="431"/>
        <w:gridCol w:w="1274"/>
        <w:gridCol w:w="5818"/>
      </w:tblGrid>
      <w:tr w:rsidR="001A56D0" w:rsidRPr="001A56D0" w:rsidTr="001A56D0">
        <w:trPr>
          <w:trHeight w:val="138"/>
        </w:trPr>
        <w:tc>
          <w:tcPr>
            <w:tcW w:w="286" w:type="pct"/>
            <w:vMerge w:val="restart"/>
            <w:hideMark/>
          </w:tcPr>
          <w:p w:rsidR="001A56D0" w:rsidRPr="001A56D0" w:rsidRDefault="001A56D0" w:rsidP="001A56D0">
            <w:pPr>
              <w:tabs>
                <w:tab w:val="left" w:pos="284"/>
                <w:tab w:val="left" w:pos="3828"/>
              </w:tabs>
              <w:rPr>
                <w:rFonts w:ascii="Times New Roman" w:eastAsia="Calibri" w:hAnsi="Times New Roman" w:cs="Times New Roman"/>
                <w:bCs/>
                <w:sz w:val="10"/>
                <w:szCs w:val="10"/>
              </w:rPr>
            </w:pPr>
            <w:r w:rsidRPr="001A56D0">
              <w:rPr>
                <w:rFonts w:ascii="Times New Roman" w:eastAsia="Calibri" w:hAnsi="Times New Roman" w:cs="Times New Roman"/>
                <w:bCs/>
                <w:sz w:val="10"/>
                <w:szCs w:val="10"/>
              </w:rPr>
              <w:t>Код главного администратора</w:t>
            </w:r>
          </w:p>
        </w:tc>
        <w:tc>
          <w:tcPr>
            <w:tcW w:w="847" w:type="pct"/>
            <w:vMerge w:val="restart"/>
            <w:hideMark/>
          </w:tcPr>
          <w:p w:rsidR="001A56D0" w:rsidRPr="001A56D0" w:rsidRDefault="001A56D0" w:rsidP="001A56D0">
            <w:pPr>
              <w:tabs>
                <w:tab w:val="left" w:pos="284"/>
                <w:tab w:val="left" w:pos="3828"/>
              </w:tabs>
              <w:rPr>
                <w:rFonts w:ascii="Times New Roman" w:eastAsia="Calibri" w:hAnsi="Times New Roman" w:cs="Times New Roman"/>
                <w:bCs/>
                <w:sz w:val="12"/>
                <w:szCs w:val="12"/>
              </w:rPr>
            </w:pPr>
            <w:r w:rsidRPr="001A56D0">
              <w:rPr>
                <w:rFonts w:ascii="Times New Roman" w:eastAsia="Calibri" w:hAnsi="Times New Roman" w:cs="Times New Roman"/>
                <w:bCs/>
                <w:sz w:val="12"/>
                <w:szCs w:val="12"/>
              </w:rPr>
              <w:t>Код                                        доходов</w:t>
            </w:r>
          </w:p>
        </w:tc>
        <w:tc>
          <w:tcPr>
            <w:tcW w:w="3866" w:type="pct"/>
            <w:vMerge w:val="restart"/>
            <w:hideMark/>
          </w:tcPr>
          <w:p w:rsidR="001A56D0" w:rsidRPr="001A56D0" w:rsidRDefault="001A56D0" w:rsidP="001A56D0">
            <w:pPr>
              <w:tabs>
                <w:tab w:val="left" w:pos="284"/>
                <w:tab w:val="left" w:pos="3828"/>
              </w:tabs>
              <w:rPr>
                <w:rFonts w:ascii="Times New Roman" w:eastAsia="Calibri" w:hAnsi="Times New Roman" w:cs="Times New Roman"/>
                <w:bCs/>
                <w:sz w:val="12"/>
                <w:szCs w:val="12"/>
              </w:rPr>
            </w:pPr>
            <w:r w:rsidRPr="001A56D0">
              <w:rPr>
                <w:rFonts w:ascii="Times New Roman" w:eastAsia="Calibri" w:hAnsi="Times New Roman" w:cs="Times New Roman"/>
                <w:bCs/>
                <w:sz w:val="12"/>
                <w:szCs w:val="12"/>
              </w:rPr>
              <w:t>Наименование  главного администратора доходов местного бюджета, дохода</w:t>
            </w:r>
          </w:p>
        </w:tc>
      </w:tr>
      <w:tr w:rsidR="001A56D0" w:rsidRPr="001A56D0" w:rsidTr="001A56D0">
        <w:trPr>
          <w:trHeight w:val="138"/>
        </w:trPr>
        <w:tc>
          <w:tcPr>
            <w:tcW w:w="286" w:type="pct"/>
            <w:vMerge/>
            <w:hideMark/>
          </w:tcPr>
          <w:p w:rsidR="001A56D0" w:rsidRPr="001A56D0" w:rsidRDefault="001A56D0" w:rsidP="001A56D0">
            <w:pPr>
              <w:tabs>
                <w:tab w:val="left" w:pos="284"/>
                <w:tab w:val="left" w:pos="3828"/>
              </w:tabs>
              <w:rPr>
                <w:rFonts w:ascii="Times New Roman" w:eastAsia="Calibri" w:hAnsi="Times New Roman" w:cs="Times New Roman"/>
                <w:bCs/>
                <w:sz w:val="12"/>
                <w:szCs w:val="12"/>
              </w:rPr>
            </w:pPr>
          </w:p>
        </w:tc>
        <w:tc>
          <w:tcPr>
            <w:tcW w:w="847" w:type="pct"/>
            <w:vMerge/>
            <w:hideMark/>
          </w:tcPr>
          <w:p w:rsidR="001A56D0" w:rsidRPr="001A56D0" w:rsidRDefault="001A56D0" w:rsidP="001A56D0">
            <w:pPr>
              <w:tabs>
                <w:tab w:val="left" w:pos="284"/>
                <w:tab w:val="left" w:pos="3828"/>
              </w:tabs>
              <w:rPr>
                <w:rFonts w:ascii="Times New Roman" w:eastAsia="Calibri" w:hAnsi="Times New Roman" w:cs="Times New Roman"/>
                <w:bCs/>
                <w:sz w:val="12"/>
                <w:szCs w:val="12"/>
              </w:rPr>
            </w:pPr>
          </w:p>
        </w:tc>
        <w:tc>
          <w:tcPr>
            <w:tcW w:w="3866" w:type="pct"/>
            <w:vMerge/>
            <w:hideMark/>
          </w:tcPr>
          <w:p w:rsidR="001A56D0" w:rsidRPr="001A56D0" w:rsidRDefault="001A56D0" w:rsidP="001A56D0">
            <w:pPr>
              <w:tabs>
                <w:tab w:val="left" w:pos="284"/>
                <w:tab w:val="left" w:pos="3828"/>
              </w:tabs>
              <w:rPr>
                <w:rFonts w:ascii="Times New Roman" w:eastAsia="Calibri" w:hAnsi="Times New Roman" w:cs="Times New Roman"/>
                <w:bCs/>
                <w:sz w:val="12"/>
                <w:szCs w:val="12"/>
              </w:rPr>
            </w:pP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bCs/>
                <w:sz w:val="12"/>
                <w:szCs w:val="12"/>
              </w:rPr>
            </w:pPr>
            <w:r w:rsidRPr="001A56D0">
              <w:rPr>
                <w:rFonts w:ascii="Times New Roman" w:eastAsia="Calibri" w:hAnsi="Times New Roman" w:cs="Times New Roman"/>
                <w:bCs/>
                <w:sz w:val="12"/>
                <w:szCs w:val="12"/>
              </w:rPr>
              <w:t>182</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bCs/>
                <w:sz w:val="12"/>
                <w:szCs w:val="12"/>
              </w:rPr>
            </w:pPr>
            <w:r w:rsidRPr="001A56D0">
              <w:rPr>
                <w:rFonts w:ascii="Times New Roman" w:eastAsia="Calibri" w:hAnsi="Times New Roman" w:cs="Times New Roman"/>
                <w:bCs/>
                <w:sz w:val="12"/>
                <w:szCs w:val="12"/>
              </w:rPr>
              <w:t> </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bCs/>
                <w:sz w:val="12"/>
                <w:szCs w:val="12"/>
              </w:rPr>
            </w:pPr>
            <w:r w:rsidRPr="001A56D0">
              <w:rPr>
                <w:rFonts w:ascii="Times New Roman" w:eastAsia="Calibri" w:hAnsi="Times New Roman" w:cs="Times New Roman"/>
                <w:bCs/>
                <w:sz w:val="12"/>
                <w:szCs w:val="12"/>
              </w:rPr>
              <w:t>Управление Федеральной налоговой службы по Самарской области*</w:t>
            </w:r>
          </w:p>
        </w:tc>
      </w:tr>
      <w:tr w:rsidR="001A56D0" w:rsidRPr="001A56D0" w:rsidTr="001A56D0">
        <w:trPr>
          <w:trHeight w:val="20"/>
        </w:trPr>
        <w:tc>
          <w:tcPr>
            <w:tcW w:w="28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182</w:t>
            </w:r>
          </w:p>
        </w:tc>
        <w:tc>
          <w:tcPr>
            <w:tcW w:w="847"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1 03 02231 01 0000 110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1A56D0" w:rsidRPr="001A56D0" w:rsidTr="001A56D0">
        <w:trPr>
          <w:trHeight w:val="20"/>
        </w:trPr>
        <w:tc>
          <w:tcPr>
            <w:tcW w:w="28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182</w:t>
            </w:r>
          </w:p>
        </w:tc>
        <w:tc>
          <w:tcPr>
            <w:tcW w:w="847"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1 03 02241 01 0000 110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1A56D0" w:rsidRPr="001A56D0" w:rsidTr="001A56D0">
        <w:trPr>
          <w:trHeight w:val="20"/>
        </w:trPr>
        <w:tc>
          <w:tcPr>
            <w:tcW w:w="28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182</w:t>
            </w:r>
          </w:p>
        </w:tc>
        <w:tc>
          <w:tcPr>
            <w:tcW w:w="847"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1 03 02251 01 0000 110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1A56D0" w:rsidRPr="001A56D0" w:rsidTr="001A56D0">
        <w:trPr>
          <w:trHeight w:val="20"/>
        </w:trPr>
        <w:tc>
          <w:tcPr>
            <w:tcW w:w="28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lastRenderedPageBreak/>
              <w:t>182</w:t>
            </w:r>
          </w:p>
        </w:tc>
        <w:tc>
          <w:tcPr>
            <w:tcW w:w="847"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1 03 02261 01 0000 110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182</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1 01 02010 01 0000 110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proofErr w:type="gramStart"/>
            <w:r w:rsidRPr="001A56D0">
              <w:rPr>
                <w:rFonts w:ascii="Times New Roman" w:eastAsia="Calibri" w:hAnsi="Times New Roman" w:cs="Times New Roman"/>
                <w:sz w:val="12"/>
                <w:szCs w:val="12"/>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1A56D0">
              <w:rPr>
                <w:rFonts w:ascii="Times New Roman" w:eastAsia="Calibri" w:hAnsi="Times New Roman" w:cs="Times New Roman"/>
                <w:sz w:val="12"/>
                <w:szCs w:val="12"/>
              </w:rPr>
              <w:t xml:space="preserve"> </w:t>
            </w:r>
            <w:proofErr w:type="gramStart"/>
            <w:r w:rsidRPr="001A56D0">
              <w:rPr>
                <w:rFonts w:ascii="Times New Roman" w:eastAsia="Calibri" w:hAnsi="Times New Roman" w:cs="Times New Roman"/>
                <w:sz w:val="12"/>
                <w:szCs w:val="12"/>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182</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1 01 02020 01 0000 110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proofErr w:type="gramStart"/>
            <w:r w:rsidRPr="001A56D0">
              <w:rPr>
                <w:rFonts w:ascii="Times New Roman" w:eastAsia="Calibri" w:hAnsi="Times New Roman" w:cs="Times New Roman"/>
                <w:sz w:val="12"/>
                <w:szCs w:val="12"/>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1A56D0">
              <w:rPr>
                <w:rFonts w:ascii="Times New Roman" w:eastAsia="Calibri" w:hAnsi="Times New Roman" w:cs="Times New Roman"/>
                <w:sz w:val="12"/>
                <w:szCs w:val="12"/>
              </w:rPr>
              <w:t xml:space="preserve"> в части суммы налога, не превышающей 312 тысяч рублей за налоговые периоды после 1 января 2025 года)</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182</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1 01 02030 01 0000 110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proofErr w:type="gramStart"/>
            <w:r w:rsidRPr="001A56D0">
              <w:rPr>
                <w:rFonts w:ascii="Times New Roman" w:eastAsia="Calibri" w:hAnsi="Times New Roman" w:cs="Times New Roman"/>
                <w:sz w:val="12"/>
                <w:szCs w:val="12"/>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1A56D0">
              <w:rPr>
                <w:rFonts w:ascii="Times New Roman" w:eastAsia="Calibri" w:hAnsi="Times New Roman" w:cs="Times New Roman"/>
                <w:sz w:val="12"/>
                <w:szCs w:val="12"/>
              </w:rPr>
              <w:t xml:space="preserve">, не </w:t>
            </w:r>
            <w:proofErr w:type="gramStart"/>
            <w:r w:rsidRPr="001A56D0">
              <w:rPr>
                <w:rFonts w:ascii="Times New Roman" w:eastAsia="Calibri" w:hAnsi="Times New Roman" w:cs="Times New Roman"/>
                <w:sz w:val="12"/>
                <w:szCs w:val="12"/>
              </w:rPr>
              <w:t>превышающей</w:t>
            </w:r>
            <w:proofErr w:type="gramEnd"/>
            <w:r w:rsidRPr="001A56D0">
              <w:rPr>
                <w:rFonts w:ascii="Times New Roman" w:eastAsia="Calibri" w:hAnsi="Times New Roman" w:cs="Times New Roman"/>
                <w:sz w:val="12"/>
                <w:szCs w:val="12"/>
              </w:rPr>
              <w:t xml:space="preserve"> 312 тысяч рублей за налоговые периоды после 1 января 2025 года)</w:t>
            </w:r>
            <w:r w:rsidRPr="001A56D0">
              <w:rPr>
                <w:rFonts w:ascii="Times New Roman" w:eastAsia="Calibri" w:hAnsi="Times New Roman" w:cs="Times New Roman"/>
                <w:sz w:val="12"/>
                <w:szCs w:val="12"/>
              </w:rPr>
              <w:br w:type="page"/>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182</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1 01 02080 01 0000 110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proofErr w:type="gramStart"/>
            <w:r w:rsidRPr="001A56D0">
              <w:rPr>
                <w:rFonts w:ascii="Times New Roman" w:eastAsia="Calibri" w:hAnsi="Times New Roman" w:cs="Times New Roman"/>
                <w:sz w:val="12"/>
                <w:szCs w:val="12"/>
              </w:rPr>
              <w:t>Налог на доходы физических лиц в части суммы налога, превышающей 650 тысяч рублей, относящейся к части налоговой базы, превышающей 5 миллионов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w:t>
            </w:r>
            <w:proofErr w:type="gramEnd"/>
            <w:r w:rsidRPr="001A56D0">
              <w:rPr>
                <w:rFonts w:ascii="Times New Roman" w:eastAsia="Calibri" w:hAnsi="Times New Roman" w:cs="Times New Roman"/>
                <w:sz w:val="12"/>
                <w:szCs w:val="12"/>
              </w:rPr>
              <w:t xml:space="preserve"> </w:t>
            </w:r>
            <w:proofErr w:type="gramStart"/>
            <w:r w:rsidRPr="001A56D0">
              <w:rPr>
                <w:rFonts w:ascii="Times New Roman" w:eastAsia="Calibri" w:hAnsi="Times New Roman" w:cs="Times New Roman"/>
                <w:sz w:val="12"/>
                <w:szCs w:val="12"/>
              </w:rPr>
              <w:t>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w:t>
            </w:r>
            <w:proofErr w:type="gramEnd"/>
            <w:r w:rsidRPr="001A56D0">
              <w:rPr>
                <w:rFonts w:ascii="Times New Roman" w:eastAsia="Calibri" w:hAnsi="Times New Roman" w:cs="Times New Roman"/>
                <w:sz w:val="12"/>
                <w:szCs w:val="12"/>
              </w:rPr>
              <w:t xml:space="preserve"> </w:t>
            </w:r>
            <w:proofErr w:type="gramStart"/>
            <w:r w:rsidRPr="001A56D0">
              <w:rPr>
                <w:rFonts w:ascii="Times New Roman" w:eastAsia="Calibri" w:hAnsi="Times New Roman" w:cs="Times New Roman"/>
                <w:sz w:val="12"/>
                <w:szCs w:val="12"/>
              </w:rPr>
              <w:t>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w:t>
            </w:r>
            <w:proofErr w:type="gramEnd"/>
            <w:r w:rsidRPr="001A56D0">
              <w:rPr>
                <w:rFonts w:ascii="Times New Roman" w:eastAsia="Calibri" w:hAnsi="Times New Roman" w:cs="Times New Roman"/>
                <w:sz w:val="12"/>
                <w:szCs w:val="12"/>
              </w:rPr>
              <w:t xml:space="preserve"> </w:t>
            </w:r>
            <w:proofErr w:type="gramStart"/>
            <w:r w:rsidRPr="001A56D0">
              <w:rPr>
                <w:rFonts w:ascii="Times New Roman" w:eastAsia="Calibri" w:hAnsi="Times New Roman" w:cs="Times New Roman"/>
                <w:sz w:val="12"/>
                <w:szCs w:val="12"/>
              </w:rPr>
              <w:t>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182</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1 01 02130 01 0000 110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proofErr w:type="gramStart"/>
            <w:r w:rsidRPr="001A56D0">
              <w:rPr>
                <w:rFonts w:ascii="Times New Roman" w:eastAsia="Calibri" w:hAnsi="Times New Roman" w:cs="Times New Roman"/>
                <w:sz w:val="12"/>
                <w:szCs w:val="12"/>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182</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1 01 02140 01 0000 110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proofErr w:type="gramStart"/>
            <w:r w:rsidRPr="001A56D0">
              <w:rPr>
                <w:rFonts w:ascii="Times New Roman" w:eastAsia="Calibri" w:hAnsi="Times New Roman" w:cs="Times New Roman"/>
                <w:sz w:val="12"/>
                <w:szCs w:val="12"/>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182</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1 05 03010 01 0000 110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Единый сельскохозяйственный налог</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182</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1 06 01030 10 0000 110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182</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1 06 06033 10 0000 110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Земельный налог с организаций, обладающих земельным участком, расположенным в границах сельских поселений</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182</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1 06 06043 10 0000 110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Земельный налог с физических лиц, обладающих земельным участком, расположенным в границах сельских поселений</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bCs/>
                <w:sz w:val="12"/>
                <w:szCs w:val="12"/>
              </w:rPr>
            </w:pPr>
            <w:r w:rsidRPr="001A56D0">
              <w:rPr>
                <w:rFonts w:ascii="Times New Roman" w:eastAsia="Calibri" w:hAnsi="Times New Roman" w:cs="Times New Roman"/>
                <w:bCs/>
                <w:sz w:val="12"/>
                <w:szCs w:val="12"/>
              </w:rPr>
              <w:t>422</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bCs/>
                <w:sz w:val="12"/>
                <w:szCs w:val="12"/>
              </w:rPr>
            </w:pPr>
            <w:r w:rsidRPr="001A56D0">
              <w:rPr>
                <w:rFonts w:ascii="Times New Roman" w:eastAsia="Calibri" w:hAnsi="Times New Roman" w:cs="Times New Roman"/>
                <w:bCs/>
                <w:sz w:val="12"/>
                <w:szCs w:val="12"/>
              </w:rPr>
              <w:t> </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bCs/>
                <w:sz w:val="12"/>
                <w:szCs w:val="12"/>
              </w:rPr>
            </w:pPr>
            <w:r w:rsidRPr="001A56D0">
              <w:rPr>
                <w:rFonts w:ascii="Times New Roman" w:eastAsia="Calibri" w:hAnsi="Times New Roman" w:cs="Times New Roman"/>
                <w:bCs/>
                <w:sz w:val="12"/>
                <w:szCs w:val="12"/>
              </w:rPr>
              <w:t>Администрация сельского поселения  Елшанка муниципального района Сергиевский Самарской области**</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422</w:t>
            </w:r>
          </w:p>
        </w:tc>
        <w:tc>
          <w:tcPr>
            <w:tcW w:w="847"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1 11 05314 10 0000 120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Плата по соглашениям об установлении сервитута, заключенным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422</w:t>
            </w:r>
          </w:p>
        </w:tc>
        <w:tc>
          <w:tcPr>
            <w:tcW w:w="847"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1 11 05325 10 0000 120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Плата по соглашениям об установлении сервитута, заключенным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сельских поселений</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422</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1 13 02065 10 0000 130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Доходы, поступающие в порядке возмещения расходов, понесенных в связи с эксплуатацией имущества сельских поселений.</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422</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1 13 02995 10 0000 130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Прочие доходы от компенсации затрат бюджетов сельских поселений</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422</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1 14 02052 10 0000 440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422</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1 14 02053 10 0000 440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 xml:space="preserve">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w:t>
            </w:r>
            <w:r w:rsidRPr="001A56D0">
              <w:rPr>
                <w:rFonts w:ascii="Times New Roman" w:eastAsia="Calibri" w:hAnsi="Times New Roman" w:cs="Times New Roman"/>
                <w:sz w:val="12"/>
                <w:szCs w:val="12"/>
              </w:rPr>
              <w:lastRenderedPageBreak/>
              <w:t>имуществу</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422</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1 16 10061 10 0000 140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proofErr w:type="gramStart"/>
            <w:r w:rsidRPr="001A56D0">
              <w:rPr>
                <w:rFonts w:ascii="Times New Roman" w:eastAsia="Calibri" w:hAnsi="Times New Roman" w:cs="Times New Roman"/>
                <w:sz w:val="12"/>
                <w:szCs w:val="12"/>
              </w:rPr>
              <w:t>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1A56D0">
              <w:rPr>
                <w:rFonts w:ascii="Times New Roman" w:eastAsia="Calibri" w:hAnsi="Times New Roman" w:cs="Times New Roman"/>
                <w:sz w:val="12"/>
                <w:szCs w:val="12"/>
              </w:rPr>
              <w:t xml:space="preserve"> фонда)</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422</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1 16 07090 10 0000 140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422</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1 16 10031 10 0000 140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Возмещение ущерба при возникновении страховых случаев, когда выгодоприобретателями выступают получатели средств бюджета сельского поселения</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422</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1 16 10032 10 0000 140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Прочее возмещение ущерба, причиненного муниципальному имуществу сельского поселения (за исключением имущества, закрепленного за муниципальными бюджетными (автономными) учреждениями, унитарными предприятиями)</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422</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1 16 10123 01 0000 140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422</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1 17 01050 10 0000 180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Невыясненные поступления, зачисляемые в бюджеты сельских поселений</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422</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1 17 05050 10 0000 180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Прочие неналоговые доходы бюджетов сельских поселений</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422</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1 17 15030 10 0000 150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Инициативные платежи, зачисляемые в бюджеты сельских поселений</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422</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2 02 15001 10 0000 150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Дотации бюджетам сельских поселений на выравнивание бюджетной обеспеченности из бюджета субъекта Российской Федерации</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422</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2 02 15002 10 0000 150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Дотации бюджетам сельских поселений на поддержку мер по обеспечению сбалансированности бюджетов</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422</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2 02 16001 10 0000 150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Дотации бюджетам сельских поселений на выравнивание бюджетной обеспеченности из бюджетов муниципальных районов</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422</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2 02 19999 10 0000 150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Прочие дотации бюджетам сельских поселений</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422</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2 02 20041 10 0000 150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Субсидии бюджетам сельских поселений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422</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2 02 20077 10 0000 150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Субсидии бюджетам сельских поселений на софинансирование капитальных вложений в объекты муниципальной собственности</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422</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2 02 20216 10 0000 150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422</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 xml:space="preserve"> 2 02 25372 10 0000 150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Субсидии бюджетам сельских поселений на развитие транспортной инфраструктуры на сельских территориях</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422</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2 02 25513 10 0000 150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Субсидии бюджетам сельских поселений на развитие сети учреждений культурно-досугового типа</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422</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2 02 25555 10 0000 150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Субсидии бюджетам сельских поселений на реализацию программ формирования современной городской среды</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422</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2 02 25576 10 0000 150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Субсидии бюджетам сельских поселений на обеспечение комплексного развития сельских территорий</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422</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2 0 2 27576 10 0000 150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Субсидии бюджетам сельских поселений на софинансирование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422</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2 02 27112 10 0000 150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Субсидии бюджетам сельских поселений на софинансирование реализации мероприятий по капитальным вложениям в объекты муниципальной собственности, капитальному ремонту объектов государственной собственности субъектов Российской Федерации (муниципальной собственности) и (или) сохранению объектов культурного наследия</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422</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2 02 29999 10 0000 150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Прочие субсидии бюджетам сельских поселений</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422</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2 02 35118 10 0000 150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422</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2 02 40014 10 0000 150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422</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2 02 49999 10 0000 150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Прочие межбюджетные трансферты, передаваемые бюджетам сельских поселений</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422</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2 07 05010 10 0000 150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Безвозмездные поступления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местного значения сельских поселений</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422</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2 07 05020 10 0000 150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Поступления от денежных пожертвований, предоставляемых физическими лицами получателям средств бюджетов сельских поселений</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422</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2 07 05030 10 0000 150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Прочие безвозмездные поступления в бюджеты сельских поселений</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422</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2 08 05000 10 0000 150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суммы 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422</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2 18 05010 10 0000 150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Доходы бюджетов сельских поселений от возврата бюджетными учреждениями остатков субсидий прошлых лет</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422</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2 18 05020 10 0000 150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Доходы бюджетов сельских поселений от возврата автономными учреждениями остатков субсидий прошлых лет</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422</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2 18 05030 10 0000 150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Доходы бюджетов сельских поселений от возврата иными организациями, индивидуальными предпринимателями, физическими лицами - производителями товаров, работ, услуг остатков субсидий прошлых лет</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422</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2 18 60010 10 0000 150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422</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2 18 60020 10 0000 150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 xml:space="preserve">Доходы бюджетов сельских поселений от возврата остатков субсидий, субвенций и иных межбюджетных </w:t>
            </w:r>
            <w:r w:rsidRPr="001A56D0">
              <w:rPr>
                <w:rFonts w:ascii="Times New Roman" w:eastAsia="Calibri" w:hAnsi="Times New Roman" w:cs="Times New Roman"/>
                <w:sz w:val="12"/>
                <w:szCs w:val="12"/>
              </w:rPr>
              <w:lastRenderedPageBreak/>
              <w:t>трансфертов, имеющих целевое назначение, прошлых лет из бюджетов государственных внебюджетных фондов</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lastRenderedPageBreak/>
              <w:t>422</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2 19 60010 10 0000 150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bCs/>
                <w:sz w:val="12"/>
                <w:szCs w:val="12"/>
              </w:rPr>
            </w:pPr>
            <w:r w:rsidRPr="001A56D0">
              <w:rPr>
                <w:rFonts w:ascii="Times New Roman" w:eastAsia="Calibri" w:hAnsi="Times New Roman" w:cs="Times New Roman"/>
                <w:bCs/>
                <w:sz w:val="12"/>
                <w:szCs w:val="12"/>
              </w:rPr>
              <w:t>608</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bCs/>
                <w:sz w:val="12"/>
                <w:szCs w:val="12"/>
              </w:rPr>
            </w:pPr>
            <w:r w:rsidRPr="001A56D0">
              <w:rPr>
                <w:rFonts w:ascii="Times New Roman" w:eastAsia="Calibri" w:hAnsi="Times New Roman" w:cs="Times New Roman"/>
                <w:bCs/>
                <w:sz w:val="12"/>
                <w:szCs w:val="12"/>
              </w:rPr>
              <w:t> </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bCs/>
                <w:sz w:val="12"/>
                <w:szCs w:val="12"/>
              </w:rPr>
            </w:pPr>
            <w:r w:rsidRPr="001A56D0">
              <w:rPr>
                <w:rFonts w:ascii="Times New Roman" w:eastAsia="Calibri" w:hAnsi="Times New Roman" w:cs="Times New Roman"/>
                <w:bCs/>
                <w:sz w:val="12"/>
                <w:szCs w:val="12"/>
              </w:rPr>
              <w:t>Комитет по управлению муниципальным имуществом муниципального района Сергиевский Самарской области</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608</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1 11 05025 10 0000 120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proofErr w:type="gramStart"/>
            <w:r w:rsidRPr="001A56D0">
              <w:rPr>
                <w:rFonts w:ascii="Times New Roman" w:eastAsia="Calibri" w:hAnsi="Times New Roman" w:cs="Times New Roman"/>
                <w:sz w:val="12"/>
                <w:szCs w:val="12"/>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608</w:t>
            </w:r>
          </w:p>
        </w:tc>
        <w:tc>
          <w:tcPr>
            <w:tcW w:w="847"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1 11 05035 10 0000 120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Доходы от сдачи в аренду имущества, находящегося в оперативном управлении органов управления поселений и созданных ими учреждений (за исключением имущества муниципальных бюджетных и автономных учреждений)</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608</w:t>
            </w:r>
          </w:p>
        </w:tc>
        <w:tc>
          <w:tcPr>
            <w:tcW w:w="847"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1 11 05314 10 0000 120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Плата по соглашениям об установлении сервитута, заключенным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608</w:t>
            </w:r>
          </w:p>
        </w:tc>
        <w:tc>
          <w:tcPr>
            <w:tcW w:w="847"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1 11 05325 10 0000 120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Плата по соглашениям об установлении сервитута, заключенным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сельских поселений</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608</w:t>
            </w:r>
          </w:p>
        </w:tc>
        <w:tc>
          <w:tcPr>
            <w:tcW w:w="847"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1 11 05326 10 0000 120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proofErr w:type="gramStart"/>
            <w:r w:rsidRPr="001A56D0">
              <w:rPr>
                <w:rFonts w:ascii="Times New Roman" w:eastAsia="Calibri" w:hAnsi="Times New Roman" w:cs="Times New Roman"/>
                <w:sz w:val="12"/>
                <w:szCs w:val="12"/>
              </w:rP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сельских поселений,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roofErr w:type="gramEnd"/>
          </w:p>
        </w:tc>
      </w:tr>
      <w:tr w:rsidR="001A56D0" w:rsidRPr="001A56D0" w:rsidTr="001A56D0">
        <w:trPr>
          <w:trHeight w:val="20"/>
        </w:trPr>
        <w:tc>
          <w:tcPr>
            <w:tcW w:w="28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608</w:t>
            </w:r>
          </w:p>
        </w:tc>
        <w:tc>
          <w:tcPr>
            <w:tcW w:w="847"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1 11 05410 10 0000 120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proofErr w:type="gramStart"/>
            <w:r w:rsidRPr="001A56D0">
              <w:rPr>
                <w:rFonts w:ascii="Times New Roman" w:eastAsia="Calibri" w:hAnsi="Times New Roman" w:cs="Times New Roman"/>
                <w:sz w:val="12"/>
                <w:szCs w:val="12"/>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и которые расположены в границах сельских поселений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roofErr w:type="gramEnd"/>
          </w:p>
        </w:tc>
      </w:tr>
      <w:tr w:rsidR="001A56D0" w:rsidRPr="001A56D0" w:rsidTr="001A56D0">
        <w:trPr>
          <w:trHeight w:val="20"/>
        </w:trPr>
        <w:tc>
          <w:tcPr>
            <w:tcW w:w="28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608</w:t>
            </w:r>
          </w:p>
        </w:tc>
        <w:tc>
          <w:tcPr>
            <w:tcW w:w="847"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1 11 05420 10 0000 120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собственности сельских поселений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608</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1 11 09045 10 0003 120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 xml:space="preserve">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w:t>
            </w:r>
            <w:proofErr w:type="gramStart"/>
            <w:r w:rsidRPr="001A56D0">
              <w:rPr>
                <w:rFonts w:ascii="Times New Roman" w:eastAsia="Calibri" w:hAnsi="Times New Roman" w:cs="Times New Roman"/>
                <w:sz w:val="12"/>
                <w:szCs w:val="12"/>
              </w:rPr>
              <w:t>-п</w:t>
            </w:r>
            <w:proofErr w:type="gramEnd"/>
            <w:r w:rsidRPr="001A56D0">
              <w:rPr>
                <w:rFonts w:ascii="Times New Roman" w:eastAsia="Calibri" w:hAnsi="Times New Roman" w:cs="Times New Roman"/>
                <w:sz w:val="12"/>
                <w:szCs w:val="12"/>
              </w:rPr>
              <w:t>лата за жилые помещения предоставленные по договорам социального найма</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608</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1 11 09045 10 0004 120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 xml:space="preserve">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w:t>
            </w:r>
            <w:proofErr w:type="gramStart"/>
            <w:r w:rsidRPr="001A56D0">
              <w:rPr>
                <w:rFonts w:ascii="Times New Roman" w:eastAsia="Calibri" w:hAnsi="Times New Roman" w:cs="Times New Roman"/>
                <w:sz w:val="12"/>
                <w:szCs w:val="12"/>
              </w:rPr>
              <w:t>-п</w:t>
            </w:r>
            <w:proofErr w:type="gramEnd"/>
            <w:r w:rsidRPr="001A56D0">
              <w:rPr>
                <w:rFonts w:ascii="Times New Roman" w:eastAsia="Calibri" w:hAnsi="Times New Roman" w:cs="Times New Roman"/>
                <w:sz w:val="12"/>
                <w:szCs w:val="12"/>
              </w:rPr>
              <w:t xml:space="preserve">лата за </w:t>
            </w:r>
            <w:proofErr w:type="spellStart"/>
            <w:r w:rsidRPr="001A56D0">
              <w:rPr>
                <w:rFonts w:ascii="Times New Roman" w:eastAsia="Calibri" w:hAnsi="Times New Roman" w:cs="Times New Roman"/>
                <w:sz w:val="12"/>
                <w:szCs w:val="12"/>
              </w:rPr>
              <w:t>необосновательное</w:t>
            </w:r>
            <w:proofErr w:type="spellEnd"/>
            <w:r w:rsidRPr="001A56D0">
              <w:rPr>
                <w:rFonts w:ascii="Times New Roman" w:eastAsia="Calibri" w:hAnsi="Times New Roman" w:cs="Times New Roman"/>
                <w:sz w:val="12"/>
                <w:szCs w:val="12"/>
              </w:rPr>
              <w:t xml:space="preserve"> обогащение при использовании муниципального имущества</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608</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1 11 09045 10 0005 120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 плата за размещение нестационарных торговых объектов</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608</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1 14 06025 10 0000 430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r>
      <w:tr w:rsidR="001A56D0" w:rsidRPr="001A56D0" w:rsidTr="001A56D0">
        <w:trPr>
          <w:trHeight w:val="20"/>
        </w:trPr>
        <w:tc>
          <w:tcPr>
            <w:tcW w:w="28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 </w:t>
            </w:r>
          </w:p>
        </w:tc>
        <w:tc>
          <w:tcPr>
            <w:tcW w:w="847"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 </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bCs/>
                <w:sz w:val="12"/>
                <w:szCs w:val="12"/>
              </w:rPr>
            </w:pPr>
            <w:r w:rsidRPr="001A56D0">
              <w:rPr>
                <w:rFonts w:ascii="Times New Roman" w:eastAsia="Calibri" w:hAnsi="Times New Roman" w:cs="Times New Roman"/>
                <w:bCs/>
                <w:sz w:val="12"/>
                <w:szCs w:val="12"/>
              </w:rPr>
              <w:t>Доходы бюджета сельского поселения, администрирование которых может осуществляться главными администраторами доходов сельского поселения в пределах их компетенции</w:t>
            </w:r>
          </w:p>
        </w:tc>
      </w:tr>
      <w:tr w:rsidR="001A56D0" w:rsidRPr="001A56D0" w:rsidTr="001A56D0">
        <w:trPr>
          <w:trHeight w:val="20"/>
        </w:trPr>
        <w:tc>
          <w:tcPr>
            <w:tcW w:w="28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 </w:t>
            </w:r>
          </w:p>
        </w:tc>
        <w:tc>
          <w:tcPr>
            <w:tcW w:w="847"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1 16 07090 10 0000 140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tc>
      </w:tr>
    </w:tbl>
    <w:p w:rsidR="001A56D0" w:rsidRPr="001A56D0" w:rsidRDefault="001A56D0" w:rsidP="001A56D0">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1A56D0">
        <w:rPr>
          <w:rFonts w:ascii="Times New Roman" w:eastAsia="Calibri" w:hAnsi="Times New Roman" w:cs="Times New Roman"/>
          <w:sz w:val="12"/>
          <w:szCs w:val="12"/>
        </w:rPr>
        <w:t>* В части, зачисляемый в местный бюджет</w:t>
      </w:r>
      <w:proofErr w:type="gramEnd"/>
    </w:p>
    <w:p w:rsidR="001A56D0" w:rsidRPr="00354C01" w:rsidRDefault="001A56D0" w:rsidP="001A56D0">
      <w:pPr>
        <w:tabs>
          <w:tab w:val="left" w:pos="284"/>
          <w:tab w:val="left" w:pos="3828"/>
        </w:tabs>
        <w:spacing w:after="0" w:line="240" w:lineRule="auto"/>
        <w:ind w:firstLine="284"/>
        <w:jc w:val="both"/>
        <w:rPr>
          <w:rFonts w:ascii="Times New Roman" w:eastAsia="Calibri" w:hAnsi="Times New Roman" w:cs="Times New Roman"/>
          <w:sz w:val="12"/>
          <w:szCs w:val="12"/>
        </w:rPr>
      </w:pPr>
      <w:r w:rsidRPr="001A56D0">
        <w:rPr>
          <w:rFonts w:ascii="Times New Roman" w:eastAsia="Calibri" w:hAnsi="Times New Roman" w:cs="Times New Roman"/>
          <w:sz w:val="12"/>
          <w:szCs w:val="12"/>
        </w:rPr>
        <w:t>** Код главного администратора доходов соответствует коду главного распорядителя средств местного бюджета</w:t>
      </w:r>
    </w:p>
    <w:p w:rsidR="001A56D0" w:rsidRPr="002564B9" w:rsidRDefault="001A56D0" w:rsidP="001A56D0">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Приложение №2</w:t>
      </w:r>
    </w:p>
    <w:p w:rsidR="001A56D0" w:rsidRPr="002564B9" w:rsidRDefault="001A56D0" w:rsidP="001A56D0">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 xml:space="preserve">к постановлению администрации сельского поселения </w:t>
      </w:r>
      <w:r w:rsidRPr="001A56D0">
        <w:rPr>
          <w:rFonts w:ascii="Times New Roman" w:eastAsia="Calibri" w:hAnsi="Times New Roman" w:cs="Times New Roman"/>
          <w:i/>
          <w:sz w:val="12"/>
          <w:szCs w:val="12"/>
        </w:rPr>
        <w:t>Елшанка</w:t>
      </w:r>
    </w:p>
    <w:p w:rsidR="001A56D0" w:rsidRPr="002564B9" w:rsidRDefault="001A56D0" w:rsidP="001A56D0">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муниципального района Сергиевский Самарской области</w:t>
      </w:r>
    </w:p>
    <w:p w:rsidR="001A56D0" w:rsidRPr="002564B9" w:rsidRDefault="001A56D0" w:rsidP="001A56D0">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 xml:space="preserve">от </w:t>
      </w:r>
      <w:r>
        <w:rPr>
          <w:rFonts w:ascii="Times New Roman" w:eastAsia="Calibri" w:hAnsi="Times New Roman" w:cs="Times New Roman"/>
          <w:i/>
          <w:sz w:val="12"/>
          <w:szCs w:val="12"/>
        </w:rPr>
        <w:t>«</w:t>
      </w:r>
      <w:r w:rsidRPr="002564B9">
        <w:rPr>
          <w:rFonts w:ascii="Times New Roman" w:eastAsia="Calibri" w:hAnsi="Times New Roman" w:cs="Times New Roman"/>
          <w:i/>
          <w:sz w:val="12"/>
          <w:szCs w:val="12"/>
        </w:rPr>
        <w:t>2</w:t>
      </w:r>
      <w:r>
        <w:rPr>
          <w:rFonts w:ascii="Times New Roman" w:eastAsia="Calibri" w:hAnsi="Times New Roman" w:cs="Times New Roman"/>
          <w:i/>
          <w:sz w:val="12"/>
          <w:szCs w:val="12"/>
        </w:rPr>
        <w:t>8» октября 2025г № 44</w:t>
      </w:r>
    </w:p>
    <w:p w:rsidR="001A56D0" w:rsidRPr="001A56D0" w:rsidRDefault="001A56D0" w:rsidP="001A56D0">
      <w:pPr>
        <w:tabs>
          <w:tab w:val="left" w:pos="284"/>
          <w:tab w:val="left" w:pos="3828"/>
        </w:tabs>
        <w:spacing w:after="0" w:line="240" w:lineRule="auto"/>
        <w:jc w:val="center"/>
        <w:rPr>
          <w:rFonts w:ascii="Times New Roman" w:eastAsia="Calibri" w:hAnsi="Times New Roman" w:cs="Times New Roman"/>
          <w:b/>
          <w:sz w:val="12"/>
          <w:szCs w:val="12"/>
        </w:rPr>
      </w:pPr>
      <w:r w:rsidRPr="001A56D0">
        <w:rPr>
          <w:rFonts w:ascii="Times New Roman" w:eastAsia="Calibri" w:hAnsi="Times New Roman" w:cs="Times New Roman"/>
          <w:b/>
          <w:sz w:val="12"/>
          <w:szCs w:val="12"/>
        </w:rPr>
        <w:t xml:space="preserve">Перечень главных </w:t>
      </w:r>
      <w:proofErr w:type="gramStart"/>
      <w:r w:rsidRPr="001A56D0">
        <w:rPr>
          <w:rFonts w:ascii="Times New Roman" w:eastAsia="Calibri" w:hAnsi="Times New Roman" w:cs="Times New Roman"/>
          <w:b/>
          <w:sz w:val="12"/>
          <w:szCs w:val="12"/>
        </w:rPr>
        <w:t>администраторов источников финансирования дефицита местного бюджета</w:t>
      </w:r>
      <w:proofErr w:type="gramEnd"/>
    </w:p>
    <w:tbl>
      <w:tblPr>
        <w:tblStyle w:val="af1"/>
        <w:tblW w:w="5000" w:type="pct"/>
        <w:tblLayout w:type="fixed"/>
        <w:tblCellMar>
          <w:left w:w="0" w:type="dxa"/>
          <w:right w:w="0" w:type="dxa"/>
        </w:tblCellMar>
        <w:tblLook w:val="04A0" w:firstRow="1" w:lastRow="0" w:firstColumn="1" w:lastColumn="0" w:noHBand="0" w:noVBand="1"/>
      </w:tblPr>
      <w:tblGrid>
        <w:gridCol w:w="431"/>
        <w:gridCol w:w="1274"/>
        <w:gridCol w:w="5818"/>
      </w:tblGrid>
      <w:tr w:rsidR="001A56D0" w:rsidRPr="001A56D0" w:rsidTr="001A56D0">
        <w:trPr>
          <w:trHeight w:val="138"/>
        </w:trPr>
        <w:tc>
          <w:tcPr>
            <w:tcW w:w="286" w:type="pct"/>
            <w:vMerge w:val="restart"/>
            <w:hideMark/>
          </w:tcPr>
          <w:p w:rsidR="001A56D0" w:rsidRPr="001A56D0" w:rsidRDefault="001A56D0" w:rsidP="001A56D0">
            <w:pPr>
              <w:tabs>
                <w:tab w:val="left" w:pos="284"/>
                <w:tab w:val="left" w:pos="3828"/>
              </w:tabs>
              <w:rPr>
                <w:rFonts w:ascii="Times New Roman" w:eastAsia="Calibri" w:hAnsi="Times New Roman" w:cs="Times New Roman"/>
                <w:bCs/>
                <w:sz w:val="10"/>
                <w:szCs w:val="10"/>
              </w:rPr>
            </w:pPr>
            <w:r w:rsidRPr="001A56D0">
              <w:rPr>
                <w:rFonts w:ascii="Times New Roman" w:eastAsia="Calibri" w:hAnsi="Times New Roman" w:cs="Times New Roman"/>
                <w:bCs/>
                <w:sz w:val="10"/>
                <w:szCs w:val="10"/>
              </w:rPr>
              <w:t>Код администратора</w:t>
            </w:r>
          </w:p>
        </w:tc>
        <w:tc>
          <w:tcPr>
            <w:tcW w:w="847" w:type="pct"/>
            <w:vMerge w:val="restart"/>
            <w:hideMark/>
          </w:tcPr>
          <w:p w:rsidR="001A56D0" w:rsidRPr="001A56D0" w:rsidRDefault="001A56D0" w:rsidP="001A56D0">
            <w:pPr>
              <w:tabs>
                <w:tab w:val="left" w:pos="284"/>
                <w:tab w:val="left" w:pos="3828"/>
              </w:tabs>
              <w:rPr>
                <w:rFonts w:ascii="Times New Roman" w:eastAsia="Calibri" w:hAnsi="Times New Roman" w:cs="Times New Roman"/>
                <w:bCs/>
                <w:sz w:val="10"/>
                <w:szCs w:val="10"/>
              </w:rPr>
            </w:pPr>
            <w:r w:rsidRPr="001A56D0">
              <w:rPr>
                <w:rFonts w:ascii="Times New Roman" w:eastAsia="Calibri" w:hAnsi="Times New Roman" w:cs="Times New Roman"/>
                <w:bCs/>
                <w:sz w:val="10"/>
                <w:szCs w:val="10"/>
              </w:rPr>
              <w:t>Код группы, подгруппы, статьи и вида  источника финансирования дефицита местного бюджета</w:t>
            </w:r>
          </w:p>
        </w:tc>
        <w:tc>
          <w:tcPr>
            <w:tcW w:w="3866" w:type="pct"/>
            <w:vMerge w:val="restart"/>
            <w:hideMark/>
          </w:tcPr>
          <w:p w:rsidR="001A56D0" w:rsidRPr="001A56D0" w:rsidRDefault="001A56D0" w:rsidP="001A56D0">
            <w:pPr>
              <w:tabs>
                <w:tab w:val="left" w:pos="284"/>
                <w:tab w:val="left" w:pos="3828"/>
              </w:tabs>
              <w:rPr>
                <w:rFonts w:ascii="Times New Roman" w:eastAsia="Calibri" w:hAnsi="Times New Roman" w:cs="Times New Roman"/>
                <w:bCs/>
                <w:sz w:val="12"/>
                <w:szCs w:val="12"/>
              </w:rPr>
            </w:pPr>
            <w:r w:rsidRPr="001A56D0">
              <w:rPr>
                <w:rFonts w:ascii="Times New Roman" w:eastAsia="Calibri" w:hAnsi="Times New Roman" w:cs="Times New Roman"/>
                <w:bCs/>
                <w:sz w:val="12"/>
                <w:szCs w:val="12"/>
              </w:rPr>
              <w:t xml:space="preserve">Наименование </w:t>
            </w:r>
          </w:p>
        </w:tc>
      </w:tr>
      <w:tr w:rsidR="001A56D0" w:rsidRPr="001A56D0" w:rsidTr="001A56D0">
        <w:trPr>
          <w:trHeight w:val="138"/>
        </w:trPr>
        <w:tc>
          <w:tcPr>
            <w:tcW w:w="286" w:type="pct"/>
            <w:vMerge/>
            <w:hideMark/>
          </w:tcPr>
          <w:p w:rsidR="001A56D0" w:rsidRPr="001A56D0" w:rsidRDefault="001A56D0" w:rsidP="001A56D0">
            <w:pPr>
              <w:tabs>
                <w:tab w:val="left" w:pos="284"/>
                <w:tab w:val="left" w:pos="3828"/>
              </w:tabs>
              <w:rPr>
                <w:rFonts w:ascii="Times New Roman" w:eastAsia="Calibri" w:hAnsi="Times New Roman" w:cs="Times New Roman"/>
                <w:bCs/>
                <w:sz w:val="12"/>
                <w:szCs w:val="12"/>
              </w:rPr>
            </w:pPr>
          </w:p>
        </w:tc>
        <w:tc>
          <w:tcPr>
            <w:tcW w:w="847" w:type="pct"/>
            <w:vMerge/>
            <w:hideMark/>
          </w:tcPr>
          <w:p w:rsidR="001A56D0" w:rsidRPr="001A56D0" w:rsidRDefault="001A56D0" w:rsidP="001A56D0">
            <w:pPr>
              <w:tabs>
                <w:tab w:val="left" w:pos="284"/>
                <w:tab w:val="left" w:pos="3828"/>
              </w:tabs>
              <w:rPr>
                <w:rFonts w:ascii="Times New Roman" w:eastAsia="Calibri" w:hAnsi="Times New Roman" w:cs="Times New Roman"/>
                <w:bCs/>
                <w:sz w:val="12"/>
                <w:szCs w:val="12"/>
              </w:rPr>
            </w:pPr>
          </w:p>
        </w:tc>
        <w:tc>
          <w:tcPr>
            <w:tcW w:w="3866" w:type="pct"/>
            <w:vMerge/>
            <w:hideMark/>
          </w:tcPr>
          <w:p w:rsidR="001A56D0" w:rsidRPr="001A56D0" w:rsidRDefault="001A56D0" w:rsidP="001A56D0">
            <w:pPr>
              <w:tabs>
                <w:tab w:val="left" w:pos="284"/>
                <w:tab w:val="left" w:pos="3828"/>
              </w:tabs>
              <w:rPr>
                <w:rFonts w:ascii="Times New Roman" w:eastAsia="Calibri" w:hAnsi="Times New Roman" w:cs="Times New Roman"/>
                <w:bCs/>
                <w:sz w:val="12"/>
                <w:szCs w:val="12"/>
              </w:rPr>
            </w:pP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bCs/>
                <w:sz w:val="12"/>
                <w:szCs w:val="12"/>
              </w:rPr>
            </w:pPr>
            <w:r w:rsidRPr="001A56D0">
              <w:rPr>
                <w:rFonts w:ascii="Times New Roman" w:eastAsia="Calibri" w:hAnsi="Times New Roman" w:cs="Times New Roman"/>
                <w:bCs/>
                <w:sz w:val="12"/>
                <w:szCs w:val="12"/>
              </w:rPr>
              <w:t> </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bCs/>
                <w:sz w:val="12"/>
                <w:szCs w:val="12"/>
              </w:rPr>
            </w:pPr>
            <w:r w:rsidRPr="001A56D0">
              <w:rPr>
                <w:rFonts w:ascii="Times New Roman" w:eastAsia="Calibri" w:hAnsi="Times New Roman" w:cs="Times New Roman"/>
                <w:bCs/>
                <w:sz w:val="12"/>
                <w:szCs w:val="12"/>
              </w:rPr>
              <w:t> </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bCs/>
                <w:sz w:val="12"/>
                <w:szCs w:val="12"/>
              </w:rPr>
            </w:pPr>
            <w:r w:rsidRPr="001A56D0">
              <w:rPr>
                <w:rFonts w:ascii="Times New Roman" w:eastAsia="Calibri" w:hAnsi="Times New Roman" w:cs="Times New Roman"/>
                <w:bCs/>
                <w:sz w:val="12"/>
                <w:szCs w:val="12"/>
              </w:rPr>
              <w:t>Администрация сельского поселения Елшанка муниципального района Сергиевский Самарской области</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422</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01 00 00 00 00 0000 000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Источники внутреннего финансирования дефицитов бюджета</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422</w:t>
            </w:r>
          </w:p>
        </w:tc>
        <w:tc>
          <w:tcPr>
            <w:tcW w:w="847"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01 02 00 00 00 0000 000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Кредиты кредитных организаций в валюте Российской Федерации</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422</w:t>
            </w:r>
          </w:p>
        </w:tc>
        <w:tc>
          <w:tcPr>
            <w:tcW w:w="847"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01 02 00 00 00 0000 700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Привлечение кредитов от кредитных организаций  в валюте Российской Федерации</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422</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01 02 00 00 10 0000 710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Привлечение сельскими поселениями кредитов от кредитных организаций в валюте Российской Федерации</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422</w:t>
            </w:r>
          </w:p>
        </w:tc>
        <w:tc>
          <w:tcPr>
            <w:tcW w:w="847"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01 02 00 00 00 0000 800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Погашение кредитов, предоставленных кредитными организациями в валюте Российской Федерации</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422</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01 02 00 00 10 0000 810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Погашение сельскими поселениями кредитов от кредитных организаций в валюте Российской Федерации</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422</w:t>
            </w:r>
          </w:p>
        </w:tc>
        <w:tc>
          <w:tcPr>
            <w:tcW w:w="847"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01 03 00 00 00 0000 000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Бюджетные кредиты из других бюджетов бюджетной системы Российской Федерации</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422</w:t>
            </w:r>
          </w:p>
        </w:tc>
        <w:tc>
          <w:tcPr>
            <w:tcW w:w="847"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01 03 01 00 00 0000 700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Привлечение бюджетных кредитов из других бюджетов бюджетной системы Российской Федерации в валюте Российской Федерации</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lastRenderedPageBreak/>
              <w:t>422</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01 03 01 00 10 0000 710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Привлечение кредитов из других бюджетов бюджетной системы Российской Федерации бюджетами сельских поселений в валюте Российской Федерации</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422</w:t>
            </w:r>
          </w:p>
        </w:tc>
        <w:tc>
          <w:tcPr>
            <w:tcW w:w="847"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01 03 01 00 00 0000 800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Погашение бюджетных кредитов, полученных из других бюджетов бюджетной системы Российской Федерации в валюте Российской Федерации</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422</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01 03 01 00 10 0000 810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Погашение бюджетами сельских поселений кредитов из других бюджетов бюджетной системы Российской Федерации в валюте Российской Федерации</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422</w:t>
            </w:r>
          </w:p>
        </w:tc>
        <w:tc>
          <w:tcPr>
            <w:tcW w:w="847"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01 05 00 00 00 0000 000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Изменение остатков средств на счетах по учету средств бюджетов</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422</w:t>
            </w:r>
          </w:p>
        </w:tc>
        <w:tc>
          <w:tcPr>
            <w:tcW w:w="847"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 xml:space="preserve"> 01 05 00 00 00 0000 500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Увеличение остатков средств бюджетов</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422</w:t>
            </w:r>
          </w:p>
        </w:tc>
        <w:tc>
          <w:tcPr>
            <w:tcW w:w="847"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 xml:space="preserve"> 01 05 02 00 00 0000 500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Увеличение прочих остатков средств бюджетов</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422</w:t>
            </w:r>
          </w:p>
        </w:tc>
        <w:tc>
          <w:tcPr>
            <w:tcW w:w="847"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01 05 02 01 00 0000 510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Увеличение прочих остатков денежных средств бюджетов</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422</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01 05 02 01 10 0000 510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Увеличение прочих остатков денежных средств бюджетов сельских поселений</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422</w:t>
            </w:r>
          </w:p>
        </w:tc>
        <w:tc>
          <w:tcPr>
            <w:tcW w:w="847"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01 05 00 00 00 0000 600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Уменьшение остатков средств бюджетов</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422</w:t>
            </w:r>
          </w:p>
        </w:tc>
        <w:tc>
          <w:tcPr>
            <w:tcW w:w="847"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01 05 02 00 00 0000 600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Уменьшение прочих остатков средств бюджетов</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422</w:t>
            </w:r>
          </w:p>
        </w:tc>
        <w:tc>
          <w:tcPr>
            <w:tcW w:w="847"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01 05 02 01 00 0000 610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Уменьшение прочих остатков денежных средств бюджетов</w:t>
            </w:r>
          </w:p>
        </w:tc>
      </w:tr>
      <w:tr w:rsidR="001A56D0" w:rsidRPr="001A56D0" w:rsidTr="001A56D0">
        <w:trPr>
          <w:trHeight w:val="20"/>
        </w:trPr>
        <w:tc>
          <w:tcPr>
            <w:tcW w:w="286"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422</w:t>
            </w:r>
          </w:p>
        </w:tc>
        <w:tc>
          <w:tcPr>
            <w:tcW w:w="847" w:type="pct"/>
            <w:noWrap/>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01 05 02 01 10 0000 610</w:t>
            </w:r>
          </w:p>
        </w:tc>
        <w:tc>
          <w:tcPr>
            <w:tcW w:w="3866" w:type="pct"/>
            <w:hideMark/>
          </w:tcPr>
          <w:p w:rsidR="001A56D0" w:rsidRPr="001A56D0" w:rsidRDefault="001A56D0" w:rsidP="001A56D0">
            <w:pPr>
              <w:tabs>
                <w:tab w:val="left" w:pos="284"/>
                <w:tab w:val="left" w:pos="3828"/>
              </w:tabs>
              <w:rPr>
                <w:rFonts w:ascii="Times New Roman" w:eastAsia="Calibri" w:hAnsi="Times New Roman" w:cs="Times New Roman"/>
                <w:sz w:val="12"/>
                <w:szCs w:val="12"/>
              </w:rPr>
            </w:pPr>
            <w:r w:rsidRPr="001A56D0">
              <w:rPr>
                <w:rFonts w:ascii="Times New Roman" w:eastAsia="Calibri" w:hAnsi="Times New Roman" w:cs="Times New Roman"/>
                <w:sz w:val="12"/>
                <w:szCs w:val="12"/>
              </w:rPr>
              <w:t>Уменьшение прочих остатков денежных средств бюджетов сельских поселений</w:t>
            </w:r>
          </w:p>
        </w:tc>
      </w:tr>
    </w:tbl>
    <w:p w:rsidR="001A56D0" w:rsidRDefault="001A56D0" w:rsidP="00200875">
      <w:pPr>
        <w:tabs>
          <w:tab w:val="left" w:pos="284"/>
          <w:tab w:val="left" w:pos="3828"/>
        </w:tabs>
        <w:spacing w:after="0" w:line="240" w:lineRule="auto"/>
        <w:jc w:val="both"/>
        <w:rPr>
          <w:rFonts w:ascii="Times New Roman" w:eastAsia="Calibri" w:hAnsi="Times New Roman" w:cs="Times New Roman"/>
          <w:sz w:val="12"/>
          <w:szCs w:val="12"/>
        </w:rPr>
      </w:pPr>
    </w:p>
    <w:p w:rsidR="001A56D0" w:rsidRDefault="001A56D0" w:rsidP="00200875">
      <w:pPr>
        <w:tabs>
          <w:tab w:val="left" w:pos="284"/>
          <w:tab w:val="left" w:pos="3828"/>
        </w:tabs>
        <w:spacing w:after="0" w:line="240" w:lineRule="auto"/>
        <w:jc w:val="both"/>
        <w:rPr>
          <w:rFonts w:ascii="Times New Roman" w:eastAsia="Calibri" w:hAnsi="Times New Roman" w:cs="Times New Roman"/>
          <w:sz w:val="12"/>
          <w:szCs w:val="12"/>
        </w:rPr>
      </w:pPr>
    </w:p>
    <w:p w:rsidR="001A56D0" w:rsidRPr="001A56D0" w:rsidRDefault="001A56D0" w:rsidP="001A56D0">
      <w:pPr>
        <w:tabs>
          <w:tab w:val="left" w:pos="284"/>
          <w:tab w:val="left" w:pos="3828"/>
        </w:tabs>
        <w:spacing w:after="0" w:line="240" w:lineRule="auto"/>
        <w:jc w:val="center"/>
        <w:rPr>
          <w:rFonts w:ascii="Times New Roman" w:eastAsia="Calibri" w:hAnsi="Times New Roman" w:cs="Times New Roman"/>
          <w:b/>
          <w:sz w:val="12"/>
          <w:szCs w:val="12"/>
        </w:rPr>
      </w:pPr>
      <w:r w:rsidRPr="001A56D0">
        <w:rPr>
          <w:rFonts w:ascii="Times New Roman" w:eastAsia="Calibri" w:hAnsi="Times New Roman" w:cs="Times New Roman"/>
          <w:b/>
          <w:sz w:val="12"/>
          <w:szCs w:val="12"/>
        </w:rPr>
        <w:t>АДМИНИСТРАЦИЯ</w:t>
      </w:r>
    </w:p>
    <w:p w:rsidR="001A56D0" w:rsidRPr="001A56D0" w:rsidRDefault="001A56D0" w:rsidP="001A56D0">
      <w:pPr>
        <w:tabs>
          <w:tab w:val="left" w:pos="284"/>
          <w:tab w:val="left" w:pos="3828"/>
        </w:tabs>
        <w:spacing w:after="0" w:line="240" w:lineRule="auto"/>
        <w:jc w:val="center"/>
        <w:rPr>
          <w:rFonts w:ascii="Times New Roman" w:eastAsia="Calibri" w:hAnsi="Times New Roman" w:cs="Times New Roman"/>
          <w:b/>
          <w:sz w:val="12"/>
          <w:szCs w:val="12"/>
        </w:rPr>
      </w:pPr>
      <w:r w:rsidRPr="001A56D0">
        <w:rPr>
          <w:rFonts w:ascii="Times New Roman" w:eastAsia="Calibri" w:hAnsi="Times New Roman" w:cs="Times New Roman"/>
          <w:b/>
          <w:sz w:val="12"/>
          <w:szCs w:val="12"/>
        </w:rPr>
        <w:t>СЕЛЬСКОГО ПОСЕЛЕНИЯ ЗАХАРКИНО</w:t>
      </w:r>
    </w:p>
    <w:p w:rsidR="001A56D0" w:rsidRPr="001A56D0" w:rsidRDefault="001A56D0" w:rsidP="001A56D0">
      <w:pPr>
        <w:tabs>
          <w:tab w:val="left" w:pos="284"/>
          <w:tab w:val="left" w:pos="3828"/>
        </w:tabs>
        <w:spacing w:after="0" w:line="240" w:lineRule="auto"/>
        <w:jc w:val="center"/>
        <w:rPr>
          <w:rFonts w:ascii="Times New Roman" w:eastAsia="Calibri" w:hAnsi="Times New Roman" w:cs="Times New Roman"/>
          <w:b/>
          <w:sz w:val="12"/>
          <w:szCs w:val="12"/>
        </w:rPr>
      </w:pPr>
      <w:r w:rsidRPr="001A56D0">
        <w:rPr>
          <w:rFonts w:ascii="Times New Roman" w:eastAsia="Calibri" w:hAnsi="Times New Roman" w:cs="Times New Roman"/>
          <w:b/>
          <w:sz w:val="12"/>
          <w:szCs w:val="12"/>
        </w:rPr>
        <w:t>МУНИЦИПАЛЬНОГО РАЙОНА СЕРГИЕВСКИЙ</w:t>
      </w:r>
    </w:p>
    <w:p w:rsidR="001A56D0" w:rsidRPr="001A56D0" w:rsidRDefault="001A56D0" w:rsidP="001A56D0">
      <w:pPr>
        <w:tabs>
          <w:tab w:val="left" w:pos="284"/>
          <w:tab w:val="left" w:pos="3828"/>
        </w:tabs>
        <w:spacing w:after="0" w:line="240" w:lineRule="auto"/>
        <w:jc w:val="center"/>
        <w:rPr>
          <w:rFonts w:ascii="Times New Roman" w:eastAsia="Calibri" w:hAnsi="Times New Roman" w:cs="Times New Roman"/>
          <w:b/>
          <w:sz w:val="12"/>
          <w:szCs w:val="12"/>
        </w:rPr>
      </w:pPr>
      <w:r w:rsidRPr="001A56D0">
        <w:rPr>
          <w:rFonts w:ascii="Times New Roman" w:eastAsia="Calibri" w:hAnsi="Times New Roman" w:cs="Times New Roman"/>
          <w:b/>
          <w:sz w:val="12"/>
          <w:szCs w:val="12"/>
        </w:rPr>
        <w:t>САМАРСКОЙ ОБЛАСТИ</w:t>
      </w:r>
    </w:p>
    <w:p w:rsidR="001A56D0" w:rsidRPr="001A56D0" w:rsidRDefault="001A56D0" w:rsidP="001A56D0">
      <w:pPr>
        <w:tabs>
          <w:tab w:val="left" w:pos="284"/>
          <w:tab w:val="left" w:pos="3828"/>
        </w:tabs>
        <w:spacing w:after="0" w:line="240" w:lineRule="auto"/>
        <w:jc w:val="center"/>
        <w:rPr>
          <w:rFonts w:ascii="Times New Roman" w:eastAsia="Calibri" w:hAnsi="Times New Roman" w:cs="Times New Roman"/>
          <w:b/>
          <w:sz w:val="12"/>
          <w:szCs w:val="12"/>
        </w:rPr>
      </w:pPr>
    </w:p>
    <w:p w:rsidR="001A56D0" w:rsidRPr="001A56D0" w:rsidRDefault="001A56D0" w:rsidP="001A56D0">
      <w:pPr>
        <w:tabs>
          <w:tab w:val="left" w:pos="284"/>
          <w:tab w:val="left" w:pos="3828"/>
        </w:tabs>
        <w:spacing w:after="0" w:line="240" w:lineRule="auto"/>
        <w:jc w:val="center"/>
        <w:rPr>
          <w:rFonts w:ascii="Times New Roman" w:eastAsia="Calibri" w:hAnsi="Times New Roman" w:cs="Times New Roman"/>
          <w:b/>
          <w:sz w:val="12"/>
          <w:szCs w:val="12"/>
        </w:rPr>
      </w:pPr>
      <w:r w:rsidRPr="001A56D0">
        <w:rPr>
          <w:rFonts w:ascii="Times New Roman" w:eastAsia="Calibri" w:hAnsi="Times New Roman" w:cs="Times New Roman"/>
          <w:b/>
          <w:sz w:val="12"/>
          <w:szCs w:val="12"/>
        </w:rPr>
        <w:t>ПОСТАНОВЛЕНИЕ</w:t>
      </w:r>
    </w:p>
    <w:p w:rsidR="001A56D0" w:rsidRPr="001A56D0" w:rsidRDefault="001A56D0" w:rsidP="001A56D0">
      <w:pPr>
        <w:tabs>
          <w:tab w:val="left" w:pos="284"/>
          <w:tab w:val="left" w:pos="3828"/>
        </w:tabs>
        <w:spacing w:after="0" w:line="240" w:lineRule="auto"/>
        <w:jc w:val="center"/>
        <w:rPr>
          <w:rFonts w:ascii="Times New Roman" w:eastAsia="Calibri" w:hAnsi="Times New Roman" w:cs="Times New Roman"/>
          <w:b/>
          <w:sz w:val="12"/>
          <w:szCs w:val="12"/>
        </w:rPr>
      </w:pPr>
      <w:r w:rsidRPr="001A56D0">
        <w:rPr>
          <w:rFonts w:ascii="Times New Roman" w:eastAsia="Calibri" w:hAnsi="Times New Roman" w:cs="Times New Roman"/>
          <w:b/>
          <w:sz w:val="12"/>
          <w:szCs w:val="12"/>
        </w:rPr>
        <w:t>от «28»  октября 2025 г. № 46</w:t>
      </w:r>
    </w:p>
    <w:p w:rsidR="001A56D0" w:rsidRPr="001A56D0" w:rsidRDefault="001A56D0" w:rsidP="001A56D0">
      <w:pPr>
        <w:tabs>
          <w:tab w:val="left" w:pos="284"/>
          <w:tab w:val="left" w:pos="3828"/>
        </w:tabs>
        <w:spacing w:after="0" w:line="240" w:lineRule="auto"/>
        <w:jc w:val="center"/>
        <w:rPr>
          <w:rFonts w:ascii="Times New Roman" w:eastAsia="Calibri" w:hAnsi="Times New Roman" w:cs="Times New Roman"/>
          <w:b/>
          <w:sz w:val="12"/>
          <w:szCs w:val="12"/>
        </w:rPr>
      </w:pPr>
    </w:p>
    <w:p w:rsidR="001A56D0" w:rsidRPr="001A56D0" w:rsidRDefault="001A56D0" w:rsidP="001A56D0">
      <w:pPr>
        <w:tabs>
          <w:tab w:val="left" w:pos="284"/>
          <w:tab w:val="left" w:pos="3828"/>
        </w:tabs>
        <w:spacing w:after="0" w:line="240" w:lineRule="auto"/>
        <w:jc w:val="center"/>
        <w:rPr>
          <w:rFonts w:ascii="Times New Roman" w:eastAsia="Calibri" w:hAnsi="Times New Roman" w:cs="Times New Roman"/>
          <w:b/>
          <w:sz w:val="12"/>
          <w:szCs w:val="12"/>
        </w:rPr>
      </w:pPr>
      <w:r w:rsidRPr="001A56D0">
        <w:rPr>
          <w:rFonts w:ascii="Times New Roman" w:eastAsia="Calibri" w:hAnsi="Times New Roman" w:cs="Times New Roman"/>
          <w:b/>
          <w:sz w:val="12"/>
          <w:szCs w:val="12"/>
        </w:rPr>
        <w:t>ОБ УТВЕРЖДЕНИИ ПЕРЕЧНЯ ГЛАВНЫХ АДМИНИСТРАТОРОВ ДОХОДОВ И ИСТОЧНИКОВ ФИНАНСИРОВАНИЯ ДЕФИЦИТА БЮДЖЕТА СЕЛЬСКОГО ПОСЕЛЕНИЯ ЗАХАРКИНО МУНИЦИПАЛЬНОГО РАЙОНА СЕРГИЕВСКИЙ САМАРСКОЙ ОБЛАСТИ НА 2026 ГОД И ПЛАНОВЫЙ ПЕРИОД 2027</w:t>
      </w:r>
      <w:proofErr w:type="gramStart"/>
      <w:r w:rsidRPr="001A56D0">
        <w:rPr>
          <w:rFonts w:ascii="Times New Roman" w:eastAsia="Calibri" w:hAnsi="Times New Roman" w:cs="Times New Roman"/>
          <w:b/>
          <w:sz w:val="12"/>
          <w:szCs w:val="12"/>
        </w:rPr>
        <w:t xml:space="preserve"> И</w:t>
      </w:r>
      <w:proofErr w:type="gramEnd"/>
      <w:r w:rsidRPr="001A56D0">
        <w:rPr>
          <w:rFonts w:ascii="Times New Roman" w:eastAsia="Calibri" w:hAnsi="Times New Roman" w:cs="Times New Roman"/>
          <w:b/>
          <w:sz w:val="12"/>
          <w:szCs w:val="12"/>
        </w:rPr>
        <w:t xml:space="preserve"> 2028 ГОДОВ</w:t>
      </w:r>
    </w:p>
    <w:p w:rsidR="001A56D0" w:rsidRPr="001A56D0" w:rsidRDefault="001A56D0" w:rsidP="001A56D0">
      <w:pPr>
        <w:tabs>
          <w:tab w:val="left" w:pos="284"/>
          <w:tab w:val="left" w:pos="3828"/>
        </w:tabs>
        <w:spacing w:after="0" w:line="240" w:lineRule="auto"/>
        <w:jc w:val="both"/>
        <w:rPr>
          <w:rFonts w:ascii="Times New Roman" w:eastAsia="Calibri" w:hAnsi="Times New Roman" w:cs="Times New Roman"/>
          <w:sz w:val="12"/>
          <w:szCs w:val="12"/>
        </w:rPr>
      </w:pPr>
    </w:p>
    <w:p w:rsidR="001A56D0" w:rsidRPr="001A56D0" w:rsidRDefault="001A56D0" w:rsidP="001A56D0">
      <w:pPr>
        <w:tabs>
          <w:tab w:val="left" w:pos="284"/>
          <w:tab w:val="left" w:pos="3828"/>
        </w:tabs>
        <w:spacing w:after="0" w:line="240" w:lineRule="auto"/>
        <w:ind w:firstLine="284"/>
        <w:jc w:val="both"/>
        <w:rPr>
          <w:rFonts w:ascii="Times New Roman" w:eastAsia="Calibri" w:hAnsi="Times New Roman" w:cs="Times New Roman"/>
          <w:sz w:val="12"/>
          <w:szCs w:val="12"/>
        </w:rPr>
      </w:pPr>
      <w:r w:rsidRPr="001A56D0">
        <w:rPr>
          <w:rFonts w:ascii="Times New Roman" w:eastAsia="Calibri" w:hAnsi="Times New Roman" w:cs="Times New Roman"/>
          <w:sz w:val="12"/>
          <w:szCs w:val="12"/>
        </w:rPr>
        <w:t>В соответствии со статьей 160.1, 160.2 Бюджетного кодекса Российской Федерации, администрация сельского поселения Захаркино муниципального района Сергиевский Самарской области постановляет:</w:t>
      </w:r>
    </w:p>
    <w:p w:rsidR="001A56D0" w:rsidRPr="001A56D0" w:rsidRDefault="001A56D0" w:rsidP="001A56D0">
      <w:pPr>
        <w:tabs>
          <w:tab w:val="left" w:pos="284"/>
          <w:tab w:val="left" w:pos="3828"/>
        </w:tabs>
        <w:spacing w:after="0" w:line="240" w:lineRule="auto"/>
        <w:ind w:firstLine="284"/>
        <w:jc w:val="both"/>
        <w:rPr>
          <w:rFonts w:ascii="Times New Roman" w:eastAsia="Calibri" w:hAnsi="Times New Roman" w:cs="Times New Roman"/>
          <w:sz w:val="12"/>
          <w:szCs w:val="12"/>
        </w:rPr>
      </w:pPr>
      <w:r w:rsidRPr="001A56D0">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1A56D0">
        <w:rPr>
          <w:rFonts w:ascii="Times New Roman" w:eastAsia="Calibri" w:hAnsi="Times New Roman" w:cs="Times New Roman"/>
          <w:sz w:val="12"/>
          <w:szCs w:val="12"/>
        </w:rPr>
        <w:t>Утвердить перечень главных администраторов доходов бюджета (далее – перечень ГАДБ) сельского поселения Захаркино муниципального района Сергиевский Самарской области на 2026 год и плановый период 2027 и 2028 годов (приложение №1).</w:t>
      </w:r>
    </w:p>
    <w:p w:rsidR="001A56D0" w:rsidRPr="001A56D0" w:rsidRDefault="001A56D0" w:rsidP="001A56D0">
      <w:pPr>
        <w:tabs>
          <w:tab w:val="left" w:pos="284"/>
          <w:tab w:val="left" w:pos="3828"/>
        </w:tabs>
        <w:spacing w:after="0" w:line="240" w:lineRule="auto"/>
        <w:ind w:firstLine="284"/>
        <w:jc w:val="both"/>
        <w:rPr>
          <w:rFonts w:ascii="Times New Roman" w:eastAsia="Calibri" w:hAnsi="Times New Roman" w:cs="Times New Roman"/>
          <w:sz w:val="12"/>
          <w:szCs w:val="12"/>
        </w:rPr>
      </w:pPr>
      <w:r w:rsidRPr="001A56D0">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1A56D0">
        <w:rPr>
          <w:rFonts w:ascii="Times New Roman" w:eastAsia="Calibri" w:hAnsi="Times New Roman" w:cs="Times New Roman"/>
          <w:sz w:val="12"/>
          <w:szCs w:val="12"/>
        </w:rPr>
        <w:t>Утвердить перечень главных администраторов источников финансирования дефицита бюджета (далее – ГАИДБ) сельского поселения Захаркино муниципального района Сергиевский Самарской области на 2026 год и плановый период 2027 и 2028 годов (приложение №2).</w:t>
      </w:r>
    </w:p>
    <w:p w:rsidR="001A56D0" w:rsidRPr="001A56D0" w:rsidRDefault="001A56D0" w:rsidP="001A56D0">
      <w:pPr>
        <w:tabs>
          <w:tab w:val="left" w:pos="284"/>
          <w:tab w:val="left" w:pos="3828"/>
        </w:tabs>
        <w:spacing w:after="0" w:line="240" w:lineRule="auto"/>
        <w:ind w:firstLine="284"/>
        <w:jc w:val="both"/>
        <w:rPr>
          <w:rFonts w:ascii="Times New Roman" w:eastAsia="Calibri" w:hAnsi="Times New Roman" w:cs="Times New Roman"/>
          <w:sz w:val="12"/>
          <w:szCs w:val="12"/>
        </w:rPr>
      </w:pPr>
      <w:r w:rsidRPr="001A56D0">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proofErr w:type="gramStart"/>
      <w:r w:rsidRPr="001A56D0">
        <w:rPr>
          <w:rFonts w:ascii="Times New Roman" w:eastAsia="Calibri" w:hAnsi="Times New Roman" w:cs="Times New Roman"/>
          <w:sz w:val="12"/>
          <w:szCs w:val="12"/>
        </w:rPr>
        <w:t>Установить, что в случае поступления в бюджет сельского поселения Захаркино муниципального района Сергиевский Самарской области дополнительных источников доходов и источников финансирования дефицита бюджета, не предусмотренных решением Собрания представителей сельского поселения Захаркино муниципального района Сергиевский Самарской области о бюджете сельского поселения Захаркино муниципального района Сергиевский Самарской области на текущий финансовый год и плановый период, изменения в перечень ГАДБ, ГАИДБ вносятся на</w:t>
      </w:r>
      <w:proofErr w:type="gramEnd"/>
      <w:r w:rsidRPr="001A56D0">
        <w:rPr>
          <w:rFonts w:ascii="Times New Roman" w:eastAsia="Calibri" w:hAnsi="Times New Roman" w:cs="Times New Roman"/>
          <w:sz w:val="12"/>
          <w:szCs w:val="12"/>
        </w:rPr>
        <w:t xml:space="preserve"> </w:t>
      </w:r>
      <w:proofErr w:type="gramStart"/>
      <w:r w:rsidRPr="001A56D0">
        <w:rPr>
          <w:rFonts w:ascii="Times New Roman" w:eastAsia="Calibri" w:hAnsi="Times New Roman" w:cs="Times New Roman"/>
          <w:sz w:val="12"/>
          <w:szCs w:val="12"/>
        </w:rPr>
        <w:t>основании нормативного правового акта финансового органа не позднее 30 дней со дня поступления дополнительных доходов, источников финансирования дефицита бюджета с последующим внесением изменений в настоящее постановление.</w:t>
      </w:r>
      <w:proofErr w:type="gramEnd"/>
    </w:p>
    <w:p w:rsidR="001A56D0" w:rsidRPr="001A56D0" w:rsidRDefault="001A56D0" w:rsidP="001A56D0">
      <w:pPr>
        <w:tabs>
          <w:tab w:val="left" w:pos="284"/>
          <w:tab w:val="left" w:pos="3828"/>
        </w:tabs>
        <w:spacing w:after="0" w:line="240" w:lineRule="auto"/>
        <w:ind w:firstLine="284"/>
        <w:jc w:val="both"/>
        <w:rPr>
          <w:rFonts w:ascii="Times New Roman" w:eastAsia="Calibri" w:hAnsi="Times New Roman" w:cs="Times New Roman"/>
          <w:sz w:val="12"/>
          <w:szCs w:val="12"/>
        </w:rPr>
      </w:pPr>
      <w:r w:rsidRPr="001A56D0">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r w:rsidRPr="001A56D0">
        <w:rPr>
          <w:rFonts w:ascii="Times New Roman" w:eastAsia="Calibri" w:hAnsi="Times New Roman" w:cs="Times New Roman"/>
          <w:sz w:val="12"/>
          <w:szCs w:val="12"/>
        </w:rPr>
        <w:t>Опубликовать настоящее постановление в газете «Сергиевский вестник» и разместить на официальном сайте муниципального района Сергиевский Самарской области  http://www.sergievsk.ru/.</w:t>
      </w:r>
    </w:p>
    <w:p w:rsidR="001A56D0" w:rsidRPr="001A56D0" w:rsidRDefault="001A56D0" w:rsidP="001A56D0">
      <w:pPr>
        <w:tabs>
          <w:tab w:val="left" w:pos="284"/>
          <w:tab w:val="left" w:pos="3828"/>
        </w:tabs>
        <w:spacing w:after="0" w:line="240" w:lineRule="auto"/>
        <w:ind w:firstLine="284"/>
        <w:jc w:val="both"/>
        <w:rPr>
          <w:rFonts w:ascii="Times New Roman" w:eastAsia="Calibri" w:hAnsi="Times New Roman" w:cs="Times New Roman"/>
          <w:sz w:val="12"/>
          <w:szCs w:val="12"/>
        </w:rPr>
      </w:pPr>
      <w:r w:rsidRPr="001A56D0">
        <w:rPr>
          <w:rFonts w:ascii="Times New Roman" w:eastAsia="Calibri" w:hAnsi="Times New Roman" w:cs="Times New Roman"/>
          <w:sz w:val="12"/>
          <w:szCs w:val="12"/>
        </w:rPr>
        <w:t>5.</w:t>
      </w:r>
      <w:r>
        <w:rPr>
          <w:rFonts w:ascii="Times New Roman" w:eastAsia="Calibri" w:hAnsi="Times New Roman" w:cs="Times New Roman"/>
          <w:sz w:val="12"/>
          <w:szCs w:val="12"/>
        </w:rPr>
        <w:t xml:space="preserve"> </w:t>
      </w:r>
      <w:r w:rsidRPr="001A56D0">
        <w:rPr>
          <w:rFonts w:ascii="Times New Roman" w:eastAsia="Calibri" w:hAnsi="Times New Roman" w:cs="Times New Roman"/>
          <w:sz w:val="12"/>
          <w:szCs w:val="12"/>
        </w:rPr>
        <w:t>Настоящее постановление вступает в силу со дня его официального опубликования и применяется к правоотношениям, возникающим при составлении и исполнении бюджета сельского поселения Захаркино муниципального района Сергиевский Самарской области, начиная с бюджета на 2026 год и плановый период 2027 и 2028 годов.</w:t>
      </w:r>
    </w:p>
    <w:p w:rsidR="001A56D0" w:rsidRPr="001A56D0" w:rsidRDefault="001A56D0" w:rsidP="001A56D0">
      <w:pPr>
        <w:tabs>
          <w:tab w:val="left" w:pos="284"/>
          <w:tab w:val="left" w:pos="3828"/>
        </w:tabs>
        <w:spacing w:after="0" w:line="240" w:lineRule="auto"/>
        <w:ind w:firstLine="284"/>
        <w:jc w:val="both"/>
        <w:rPr>
          <w:rFonts w:ascii="Times New Roman" w:eastAsia="Calibri" w:hAnsi="Times New Roman" w:cs="Times New Roman"/>
          <w:sz w:val="12"/>
          <w:szCs w:val="12"/>
        </w:rPr>
      </w:pPr>
      <w:r w:rsidRPr="001A56D0">
        <w:rPr>
          <w:rFonts w:ascii="Times New Roman" w:eastAsia="Calibri" w:hAnsi="Times New Roman" w:cs="Times New Roman"/>
          <w:sz w:val="12"/>
          <w:szCs w:val="12"/>
        </w:rPr>
        <w:t xml:space="preserve">6. </w:t>
      </w:r>
      <w:proofErr w:type="gramStart"/>
      <w:r w:rsidRPr="001A56D0">
        <w:rPr>
          <w:rFonts w:ascii="Times New Roman" w:eastAsia="Calibri" w:hAnsi="Times New Roman" w:cs="Times New Roman"/>
          <w:sz w:val="12"/>
          <w:szCs w:val="12"/>
        </w:rPr>
        <w:t>Контроль за</w:t>
      </w:r>
      <w:proofErr w:type="gramEnd"/>
      <w:r w:rsidRPr="001A56D0">
        <w:rPr>
          <w:rFonts w:ascii="Times New Roman" w:eastAsia="Calibri" w:hAnsi="Times New Roman" w:cs="Times New Roman"/>
          <w:sz w:val="12"/>
          <w:szCs w:val="12"/>
        </w:rPr>
        <w:t xml:space="preserve"> выполнением настоящего постановления оставляю за собой.</w:t>
      </w:r>
    </w:p>
    <w:p w:rsidR="001A56D0" w:rsidRPr="001A56D0" w:rsidRDefault="001A56D0" w:rsidP="001A56D0">
      <w:pPr>
        <w:tabs>
          <w:tab w:val="left" w:pos="284"/>
          <w:tab w:val="left" w:pos="3828"/>
        </w:tabs>
        <w:spacing w:after="0" w:line="240" w:lineRule="auto"/>
        <w:jc w:val="right"/>
        <w:rPr>
          <w:rFonts w:ascii="Times New Roman" w:eastAsia="Calibri" w:hAnsi="Times New Roman" w:cs="Times New Roman"/>
          <w:sz w:val="12"/>
          <w:szCs w:val="12"/>
        </w:rPr>
      </w:pPr>
      <w:r w:rsidRPr="001A56D0">
        <w:rPr>
          <w:rFonts w:ascii="Times New Roman" w:eastAsia="Calibri" w:hAnsi="Times New Roman" w:cs="Times New Roman"/>
          <w:sz w:val="12"/>
          <w:szCs w:val="12"/>
        </w:rPr>
        <w:t>Глава  сельского поселения Захаркино</w:t>
      </w:r>
    </w:p>
    <w:p w:rsidR="001A56D0" w:rsidRDefault="001A56D0" w:rsidP="001A56D0">
      <w:pPr>
        <w:tabs>
          <w:tab w:val="left" w:pos="284"/>
          <w:tab w:val="left" w:pos="3828"/>
        </w:tabs>
        <w:spacing w:after="0" w:line="240" w:lineRule="auto"/>
        <w:jc w:val="right"/>
        <w:rPr>
          <w:rFonts w:ascii="Times New Roman" w:eastAsia="Calibri" w:hAnsi="Times New Roman" w:cs="Times New Roman"/>
          <w:sz w:val="12"/>
          <w:szCs w:val="12"/>
        </w:rPr>
      </w:pPr>
      <w:r w:rsidRPr="001A56D0">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1A56D0">
        <w:rPr>
          <w:rFonts w:ascii="Times New Roman" w:eastAsia="Calibri" w:hAnsi="Times New Roman" w:cs="Times New Roman"/>
          <w:sz w:val="12"/>
          <w:szCs w:val="12"/>
        </w:rPr>
        <w:t>Самарской области</w:t>
      </w:r>
    </w:p>
    <w:p w:rsidR="001A56D0" w:rsidRPr="001A56D0" w:rsidRDefault="001A56D0" w:rsidP="001A56D0">
      <w:pPr>
        <w:tabs>
          <w:tab w:val="left" w:pos="284"/>
          <w:tab w:val="left" w:pos="3828"/>
        </w:tabs>
        <w:spacing w:after="0" w:line="240" w:lineRule="auto"/>
        <w:jc w:val="right"/>
        <w:rPr>
          <w:rFonts w:ascii="Times New Roman" w:eastAsia="Calibri" w:hAnsi="Times New Roman" w:cs="Times New Roman"/>
          <w:sz w:val="12"/>
          <w:szCs w:val="12"/>
        </w:rPr>
      </w:pPr>
      <w:r w:rsidRPr="001A56D0">
        <w:rPr>
          <w:rFonts w:ascii="Times New Roman" w:eastAsia="Calibri" w:hAnsi="Times New Roman" w:cs="Times New Roman"/>
          <w:sz w:val="12"/>
          <w:szCs w:val="12"/>
        </w:rPr>
        <w:t>Д.П.Больсунов</w:t>
      </w:r>
    </w:p>
    <w:p w:rsidR="001A56D0" w:rsidRPr="00354C01" w:rsidRDefault="001A56D0" w:rsidP="00200875">
      <w:pPr>
        <w:tabs>
          <w:tab w:val="left" w:pos="284"/>
          <w:tab w:val="left" w:pos="3828"/>
        </w:tabs>
        <w:spacing w:after="0" w:line="240" w:lineRule="auto"/>
        <w:jc w:val="both"/>
        <w:rPr>
          <w:rFonts w:ascii="Times New Roman" w:eastAsia="Calibri" w:hAnsi="Times New Roman" w:cs="Times New Roman"/>
          <w:sz w:val="12"/>
          <w:szCs w:val="12"/>
        </w:rPr>
      </w:pPr>
    </w:p>
    <w:p w:rsidR="00200875" w:rsidRPr="002564B9" w:rsidRDefault="00200875" w:rsidP="00200875">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Приложение №1</w:t>
      </w:r>
    </w:p>
    <w:p w:rsidR="00200875" w:rsidRPr="002564B9" w:rsidRDefault="00200875" w:rsidP="00200875">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 xml:space="preserve">к постановлению администрации сельского поселения </w:t>
      </w:r>
      <w:r w:rsidR="001A56D0" w:rsidRPr="001A56D0">
        <w:rPr>
          <w:rFonts w:ascii="Times New Roman" w:eastAsia="Calibri" w:hAnsi="Times New Roman" w:cs="Times New Roman"/>
          <w:i/>
          <w:sz w:val="12"/>
          <w:szCs w:val="12"/>
        </w:rPr>
        <w:t>Захаркино</w:t>
      </w:r>
    </w:p>
    <w:p w:rsidR="00200875" w:rsidRPr="002564B9" w:rsidRDefault="00200875" w:rsidP="00200875">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муниципального района Сергиевский Самарской области</w:t>
      </w:r>
    </w:p>
    <w:p w:rsidR="00200875" w:rsidRPr="002564B9" w:rsidRDefault="00200875" w:rsidP="00200875">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 xml:space="preserve">от </w:t>
      </w:r>
      <w:r>
        <w:rPr>
          <w:rFonts w:ascii="Times New Roman" w:eastAsia="Calibri" w:hAnsi="Times New Roman" w:cs="Times New Roman"/>
          <w:i/>
          <w:sz w:val="12"/>
          <w:szCs w:val="12"/>
        </w:rPr>
        <w:t>«</w:t>
      </w:r>
      <w:r w:rsidRPr="002564B9">
        <w:rPr>
          <w:rFonts w:ascii="Times New Roman" w:eastAsia="Calibri" w:hAnsi="Times New Roman" w:cs="Times New Roman"/>
          <w:i/>
          <w:sz w:val="12"/>
          <w:szCs w:val="12"/>
        </w:rPr>
        <w:t>2</w:t>
      </w:r>
      <w:r>
        <w:rPr>
          <w:rFonts w:ascii="Times New Roman" w:eastAsia="Calibri" w:hAnsi="Times New Roman" w:cs="Times New Roman"/>
          <w:i/>
          <w:sz w:val="12"/>
          <w:szCs w:val="12"/>
        </w:rPr>
        <w:t>8» октября 2025г № 46</w:t>
      </w:r>
    </w:p>
    <w:p w:rsidR="00354C01" w:rsidRPr="001A56D0" w:rsidRDefault="001A56D0" w:rsidP="001A56D0">
      <w:pPr>
        <w:tabs>
          <w:tab w:val="left" w:pos="284"/>
          <w:tab w:val="left" w:pos="3828"/>
        </w:tabs>
        <w:spacing w:after="0" w:line="240" w:lineRule="auto"/>
        <w:jc w:val="center"/>
        <w:rPr>
          <w:rFonts w:ascii="Times New Roman" w:eastAsia="Calibri" w:hAnsi="Times New Roman" w:cs="Times New Roman"/>
          <w:b/>
          <w:sz w:val="12"/>
          <w:szCs w:val="12"/>
        </w:rPr>
      </w:pPr>
      <w:r w:rsidRPr="001A56D0">
        <w:rPr>
          <w:rFonts w:ascii="Times New Roman" w:eastAsia="Calibri" w:hAnsi="Times New Roman" w:cs="Times New Roman"/>
          <w:b/>
          <w:sz w:val="12"/>
          <w:szCs w:val="12"/>
        </w:rPr>
        <w:t>Перечень главных администраторов доходов местного бюджета</w:t>
      </w:r>
    </w:p>
    <w:tbl>
      <w:tblPr>
        <w:tblStyle w:val="af1"/>
        <w:tblW w:w="5000" w:type="pct"/>
        <w:tblLayout w:type="fixed"/>
        <w:tblCellMar>
          <w:left w:w="0" w:type="dxa"/>
          <w:right w:w="0" w:type="dxa"/>
        </w:tblCellMar>
        <w:tblLook w:val="04A0" w:firstRow="1" w:lastRow="0" w:firstColumn="1" w:lastColumn="0" w:noHBand="0" w:noVBand="1"/>
      </w:tblPr>
      <w:tblGrid>
        <w:gridCol w:w="431"/>
        <w:gridCol w:w="1274"/>
        <w:gridCol w:w="5818"/>
      </w:tblGrid>
      <w:tr w:rsidR="001A56D0" w:rsidRPr="00301ADA" w:rsidTr="00301ADA">
        <w:trPr>
          <w:trHeight w:val="138"/>
        </w:trPr>
        <w:tc>
          <w:tcPr>
            <w:tcW w:w="286" w:type="pct"/>
            <w:vMerge w:val="restart"/>
            <w:hideMark/>
          </w:tcPr>
          <w:p w:rsidR="001A56D0" w:rsidRPr="00301ADA" w:rsidRDefault="00301ADA" w:rsidP="00301ADA">
            <w:pPr>
              <w:tabs>
                <w:tab w:val="left" w:pos="284"/>
                <w:tab w:val="left" w:pos="3828"/>
              </w:tabs>
              <w:rPr>
                <w:rFonts w:ascii="Times New Roman" w:eastAsia="Calibri" w:hAnsi="Times New Roman" w:cs="Times New Roman"/>
                <w:bCs/>
                <w:sz w:val="10"/>
                <w:szCs w:val="10"/>
              </w:rPr>
            </w:pPr>
            <w:r w:rsidRPr="00301ADA">
              <w:rPr>
                <w:rFonts w:ascii="Times New Roman" w:eastAsia="Calibri" w:hAnsi="Times New Roman" w:cs="Times New Roman"/>
                <w:bCs/>
                <w:sz w:val="10"/>
                <w:szCs w:val="10"/>
              </w:rPr>
              <w:t>Код глав</w:t>
            </w:r>
            <w:r w:rsidR="001A56D0" w:rsidRPr="00301ADA">
              <w:rPr>
                <w:rFonts w:ascii="Times New Roman" w:eastAsia="Calibri" w:hAnsi="Times New Roman" w:cs="Times New Roman"/>
                <w:bCs/>
                <w:sz w:val="10"/>
                <w:szCs w:val="10"/>
              </w:rPr>
              <w:t>ного адми</w:t>
            </w:r>
            <w:r w:rsidRPr="00301ADA">
              <w:rPr>
                <w:rFonts w:ascii="Times New Roman" w:eastAsia="Calibri" w:hAnsi="Times New Roman" w:cs="Times New Roman"/>
                <w:bCs/>
                <w:sz w:val="10"/>
                <w:szCs w:val="10"/>
              </w:rPr>
              <w:t>нистра</w:t>
            </w:r>
            <w:r w:rsidR="001A56D0" w:rsidRPr="00301ADA">
              <w:rPr>
                <w:rFonts w:ascii="Times New Roman" w:eastAsia="Calibri" w:hAnsi="Times New Roman" w:cs="Times New Roman"/>
                <w:bCs/>
                <w:sz w:val="10"/>
                <w:szCs w:val="10"/>
              </w:rPr>
              <w:t>тора</w:t>
            </w:r>
          </w:p>
        </w:tc>
        <w:tc>
          <w:tcPr>
            <w:tcW w:w="847" w:type="pct"/>
            <w:vMerge w:val="restart"/>
            <w:hideMark/>
          </w:tcPr>
          <w:p w:rsidR="001A56D0" w:rsidRPr="00301ADA" w:rsidRDefault="001A56D0" w:rsidP="00301ADA">
            <w:pPr>
              <w:tabs>
                <w:tab w:val="left" w:pos="284"/>
                <w:tab w:val="left" w:pos="3828"/>
              </w:tabs>
              <w:rPr>
                <w:rFonts w:ascii="Times New Roman" w:eastAsia="Calibri" w:hAnsi="Times New Roman" w:cs="Times New Roman"/>
                <w:bCs/>
                <w:sz w:val="12"/>
                <w:szCs w:val="12"/>
              </w:rPr>
            </w:pPr>
            <w:r w:rsidRPr="00301ADA">
              <w:rPr>
                <w:rFonts w:ascii="Times New Roman" w:eastAsia="Calibri" w:hAnsi="Times New Roman" w:cs="Times New Roman"/>
                <w:bCs/>
                <w:sz w:val="12"/>
                <w:szCs w:val="12"/>
              </w:rPr>
              <w:t>Код                                        доходов</w:t>
            </w:r>
          </w:p>
        </w:tc>
        <w:tc>
          <w:tcPr>
            <w:tcW w:w="3866" w:type="pct"/>
            <w:vMerge w:val="restart"/>
            <w:hideMark/>
          </w:tcPr>
          <w:p w:rsidR="001A56D0" w:rsidRPr="00301ADA" w:rsidRDefault="001A56D0" w:rsidP="00301ADA">
            <w:pPr>
              <w:tabs>
                <w:tab w:val="left" w:pos="284"/>
                <w:tab w:val="left" w:pos="3828"/>
              </w:tabs>
              <w:rPr>
                <w:rFonts w:ascii="Times New Roman" w:eastAsia="Calibri" w:hAnsi="Times New Roman" w:cs="Times New Roman"/>
                <w:bCs/>
                <w:sz w:val="12"/>
                <w:szCs w:val="12"/>
              </w:rPr>
            </w:pPr>
            <w:r w:rsidRPr="00301ADA">
              <w:rPr>
                <w:rFonts w:ascii="Times New Roman" w:eastAsia="Calibri" w:hAnsi="Times New Roman" w:cs="Times New Roman"/>
                <w:bCs/>
                <w:sz w:val="12"/>
                <w:szCs w:val="12"/>
              </w:rPr>
              <w:t>Наименование  главного администратора доходов местного бюджета, дохода</w:t>
            </w:r>
          </w:p>
        </w:tc>
      </w:tr>
      <w:tr w:rsidR="001A56D0" w:rsidRPr="00301ADA" w:rsidTr="00301ADA">
        <w:trPr>
          <w:trHeight w:val="138"/>
        </w:trPr>
        <w:tc>
          <w:tcPr>
            <w:tcW w:w="286" w:type="pct"/>
            <w:vMerge/>
            <w:hideMark/>
          </w:tcPr>
          <w:p w:rsidR="001A56D0" w:rsidRPr="00301ADA" w:rsidRDefault="001A56D0" w:rsidP="00301ADA">
            <w:pPr>
              <w:tabs>
                <w:tab w:val="left" w:pos="284"/>
                <w:tab w:val="left" w:pos="3828"/>
              </w:tabs>
              <w:rPr>
                <w:rFonts w:ascii="Times New Roman" w:eastAsia="Calibri" w:hAnsi="Times New Roman" w:cs="Times New Roman"/>
                <w:bCs/>
                <w:sz w:val="12"/>
                <w:szCs w:val="12"/>
              </w:rPr>
            </w:pPr>
          </w:p>
        </w:tc>
        <w:tc>
          <w:tcPr>
            <w:tcW w:w="847" w:type="pct"/>
            <w:vMerge/>
            <w:hideMark/>
          </w:tcPr>
          <w:p w:rsidR="001A56D0" w:rsidRPr="00301ADA" w:rsidRDefault="001A56D0" w:rsidP="00301ADA">
            <w:pPr>
              <w:tabs>
                <w:tab w:val="left" w:pos="284"/>
                <w:tab w:val="left" w:pos="3828"/>
              </w:tabs>
              <w:rPr>
                <w:rFonts w:ascii="Times New Roman" w:eastAsia="Calibri" w:hAnsi="Times New Roman" w:cs="Times New Roman"/>
                <w:bCs/>
                <w:sz w:val="12"/>
                <w:szCs w:val="12"/>
              </w:rPr>
            </w:pPr>
          </w:p>
        </w:tc>
        <w:tc>
          <w:tcPr>
            <w:tcW w:w="3866" w:type="pct"/>
            <w:vMerge/>
            <w:hideMark/>
          </w:tcPr>
          <w:p w:rsidR="001A56D0" w:rsidRPr="00301ADA" w:rsidRDefault="001A56D0" w:rsidP="00301ADA">
            <w:pPr>
              <w:tabs>
                <w:tab w:val="left" w:pos="284"/>
                <w:tab w:val="left" w:pos="3828"/>
              </w:tabs>
              <w:rPr>
                <w:rFonts w:ascii="Times New Roman" w:eastAsia="Calibri" w:hAnsi="Times New Roman" w:cs="Times New Roman"/>
                <w:bCs/>
                <w:sz w:val="12"/>
                <w:szCs w:val="12"/>
              </w:rPr>
            </w:pPr>
          </w:p>
        </w:tc>
      </w:tr>
      <w:tr w:rsidR="001A56D0" w:rsidRPr="00301ADA" w:rsidTr="00301ADA">
        <w:trPr>
          <w:trHeight w:val="20"/>
        </w:trPr>
        <w:tc>
          <w:tcPr>
            <w:tcW w:w="286" w:type="pct"/>
            <w:noWrap/>
            <w:hideMark/>
          </w:tcPr>
          <w:p w:rsidR="001A56D0" w:rsidRPr="00301ADA" w:rsidRDefault="001A56D0" w:rsidP="00301ADA">
            <w:pPr>
              <w:tabs>
                <w:tab w:val="left" w:pos="284"/>
                <w:tab w:val="left" w:pos="3828"/>
              </w:tabs>
              <w:rPr>
                <w:rFonts w:ascii="Times New Roman" w:eastAsia="Calibri" w:hAnsi="Times New Roman" w:cs="Times New Roman"/>
                <w:bCs/>
                <w:sz w:val="12"/>
                <w:szCs w:val="12"/>
              </w:rPr>
            </w:pPr>
            <w:r w:rsidRPr="00301ADA">
              <w:rPr>
                <w:rFonts w:ascii="Times New Roman" w:eastAsia="Calibri" w:hAnsi="Times New Roman" w:cs="Times New Roman"/>
                <w:bCs/>
                <w:sz w:val="12"/>
                <w:szCs w:val="12"/>
              </w:rPr>
              <w:t>182</w:t>
            </w:r>
          </w:p>
        </w:tc>
        <w:tc>
          <w:tcPr>
            <w:tcW w:w="847" w:type="pct"/>
            <w:noWrap/>
            <w:hideMark/>
          </w:tcPr>
          <w:p w:rsidR="001A56D0" w:rsidRPr="00301ADA" w:rsidRDefault="001A56D0" w:rsidP="00301ADA">
            <w:pPr>
              <w:tabs>
                <w:tab w:val="left" w:pos="284"/>
                <w:tab w:val="left" w:pos="3828"/>
              </w:tabs>
              <w:rPr>
                <w:rFonts w:ascii="Times New Roman" w:eastAsia="Calibri" w:hAnsi="Times New Roman" w:cs="Times New Roman"/>
                <w:bCs/>
                <w:sz w:val="12"/>
                <w:szCs w:val="12"/>
              </w:rPr>
            </w:pPr>
            <w:r w:rsidRPr="00301ADA">
              <w:rPr>
                <w:rFonts w:ascii="Times New Roman" w:eastAsia="Calibri" w:hAnsi="Times New Roman" w:cs="Times New Roman"/>
                <w:bCs/>
                <w:sz w:val="12"/>
                <w:szCs w:val="12"/>
              </w:rPr>
              <w:t> </w:t>
            </w:r>
          </w:p>
        </w:tc>
        <w:tc>
          <w:tcPr>
            <w:tcW w:w="3866" w:type="pct"/>
            <w:hideMark/>
          </w:tcPr>
          <w:p w:rsidR="001A56D0" w:rsidRPr="00301ADA" w:rsidRDefault="001A56D0" w:rsidP="00301ADA">
            <w:pPr>
              <w:tabs>
                <w:tab w:val="left" w:pos="284"/>
                <w:tab w:val="left" w:pos="3828"/>
              </w:tabs>
              <w:rPr>
                <w:rFonts w:ascii="Times New Roman" w:eastAsia="Calibri" w:hAnsi="Times New Roman" w:cs="Times New Roman"/>
                <w:bCs/>
                <w:sz w:val="12"/>
                <w:szCs w:val="12"/>
              </w:rPr>
            </w:pPr>
            <w:r w:rsidRPr="00301ADA">
              <w:rPr>
                <w:rFonts w:ascii="Times New Roman" w:eastAsia="Calibri" w:hAnsi="Times New Roman" w:cs="Times New Roman"/>
                <w:bCs/>
                <w:sz w:val="12"/>
                <w:szCs w:val="12"/>
              </w:rPr>
              <w:t>Управление Федеральной налоговой службы по Самарской области*</w:t>
            </w:r>
          </w:p>
        </w:tc>
      </w:tr>
      <w:tr w:rsidR="001A56D0" w:rsidRPr="00301ADA" w:rsidTr="00301ADA">
        <w:trPr>
          <w:trHeight w:val="20"/>
        </w:trPr>
        <w:tc>
          <w:tcPr>
            <w:tcW w:w="286" w:type="pct"/>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182</w:t>
            </w:r>
          </w:p>
        </w:tc>
        <w:tc>
          <w:tcPr>
            <w:tcW w:w="847" w:type="pct"/>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1 03 02231 01 0000 110</w:t>
            </w:r>
          </w:p>
        </w:tc>
        <w:tc>
          <w:tcPr>
            <w:tcW w:w="3866" w:type="pct"/>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1A56D0" w:rsidRPr="00301ADA" w:rsidTr="00301ADA">
        <w:trPr>
          <w:trHeight w:val="20"/>
        </w:trPr>
        <w:tc>
          <w:tcPr>
            <w:tcW w:w="286" w:type="pct"/>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182</w:t>
            </w:r>
          </w:p>
        </w:tc>
        <w:tc>
          <w:tcPr>
            <w:tcW w:w="847" w:type="pct"/>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1 03 02241 01 0000 110</w:t>
            </w:r>
          </w:p>
        </w:tc>
        <w:tc>
          <w:tcPr>
            <w:tcW w:w="3866" w:type="pct"/>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1A56D0" w:rsidRPr="00301ADA" w:rsidTr="00301ADA">
        <w:trPr>
          <w:trHeight w:val="20"/>
        </w:trPr>
        <w:tc>
          <w:tcPr>
            <w:tcW w:w="286" w:type="pct"/>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182</w:t>
            </w:r>
          </w:p>
        </w:tc>
        <w:tc>
          <w:tcPr>
            <w:tcW w:w="847" w:type="pct"/>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1 03 02251 01 0000 110</w:t>
            </w:r>
          </w:p>
        </w:tc>
        <w:tc>
          <w:tcPr>
            <w:tcW w:w="3866" w:type="pct"/>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1A56D0" w:rsidRPr="00301ADA" w:rsidTr="00301ADA">
        <w:trPr>
          <w:trHeight w:val="20"/>
        </w:trPr>
        <w:tc>
          <w:tcPr>
            <w:tcW w:w="286" w:type="pct"/>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lastRenderedPageBreak/>
              <w:t>182</w:t>
            </w:r>
          </w:p>
        </w:tc>
        <w:tc>
          <w:tcPr>
            <w:tcW w:w="847" w:type="pct"/>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1 03 02261 01 0000 110</w:t>
            </w:r>
          </w:p>
        </w:tc>
        <w:tc>
          <w:tcPr>
            <w:tcW w:w="3866" w:type="pct"/>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1A56D0" w:rsidRPr="00301ADA" w:rsidTr="00301ADA">
        <w:trPr>
          <w:trHeight w:val="20"/>
        </w:trPr>
        <w:tc>
          <w:tcPr>
            <w:tcW w:w="286" w:type="pct"/>
            <w:noWrap/>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182</w:t>
            </w:r>
          </w:p>
        </w:tc>
        <w:tc>
          <w:tcPr>
            <w:tcW w:w="847" w:type="pct"/>
            <w:noWrap/>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1 01 02010 01 0000 110</w:t>
            </w:r>
          </w:p>
        </w:tc>
        <w:tc>
          <w:tcPr>
            <w:tcW w:w="3866" w:type="pct"/>
            <w:hideMark/>
          </w:tcPr>
          <w:p w:rsidR="001A56D0" w:rsidRPr="00301ADA" w:rsidRDefault="001A56D0" w:rsidP="00301ADA">
            <w:pPr>
              <w:tabs>
                <w:tab w:val="left" w:pos="284"/>
                <w:tab w:val="left" w:pos="3828"/>
              </w:tabs>
              <w:rPr>
                <w:rFonts w:ascii="Times New Roman" w:eastAsia="Calibri" w:hAnsi="Times New Roman" w:cs="Times New Roman"/>
                <w:sz w:val="12"/>
                <w:szCs w:val="12"/>
              </w:rPr>
            </w:pPr>
            <w:proofErr w:type="gramStart"/>
            <w:r w:rsidRPr="00301ADA">
              <w:rPr>
                <w:rFonts w:ascii="Times New Roman" w:eastAsia="Calibri" w:hAnsi="Times New Roman" w:cs="Times New Roman"/>
                <w:sz w:val="12"/>
                <w:szCs w:val="12"/>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301ADA">
              <w:rPr>
                <w:rFonts w:ascii="Times New Roman" w:eastAsia="Calibri" w:hAnsi="Times New Roman" w:cs="Times New Roman"/>
                <w:sz w:val="12"/>
                <w:szCs w:val="12"/>
              </w:rPr>
              <w:t xml:space="preserve"> </w:t>
            </w:r>
            <w:proofErr w:type="gramStart"/>
            <w:r w:rsidRPr="00301ADA">
              <w:rPr>
                <w:rFonts w:ascii="Times New Roman" w:eastAsia="Calibri" w:hAnsi="Times New Roman" w:cs="Times New Roman"/>
                <w:sz w:val="12"/>
                <w:szCs w:val="12"/>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r>
      <w:tr w:rsidR="001A56D0" w:rsidRPr="00301ADA" w:rsidTr="00301ADA">
        <w:trPr>
          <w:trHeight w:val="20"/>
        </w:trPr>
        <w:tc>
          <w:tcPr>
            <w:tcW w:w="286" w:type="pct"/>
            <w:noWrap/>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182</w:t>
            </w:r>
          </w:p>
        </w:tc>
        <w:tc>
          <w:tcPr>
            <w:tcW w:w="847" w:type="pct"/>
            <w:noWrap/>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1 01 02020 01 0000 110</w:t>
            </w:r>
          </w:p>
        </w:tc>
        <w:tc>
          <w:tcPr>
            <w:tcW w:w="3866" w:type="pct"/>
            <w:hideMark/>
          </w:tcPr>
          <w:p w:rsidR="001A56D0" w:rsidRPr="00301ADA" w:rsidRDefault="001A56D0" w:rsidP="00301ADA">
            <w:pPr>
              <w:tabs>
                <w:tab w:val="left" w:pos="284"/>
                <w:tab w:val="left" w:pos="3828"/>
              </w:tabs>
              <w:rPr>
                <w:rFonts w:ascii="Times New Roman" w:eastAsia="Calibri" w:hAnsi="Times New Roman" w:cs="Times New Roman"/>
                <w:sz w:val="12"/>
                <w:szCs w:val="12"/>
              </w:rPr>
            </w:pPr>
            <w:proofErr w:type="gramStart"/>
            <w:r w:rsidRPr="00301ADA">
              <w:rPr>
                <w:rFonts w:ascii="Times New Roman" w:eastAsia="Calibri" w:hAnsi="Times New Roman" w:cs="Times New Roman"/>
                <w:sz w:val="12"/>
                <w:szCs w:val="12"/>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301ADA">
              <w:rPr>
                <w:rFonts w:ascii="Times New Roman" w:eastAsia="Calibri" w:hAnsi="Times New Roman" w:cs="Times New Roman"/>
                <w:sz w:val="12"/>
                <w:szCs w:val="12"/>
              </w:rPr>
              <w:t xml:space="preserve"> в части суммы налога, не превышающей 312 тысяч рублей за налоговые периоды после 1 января 2025 года)</w:t>
            </w:r>
          </w:p>
        </w:tc>
      </w:tr>
      <w:tr w:rsidR="001A56D0" w:rsidRPr="00301ADA" w:rsidTr="00301ADA">
        <w:trPr>
          <w:trHeight w:val="20"/>
        </w:trPr>
        <w:tc>
          <w:tcPr>
            <w:tcW w:w="286" w:type="pct"/>
            <w:noWrap/>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182</w:t>
            </w:r>
          </w:p>
        </w:tc>
        <w:tc>
          <w:tcPr>
            <w:tcW w:w="847" w:type="pct"/>
            <w:noWrap/>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1 01 02030 01 0000 110</w:t>
            </w:r>
          </w:p>
        </w:tc>
        <w:tc>
          <w:tcPr>
            <w:tcW w:w="3866" w:type="pct"/>
            <w:hideMark/>
          </w:tcPr>
          <w:p w:rsidR="001A56D0" w:rsidRPr="00301ADA" w:rsidRDefault="001A56D0" w:rsidP="00301ADA">
            <w:pPr>
              <w:tabs>
                <w:tab w:val="left" w:pos="284"/>
                <w:tab w:val="left" w:pos="3828"/>
              </w:tabs>
              <w:rPr>
                <w:rFonts w:ascii="Times New Roman" w:eastAsia="Calibri" w:hAnsi="Times New Roman" w:cs="Times New Roman"/>
                <w:sz w:val="12"/>
                <w:szCs w:val="12"/>
              </w:rPr>
            </w:pPr>
            <w:proofErr w:type="gramStart"/>
            <w:r w:rsidRPr="00301ADA">
              <w:rPr>
                <w:rFonts w:ascii="Times New Roman" w:eastAsia="Calibri" w:hAnsi="Times New Roman" w:cs="Times New Roman"/>
                <w:sz w:val="12"/>
                <w:szCs w:val="12"/>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301ADA">
              <w:rPr>
                <w:rFonts w:ascii="Times New Roman" w:eastAsia="Calibri" w:hAnsi="Times New Roman" w:cs="Times New Roman"/>
                <w:sz w:val="12"/>
                <w:szCs w:val="12"/>
              </w:rPr>
              <w:t xml:space="preserve">, не </w:t>
            </w:r>
            <w:proofErr w:type="gramStart"/>
            <w:r w:rsidRPr="00301ADA">
              <w:rPr>
                <w:rFonts w:ascii="Times New Roman" w:eastAsia="Calibri" w:hAnsi="Times New Roman" w:cs="Times New Roman"/>
                <w:sz w:val="12"/>
                <w:szCs w:val="12"/>
              </w:rPr>
              <w:t>превышающей</w:t>
            </w:r>
            <w:proofErr w:type="gramEnd"/>
            <w:r w:rsidRPr="00301ADA">
              <w:rPr>
                <w:rFonts w:ascii="Times New Roman" w:eastAsia="Calibri" w:hAnsi="Times New Roman" w:cs="Times New Roman"/>
                <w:sz w:val="12"/>
                <w:szCs w:val="12"/>
              </w:rPr>
              <w:t xml:space="preserve"> 312 тысяч рублей за налоговые периоды после 1 января 2025 года)</w:t>
            </w:r>
            <w:r w:rsidRPr="00301ADA">
              <w:rPr>
                <w:rFonts w:ascii="Times New Roman" w:eastAsia="Calibri" w:hAnsi="Times New Roman" w:cs="Times New Roman"/>
                <w:sz w:val="12"/>
                <w:szCs w:val="12"/>
              </w:rPr>
              <w:br w:type="page"/>
            </w:r>
          </w:p>
        </w:tc>
      </w:tr>
      <w:tr w:rsidR="001A56D0" w:rsidRPr="00301ADA" w:rsidTr="00301ADA">
        <w:trPr>
          <w:trHeight w:val="20"/>
        </w:trPr>
        <w:tc>
          <w:tcPr>
            <w:tcW w:w="286" w:type="pct"/>
            <w:noWrap/>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182</w:t>
            </w:r>
          </w:p>
        </w:tc>
        <w:tc>
          <w:tcPr>
            <w:tcW w:w="847" w:type="pct"/>
            <w:noWrap/>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1 01 02080 01 0000 110</w:t>
            </w:r>
          </w:p>
        </w:tc>
        <w:tc>
          <w:tcPr>
            <w:tcW w:w="3866" w:type="pct"/>
            <w:hideMark/>
          </w:tcPr>
          <w:p w:rsidR="001A56D0" w:rsidRPr="00301ADA" w:rsidRDefault="001A56D0" w:rsidP="00301ADA">
            <w:pPr>
              <w:tabs>
                <w:tab w:val="left" w:pos="284"/>
                <w:tab w:val="left" w:pos="3828"/>
              </w:tabs>
              <w:rPr>
                <w:rFonts w:ascii="Times New Roman" w:eastAsia="Calibri" w:hAnsi="Times New Roman" w:cs="Times New Roman"/>
                <w:sz w:val="12"/>
                <w:szCs w:val="12"/>
              </w:rPr>
            </w:pPr>
            <w:proofErr w:type="gramStart"/>
            <w:r w:rsidRPr="00301ADA">
              <w:rPr>
                <w:rFonts w:ascii="Times New Roman" w:eastAsia="Calibri" w:hAnsi="Times New Roman" w:cs="Times New Roman"/>
                <w:sz w:val="12"/>
                <w:szCs w:val="12"/>
              </w:rPr>
              <w:t>Налог на доходы физических лиц в части суммы налога, превышающей 650 тысяч рублей, относящейся к части налоговой базы, превышающей 5 миллионов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w:t>
            </w:r>
            <w:proofErr w:type="gramEnd"/>
            <w:r w:rsidRPr="00301ADA">
              <w:rPr>
                <w:rFonts w:ascii="Times New Roman" w:eastAsia="Calibri" w:hAnsi="Times New Roman" w:cs="Times New Roman"/>
                <w:sz w:val="12"/>
                <w:szCs w:val="12"/>
              </w:rPr>
              <w:t xml:space="preserve"> </w:t>
            </w:r>
            <w:proofErr w:type="gramStart"/>
            <w:r w:rsidRPr="00301ADA">
              <w:rPr>
                <w:rFonts w:ascii="Times New Roman" w:eastAsia="Calibri" w:hAnsi="Times New Roman" w:cs="Times New Roman"/>
                <w:sz w:val="12"/>
                <w:szCs w:val="12"/>
              </w:rPr>
              <w:t>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w:t>
            </w:r>
            <w:proofErr w:type="gramEnd"/>
            <w:r w:rsidRPr="00301ADA">
              <w:rPr>
                <w:rFonts w:ascii="Times New Roman" w:eastAsia="Calibri" w:hAnsi="Times New Roman" w:cs="Times New Roman"/>
                <w:sz w:val="12"/>
                <w:szCs w:val="12"/>
              </w:rPr>
              <w:t xml:space="preserve"> </w:t>
            </w:r>
            <w:proofErr w:type="gramStart"/>
            <w:r w:rsidRPr="00301ADA">
              <w:rPr>
                <w:rFonts w:ascii="Times New Roman" w:eastAsia="Calibri" w:hAnsi="Times New Roman" w:cs="Times New Roman"/>
                <w:sz w:val="12"/>
                <w:szCs w:val="12"/>
              </w:rPr>
              <w:t>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w:t>
            </w:r>
            <w:proofErr w:type="gramEnd"/>
            <w:r w:rsidRPr="00301ADA">
              <w:rPr>
                <w:rFonts w:ascii="Times New Roman" w:eastAsia="Calibri" w:hAnsi="Times New Roman" w:cs="Times New Roman"/>
                <w:sz w:val="12"/>
                <w:szCs w:val="12"/>
              </w:rPr>
              <w:t xml:space="preserve"> </w:t>
            </w:r>
            <w:proofErr w:type="gramStart"/>
            <w:r w:rsidRPr="00301ADA">
              <w:rPr>
                <w:rFonts w:ascii="Times New Roman" w:eastAsia="Calibri" w:hAnsi="Times New Roman" w:cs="Times New Roman"/>
                <w:sz w:val="12"/>
                <w:szCs w:val="12"/>
              </w:rPr>
              <w:t>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tc>
      </w:tr>
      <w:tr w:rsidR="001A56D0" w:rsidRPr="00301ADA" w:rsidTr="00301ADA">
        <w:trPr>
          <w:trHeight w:val="20"/>
        </w:trPr>
        <w:tc>
          <w:tcPr>
            <w:tcW w:w="286" w:type="pct"/>
            <w:noWrap/>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182</w:t>
            </w:r>
          </w:p>
        </w:tc>
        <w:tc>
          <w:tcPr>
            <w:tcW w:w="847" w:type="pct"/>
            <w:noWrap/>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1 01 02130 01 0000 110</w:t>
            </w:r>
          </w:p>
        </w:tc>
        <w:tc>
          <w:tcPr>
            <w:tcW w:w="3866" w:type="pct"/>
            <w:hideMark/>
          </w:tcPr>
          <w:p w:rsidR="001A56D0" w:rsidRPr="00301ADA" w:rsidRDefault="001A56D0" w:rsidP="00301ADA">
            <w:pPr>
              <w:tabs>
                <w:tab w:val="left" w:pos="284"/>
                <w:tab w:val="left" w:pos="3828"/>
              </w:tabs>
              <w:rPr>
                <w:rFonts w:ascii="Times New Roman" w:eastAsia="Calibri" w:hAnsi="Times New Roman" w:cs="Times New Roman"/>
                <w:sz w:val="12"/>
                <w:szCs w:val="12"/>
              </w:rPr>
            </w:pPr>
            <w:proofErr w:type="gramStart"/>
            <w:r w:rsidRPr="00301ADA">
              <w:rPr>
                <w:rFonts w:ascii="Times New Roman" w:eastAsia="Calibri" w:hAnsi="Times New Roman" w:cs="Times New Roman"/>
                <w:sz w:val="12"/>
                <w:szCs w:val="12"/>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r>
      <w:tr w:rsidR="001A56D0" w:rsidRPr="00301ADA" w:rsidTr="00301ADA">
        <w:trPr>
          <w:trHeight w:val="20"/>
        </w:trPr>
        <w:tc>
          <w:tcPr>
            <w:tcW w:w="286" w:type="pct"/>
            <w:noWrap/>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182</w:t>
            </w:r>
          </w:p>
        </w:tc>
        <w:tc>
          <w:tcPr>
            <w:tcW w:w="847" w:type="pct"/>
            <w:noWrap/>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1 01 02140 01 0000 110</w:t>
            </w:r>
          </w:p>
        </w:tc>
        <w:tc>
          <w:tcPr>
            <w:tcW w:w="3866" w:type="pct"/>
            <w:hideMark/>
          </w:tcPr>
          <w:p w:rsidR="001A56D0" w:rsidRPr="00301ADA" w:rsidRDefault="001A56D0" w:rsidP="00301ADA">
            <w:pPr>
              <w:tabs>
                <w:tab w:val="left" w:pos="284"/>
                <w:tab w:val="left" w:pos="3828"/>
              </w:tabs>
              <w:rPr>
                <w:rFonts w:ascii="Times New Roman" w:eastAsia="Calibri" w:hAnsi="Times New Roman" w:cs="Times New Roman"/>
                <w:sz w:val="12"/>
                <w:szCs w:val="12"/>
              </w:rPr>
            </w:pPr>
            <w:proofErr w:type="gramStart"/>
            <w:r w:rsidRPr="00301ADA">
              <w:rPr>
                <w:rFonts w:ascii="Times New Roman" w:eastAsia="Calibri" w:hAnsi="Times New Roman" w:cs="Times New Roman"/>
                <w:sz w:val="12"/>
                <w:szCs w:val="12"/>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r>
      <w:tr w:rsidR="001A56D0" w:rsidRPr="00301ADA" w:rsidTr="00301ADA">
        <w:trPr>
          <w:trHeight w:val="20"/>
        </w:trPr>
        <w:tc>
          <w:tcPr>
            <w:tcW w:w="286" w:type="pct"/>
            <w:noWrap/>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182</w:t>
            </w:r>
          </w:p>
        </w:tc>
        <w:tc>
          <w:tcPr>
            <w:tcW w:w="847" w:type="pct"/>
            <w:noWrap/>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1 05 03010 01 0000 110</w:t>
            </w:r>
          </w:p>
        </w:tc>
        <w:tc>
          <w:tcPr>
            <w:tcW w:w="3866" w:type="pct"/>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Единый сельскохозяйственный налог</w:t>
            </w:r>
          </w:p>
        </w:tc>
      </w:tr>
      <w:tr w:rsidR="001A56D0" w:rsidRPr="00301ADA" w:rsidTr="00301ADA">
        <w:trPr>
          <w:trHeight w:val="20"/>
        </w:trPr>
        <w:tc>
          <w:tcPr>
            <w:tcW w:w="286" w:type="pct"/>
            <w:noWrap/>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182</w:t>
            </w:r>
          </w:p>
        </w:tc>
        <w:tc>
          <w:tcPr>
            <w:tcW w:w="847" w:type="pct"/>
            <w:noWrap/>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1 06 01030 10 0000 110</w:t>
            </w:r>
          </w:p>
        </w:tc>
        <w:tc>
          <w:tcPr>
            <w:tcW w:w="3866" w:type="pct"/>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r>
      <w:tr w:rsidR="001A56D0" w:rsidRPr="00301ADA" w:rsidTr="00301ADA">
        <w:trPr>
          <w:trHeight w:val="20"/>
        </w:trPr>
        <w:tc>
          <w:tcPr>
            <w:tcW w:w="286" w:type="pct"/>
            <w:noWrap/>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182</w:t>
            </w:r>
          </w:p>
        </w:tc>
        <w:tc>
          <w:tcPr>
            <w:tcW w:w="847" w:type="pct"/>
            <w:noWrap/>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1 06 06033 10 0000 110</w:t>
            </w:r>
          </w:p>
        </w:tc>
        <w:tc>
          <w:tcPr>
            <w:tcW w:w="3866" w:type="pct"/>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Земельный налог с организаций, обладающих земельным участком, расположенным в границах сельских поселений</w:t>
            </w:r>
          </w:p>
        </w:tc>
      </w:tr>
      <w:tr w:rsidR="001A56D0" w:rsidRPr="00301ADA" w:rsidTr="00301ADA">
        <w:trPr>
          <w:trHeight w:val="20"/>
        </w:trPr>
        <w:tc>
          <w:tcPr>
            <w:tcW w:w="286" w:type="pct"/>
            <w:noWrap/>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182</w:t>
            </w:r>
          </w:p>
        </w:tc>
        <w:tc>
          <w:tcPr>
            <w:tcW w:w="847" w:type="pct"/>
            <w:noWrap/>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1 06 06043 10 0000 110</w:t>
            </w:r>
          </w:p>
        </w:tc>
        <w:tc>
          <w:tcPr>
            <w:tcW w:w="3866" w:type="pct"/>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 xml:space="preserve">Земельный налог с физических </w:t>
            </w:r>
            <w:r w:rsidR="00301ADA" w:rsidRPr="00301ADA">
              <w:rPr>
                <w:rFonts w:ascii="Times New Roman" w:eastAsia="Calibri" w:hAnsi="Times New Roman" w:cs="Times New Roman"/>
                <w:sz w:val="12"/>
                <w:szCs w:val="12"/>
              </w:rPr>
              <w:t>лиц, обладающих</w:t>
            </w:r>
            <w:r w:rsidRPr="00301ADA">
              <w:rPr>
                <w:rFonts w:ascii="Times New Roman" w:eastAsia="Calibri" w:hAnsi="Times New Roman" w:cs="Times New Roman"/>
                <w:sz w:val="12"/>
                <w:szCs w:val="12"/>
              </w:rPr>
              <w:t xml:space="preserve"> земельным участком, расположенным в границах сельских поселений</w:t>
            </w:r>
          </w:p>
        </w:tc>
      </w:tr>
      <w:tr w:rsidR="001A56D0" w:rsidRPr="00301ADA" w:rsidTr="00301ADA">
        <w:trPr>
          <w:trHeight w:val="20"/>
        </w:trPr>
        <w:tc>
          <w:tcPr>
            <w:tcW w:w="286" w:type="pct"/>
            <w:noWrap/>
            <w:hideMark/>
          </w:tcPr>
          <w:p w:rsidR="001A56D0" w:rsidRPr="00301ADA" w:rsidRDefault="001A56D0" w:rsidP="00301ADA">
            <w:pPr>
              <w:tabs>
                <w:tab w:val="left" w:pos="284"/>
                <w:tab w:val="left" w:pos="3828"/>
              </w:tabs>
              <w:rPr>
                <w:rFonts w:ascii="Times New Roman" w:eastAsia="Calibri" w:hAnsi="Times New Roman" w:cs="Times New Roman"/>
                <w:bCs/>
                <w:sz w:val="12"/>
                <w:szCs w:val="12"/>
              </w:rPr>
            </w:pPr>
            <w:r w:rsidRPr="00301ADA">
              <w:rPr>
                <w:rFonts w:ascii="Times New Roman" w:eastAsia="Calibri" w:hAnsi="Times New Roman" w:cs="Times New Roman"/>
                <w:bCs/>
                <w:sz w:val="12"/>
                <w:szCs w:val="12"/>
              </w:rPr>
              <w:t>537</w:t>
            </w:r>
          </w:p>
        </w:tc>
        <w:tc>
          <w:tcPr>
            <w:tcW w:w="847" w:type="pct"/>
            <w:noWrap/>
            <w:hideMark/>
          </w:tcPr>
          <w:p w:rsidR="001A56D0" w:rsidRPr="00301ADA" w:rsidRDefault="001A56D0" w:rsidP="00301ADA">
            <w:pPr>
              <w:tabs>
                <w:tab w:val="left" w:pos="284"/>
                <w:tab w:val="left" w:pos="3828"/>
              </w:tabs>
              <w:rPr>
                <w:rFonts w:ascii="Times New Roman" w:eastAsia="Calibri" w:hAnsi="Times New Roman" w:cs="Times New Roman"/>
                <w:bCs/>
                <w:sz w:val="12"/>
                <w:szCs w:val="12"/>
              </w:rPr>
            </w:pPr>
            <w:r w:rsidRPr="00301ADA">
              <w:rPr>
                <w:rFonts w:ascii="Times New Roman" w:eastAsia="Calibri" w:hAnsi="Times New Roman" w:cs="Times New Roman"/>
                <w:bCs/>
                <w:sz w:val="12"/>
                <w:szCs w:val="12"/>
              </w:rPr>
              <w:t> </w:t>
            </w:r>
          </w:p>
        </w:tc>
        <w:tc>
          <w:tcPr>
            <w:tcW w:w="3866" w:type="pct"/>
            <w:hideMark/>
          </w:tcPr>
          <w:p w:rsidR="001A56D0" w:rsidRPr="00301ADA" w:rsidRDefault="001A56D0" w:rsidP="00301ADA">
            <w:pPr>
              <w:tabs>
                <w:tab w:val="left" w:pos="284"/>
                <w:tab w:val="left" w:pos="3828"/>
              </w:tabs>
              <w:rPr>
                <w:rFonts w:ascii="Times New Roman" w:eastAsia="Calibri" w:hAnsi="Times New Roman" w:cs="Times New Roman"/>
                <w:bCs/>
                <w:sz w:val="12"/>
                <w:szCs w:val="12"/>
              </w:rPr>
            </w:pPr>
            <w:r w:rsidRPr="00301ADA">
              <w:rPr>
                <w:rFonts w:ascii="Times New Roman" w:eastAsia="Calibri" w:hAnsi="Times New Roman" w:cs="Times New Roman"/>
                <w:bCs/>
                <w:sz w:val="12"/>
                <w:szCs w:val="12"/>
              </w:rPr>
              <w:t>Администрация сельского поселения Захаркино муниципального района Сергиевский Самарской области**</w:t>
            </w:r>
          </w:p>
        </w:tc>
      </w:tr>
      <w:tr w:rsidR="001A56D0" w:rsidRPr="00301ADA" w:rsidTr="00301ADA">
        <w:trPr>
          <w:trHeight w:val="20"/>
        </w:trPr>
        <w:tc>
          <w:tcPr>
            <w:tcW w:w="286" w:type="pct"/>
            <w:noWrap/>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537</w:t>
            </w:r>
          </w:p>
        </w:tc>
        <w:tc>
          <w:tcPr>
            <w:tcW w:w="847" w:type="pct"/>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1 11 05314 10 0000 120</w:t>
            </w:r>
          </w:p>
        </w:tc>
        <w:tc>
          <w:tcPr>
            <w:tcW w:w="3866" w:type="pct"/>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Плата по соглашениям об установлении сервитута, заключенным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w:t>
            </w:r>
          </w:p>
        </w:tc>
      </w:tr>
      <w:tr w:rsidR="001A56D0" w:rsidRPr="00301ADA" w:rsidTr="00301ADA">
        <w:trPr>
          <w:trHeight w:val="20"/>
        </w:trPr>
        <w:tc>
          <w:tcPr>
            <w:tcW w:w="286" w:type="pct"/>
            <w:noWrap/>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537</w:t>
            </w:r>
          </w:p>
        </w:tc>
        <w:tc>
          <w:tcPr>
            <w:tcW w:w="847" w:type="pct"/>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1 11 05325 10 0000 120</w:t>
            </w:r>
          </w:p>
        </w:tc>
        <w:tc>
          <w:tcPr>
            <w:tcW w:w="3866" w:type="pct"/>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Плата по соглашениям об установлении сервитута, заключенным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сельских поселений</w:t>
            </w:r>
          </w:p>
        </w:tc>
      </w:tr>
      <w:tr w:rsidR="001A56D0" w:rsidRPr="00301ADA" w:rsidTr="00301ADA">
        <w:trPr>
          <w:trHeight w:val="20"/>
        </w:trPr>
        <w:tc>
          <w:tcPr>
            <w:tcW w:w="286" w:type="pct"/>
            <w:noWrap/>
            <w:hideMark/>
          </w:tcPr>
          <w:p w:rsidR="001A56D0" w:rsidRPr="00301ADA" w:rsidRDefault="001A56D0" w:rsidP="00301ADA">
            <w:pPr>
              <w:tabs>
                <w:tab w:val="left" w:pos="284"/>
                <w:tab w:val="left" w:pos="3828"/>
              </w:tabs>
              <w:rPr>
                <w:rFonts w:ascii="Times New Roman" w:eastAsia="Calibri" w:hAnsi="Times New Roman" w:cs="Times New Roman"/>
                <w:bCs/>
                <w:sz w:val="12"/>
                <w:szCs w:val="12"/>
              </w:rPr>
            </w:pPr>
            <w:r w:rsidRPr="00301ADA">
              <w:rPr>
                <w:rFonts w:ascii="Times New Roman" w:eastAsia="Calibri" w:hAnsi="Times New Roman" w:cs="Times New Roman"/>
                <w:bCs/>
                <w:sz w:val="12"/>
                <w:szCs w:val="12"/>
              </w:rPr>
              <w:t>537</w:t>
            </w:r>
          </w:p>
        </w:tc>
        <w:tc>
          <w:tcPr>
            <w:tcW w:w="847" w:type="pct"/>
            <w:noWrap/>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1 13 02065 10 0000 130</w:t>
            </w:r>
          </w:p>
        </w:tc>
        <w:tc>
          <w:tcPr>
            <w:tcW w:w="3866" w:type="pct"/>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Доходы, поступающие в порядке возмещения расходов, понесенных в связи с эксплуатацией имущества сельских поселений.</w:t>
            </w:r>
          </w:p>
        </w:tc>
      </w:tr>
      <w:tr w:rsidR="001A56D0" w:rsidRPr="00301ADA" w:rsidTr="00301ADA">
        <w:trPr>
          <w:trHeight w:val="20"/>
        </w:trPr>
        <w:tc>
          <w:tcPr>
            <w:tcW w:w="286" w:type="pct"/>
            <w:noWrap/>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537</w:t>
            </w:r>
          </w:p>
        </w:tc>
        <w:tc>
          <w:tcPr>
            <w:tcW w:w="847" w:type="pct"/>
            <w:noWrap/>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1 13 02995 10 0000 130</w:t>
            </w:r>
          </w:p>
        </w:tc>
        <w:tc>
          <w:tcPr>
            <w:tcW w:w="3866" w:type="pct"/>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Прочие доходы от компенсации затрат бюджетов сельских поселений</w:t>
            </w:r>
          </w:p>
        </w:tc>
      </w:tr>
      <w:tr w:rsidR="001A56D0" w:rsidRPr="00301ADA" w:rsidTr="00301ADA">
        <w:trPr>
          <w:trHeight w:val="20"/>
        </w:trPr>
        <w:tc>
          <w:tcPr>
            <w:tcW w:w="286" w:type="pct"/>
            <w:noWrap/>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537</w:t>
            </w:r>
          </w:p>
        </w:tc>
        <w:tc>
          <w:tcPr>
            <w:tcW w:w="847" w:type="pct"/>
            <w:noWrap/>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1 14 02052 10 0000 440</w:t>
            </w:r>
          </w:p>
        </w:tc>
        <w:tc>
          <w:tcPr>
            <w:tcW w:w="3866" w:type="pct"/>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1A56D0" w:rsidRPr="00301ADA" w:rsidTr="00301ADA">
        <w:trPr>
          <w:trHeight w:val="20"/>
        </w:trPr>
        <w:tc>
          <w:tcPr>
            <w:tcW w:w="286" w:type="pct"/>
            <w:noWrap/>
            <w:hideMark/>
          </w:tcPr>
          <w:p w:rsidR="001A56D0" w:rsidRPr="00301ADA" w:rsidRDefault="001A56D0" w:rsidP="00301ADA">
            <w:pPr>
              <w:tabs>
                <w:tab w:val="left" w:pos="284"/>
                <w:tab w:val="left" w:pos="3828"/>
              </w:tabs>
              <w:rPr>
                <w:rFonts w:ascii="Times New Roman" w:eastAsia="Calibri" w:hAnsi="Times New Roman" w:cs="Times New Roman"/>
                <w:bCs/>
                <w:sz w:val="12"/>
                <w:szCs w:val="12"/>
              </w:rPr>
            </w:pPr>
            <w:r w:rsidRPr="00301ADA">
              <w:rPr>
                <w:rFonts w:ascii="Times New Roman" w:eastAsia="Calibri" w:hAnsi="Times New Roman" w:cs="Times New Roman"/>
                <w:bCs/>
                <w:sz w:val="12"/>
                <w:szCs w:val="12"/>
              </w:rPr>
              <w:t>537</w:t>
            </w:r>
          </w:p>
        </w:tc>
        <w:tc>
          <w:tcPr>
            <w:tcW w:w="847" w:type="pct"/>
            <w:noWrap/>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1 14 02053 10 0000 440</w:t>
            </w:r>
          </w:p>
        </w:tc>
        <w:tc>
          <w:tcPr>
            <w:tcW w:w="3866" w:type="pct"/>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 xml:space="preserve">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w:t>
            </w:r>
            <w:r w:rsidRPr="00301ADA">
              <w:rPr>
                <w:rFonts w:ascii="Times New Roman" w:eastAsia="Calibri" w:hAnsi="Times New Roman" w:cs="Times New Roman"/>
                <w:sz w:val="12"/>
                <w:szCs w:val="12"/>
              </w:rPr>
              <w:lastRenderedPageBreak/>
              <w:t>имуществу</w:t>
            </w:r>
          </w:p>
        </w:tc>
      </w:tr>
      <w:tr w:rsidR="001A56D0" w:rsidRPr="00301ADA" w:rsidTr="00301ADA">
        <w:trPr>
          <w:trHeight w:val="20"/>
        </w:trPr>
        <w:tc>
          <w:tcPr>
            <w:tcW w:w="286" w:type="pct"/>
            <w:noWrap/>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537</w:t>
            </w:r>
          </w:p>
        </w:tc>
        <w:tc>
          <w:tcPr>
            <w:tcW w:w="847" w:type="pct"/>
            <w:noWrap/>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1 16 10061 10 0000 140</w:t>
            </w:r>
          </w:p>
        </w:tc>
        <w:tc>
          <w:tcPr>
            <w:tcW w:w="3866" w:type="pct"/>
            <w:hideMark/>
          </w:tcPr>
          <w:p w:rsidR="001A56D0" w:rsidRPr="00301ADA" w:rsidRDefault="001A56D0" w:rsidP="00301ADA">
            <w:pPr>
              <w:tabs>
                <w:tab w:val="left" w:pos="284"/>
                <w:tab w:val="left" w:pos="3828"/>
              </w:tabs>
              <w:rPr>
                <w:rFonts w:ascii="Times New Roman" w:eastAsia="Calibri" w:hAnsi="Times New Roman" w:cs="Times New Roman"/>
                <w:sz w:val="12"/>
                <w:szCs w:val="12"/>
              </w:rPr>
            </w:pPr>
            <w:proofErr w:type="gramStart"/>
            <w:r w:rsidRPr="00301ADA">
              <w:rPr>
                <w:rFonts w:ascii="Times New Roman" w:eastAsia="Calibri" w:hAnsi="Times New Roman" w:cs="Times New Roman"/>
                <w:sz w:val="12"/>
                <w:szCs w:val="12"/>
              </w:rPr>
              <w:t>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301ADA">
              <w:rPr>
                <w:rFonts w:ascii="Times New Roman" w:eastAsia="Calibri" w:hAnsi="Times New Roman" w:cs="Times New Roman"/>
                <w:sz w:val="12"/>
                <w:szCs w:val="12"/>
              </w:rPr>
              <w:t xml:space="preserve"> фонда)</w:t>
            </w:r>
          </w:p>
        </w:tc>
      </w:tr>
      <w:tr w:rsidR="001A56D0" w:rsidRPr="00301ADA" w:rsidTr="00301ADA">
        <w:trPr>
          <w:trHeight w:val="20"/>
        </w:trPr>
        <w:tc>
          <w:tcPr>
            <w:tcW w:w="286" w:type="pct"/>
            <w:noWrap/>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537</w:t>
            </w:r>
          </w:p>
        </w:tc>
        <w:tc>
          <w:tcPr>
            <w:tcW w:w="847" w:type="pct"/>
            <w:noWrap/>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1 16 07090 10 0000 140</w:t>
            </w:r>
          </w:p>
        </w:tc>
        <w:tc>
          <w:tcPr>
            <w:tcW w:w="3866" w:type="pct"/>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 xml:space="preserve">Иные штрафы, </w:t>
            </w:r>
            <w:r w:rsidR="00301ADA" w:rsidRPr="00301ADA">
              <w:rPr>
                <w:rFonts w:ascii="Times New Roman" w:eastAsia="Calibri" w:hAnsi="Times New Roman" w:cs="Times New Roman"/>
                <w:sz w:val="12"/>
                <w:szCs w:val="12"/>
              </w:rPr>
              <w:t>неустойки, пени</w:t>
            </w:r>
            <w:r w:rsidRPr="00301ADA">
              <w:rPr>
                <w:rFonts w:ascii="Times New Roman" w:eastAsia="Calibri" w:hAnsi="Times New Roman" w:cs="Times New Roman"/>
                <w:sz w:val="12"/>
                <w:szCs w:val="12"/>
              </w:rPr>
              <w:t>,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tc>
      </w:tr>
      <w:tr w:rsidR="001A56D0" w:rsidRPr="00301ADA" w:rsidTr="00301ADA">
        <w:trPr>
          <w:trHeight w:val="20"/>
        </w:trPr>
        <w:tc>
          <w:tcPr>
            <w:tcW w:w="286" w:type="pct"/>
            <w:noWrap/>
            <w:hideMark/>
          </w:tcPr>
          <w:p w:rsidR="001A56D0" w:rsidRPr="00301ADA" w:rsidRDefault="001A56D0" w:rsidP="00301ADA">
            <w:pPr>
              <w:tabs>
                <w:tab w:val="left" w:pos="284"/>
                <w:tab w:val="left" w:pos="3828"/>
              </w:tabs>
              <w:rPr>
                <w:rFonts w:ascii="Times New Roman" w:eastAsia="Calibri" w:hAnsi="Times New Roman" w:cs="Times New Roman"/>
                <w:bCs/>
                <w:sz w:val="12"/>
                <w:szCs w:val="12"/>
              </w:rPr>
            </w:pPr>
            <w:r w:rsidRPr="00301ADA">
              <w:rPr>
                <w:rFonts w:ascii="Times New Roman" w:eastAsia="Calibri" w:hAnsi="Times New Roman" w:cs="Times New Roman"/>
                <w:bCs/>
                <w:sz w:val="12"/>
                <w:szCs w:val="12"/>
              </w:rPr>
              <w:t>537</w:t>
            </w:r>
          </w:p>
        </w:tc>
        <w:tc>
          <w:tcPr>
            <w:tcW w:w="847" w:type="pct"/>
            <w:noWrap/>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1 16 10031 10 0000 140</w:t>
            </w:r>
          </w:p>
        </w:tc>
        <w:tc>
          <w:tcPr>
            <w:tcW w:w="3866" w:type="pct"/>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Возмещение ущерба при возникновении страховых случаев, когда выгодоприобретателями выступают получатели средств бюджета сельского поселения</w:t>
            </w:r>
          </w:p>
        </w:tc>
      </w:tr>
      <w:tr w:rsidR="001A56D0" w:rsidRPr="00301ADA" w:rsidTr="00301ADA">
        <w:trPr>
          <w:trHeight w:val="20"/>
        </w:trPr>
        <w:tc>
          <w:tcPr>
            <w:tcW w:w="286" w:type="pct"/>
            <w:noWrap/>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537</w:t>
            </w:r>
          </w:p>
        </w:tc>
        <w:tc>
          <w:tcPr>
            <w:tcW w:w="847" w:type="pct"/>
            <w:noWrap/>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1 16 10032 10 0000 140</w:t>
            </w:r>
          </w:p>
        </w:tc>
        <w:tc>
          <w:tcPr>
            <w:tcW w:w="3866" w:type="pct"/>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Прочее возмещение ущерба, причиненного муниципальному имуществу сельского поселения (за исключением имущества, закрепленного за муниципальными бюджетными (автономными) учреждениями, унитарными предприятиями)</w:t>
            </w:r>
          </w:p>
        </w:tc>
      </w:tr>
      <w:tr w:rsidR="001A56D0" w:rsidRPr="00301ADA" w:rsidTr="00301ADA">
        <w:trPr>
          <w:trHeight w:val="20"/>
        </w:trPr>
        <w:tc>
          <w:tcPr>
            <w:tcW w:w="286" w:type="pct"/>
            <w:noWrap/>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537</w:t>
            </w:r>
          </w:p>
        </w:tc>
        <w:tc>
          <w:tcPr>
            <w:tcW w:w="847" w:type="pct"/>
            <w:noWrap/>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1 16 10123 01 0000 140</w:t>
            </w:r>
          </w:p>
        </w:tc>
        <w:tc>
          <w:tcPr>
            <w:tcW w:w="3866" w:type="pct"/>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w:t>
            </w:r>
          </w:p>
        </w:tc>
      </w:tr>
      <w:tr w:rsidR="001A56D0" w:rsidRPr="00301ADA" w:rsidTr="00301ADA">
        <w:trPr>
          <w:trHeight w:val="20"/>
        </w:trPr>
        <w:tc>
          <w:tcPr>
            <w:tcW w:w="286" w:type="pct"/>
            <w:noWrap/>
            <w:hideMark/>
          </w:tcPr>
          <w:p w:rsidR="001A56D0" w:rsidRPr="00301ADA" w:rsidRDefault="001A56D0" w:rsidP="00301ADA">
            <w:pPr>
              <w:tabs>
                <w:tab w:val="left" w:pos="284"/>
                <w:tab w:val="left" w:pos="3828"/>
              </w:tabs>
              <w:rPr>
                <w:rFonts w:ascii="Times New Roman" w:eastAsia="Calibri" w:hAnsi="Times New Roman" w:cs="Times New Roman"/>
                <w:bCs/>
                <w:sz w:val="12"/>
                <w:szCs w:val="12"/>
              </w:rPr>
            </w:pPr>
            <w:r w:rsidRPr="00301ADA">
              <w:rPr>
                <w:rFonts w:ascii="Times New Roman" w:eastAsia="Calibri" w:hAnsi="Times New Roman" w:cs="Times New Roman"/>
                <w:bCs/>
                <w:sz w:val="12"/>
                <w:szCs w:val="12"/>
              </w:rPr>
              <w:t>537</w:t>
            </w:r>
          </w:p>
        </w:tc>
        <w:tc>
          <w:tcPr>
            <w:tcW w:w="847" w:type="pct"/>
            <w:noWrap/>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1 17 01050 10 0000 180</w:t>
            </w:r>
          </w:p>
        </w:tc>
        <w:tc>
          <w:tcPr>
            <w:tcW w:w="3866" w:type="pct"/>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Невыясненные поступления, зачисляемые в бюджеты сельских поселений</w:t>
            </w:r>
          </w:p>
        </w:tc>
      </w:tr>
      <w:tr w:rsidR="001A56D0" w:rsidRPr="00301ADA" w:rsidTr="00301ADA">
        <w:trPr>
          <w:trHeight w:val="20"/>
        </w:trPr>
        <w:tc>
          <w:tcPr>
            <w:tcW w:w="286" w:type="pct"/>
            <w:noWrap/>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537</w:t>
            </w:r>
          </w:p>
        </w:tc>
        <w:tc>
          <w:tcPr>
            <w:tcW w:w="847" w:type="pct"/>
            <w:noWrap/>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1 17 05050 10 0000 180</w:t>
            </w:r>
          </w:p>
        </w:tc>
        <w:tc>
          <w:tcPr>
            <w:tcW w:w="3866" w:type="pct"/>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Прочие неналоговые доходы бюджетов сельских поселений</w:t>
            </w:r>
          </w:p>
        </w:tc>
      </w:tr>
      <w:tr w:rsidR="001A56D0" w:rsidRPr="00301ADA" w:rsidTr="00301ADA">
        <w:trPr>
          <w:trHeight w:val="20"/>
        </w:trPr>
        <w:tc>
          <w:tcPr>
            <w:tcW w:w="286" w:type="pct"/>
            <w:noWrap/>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537</w:t>
            </w:r>
          </w:p>
        </w:tc>
        <w:tc>
          <w:tcPr>
            <w:tcW w:w="847" w:type="pct"/>
            <w:noWrap/>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1 17 15030 10 0000 150</w:t>
            </w:r>
          </w:p>
        </w:tc>
        <w:tc>
          <w:tcPr>
            <w:tcW w:w="3866" w:type="pct"/>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Инициативные платежи, зачисляемые в бюджеты сельских поселений</w:t>
            </w:r>
          </w:p>
        </w:tc>
      </w:tr>
      <w:tr w:rsidR="001A56D0" w:rsidRPr="00301ADA" w:rsidTr="00301ADA">
        <w:trPr>
          <w:trHeight w:val="20"/>
        </w:trPr>
        <w:tc>
          <w:tcPr>
            <w:tcW w:w="286" w:type="pct"/>
            <w:noWrap/>
            <w:hideMark/>
          </w:tcPr>
          <w:p w:rsidR="001A56D0" w:rsidRPr="00301ADA" w:rsidRDefault="001A56D0" w:rsidP="00301ADA">
            <w:pPr>
              <w:tabs>
                <w:tab w:val="left" w:pos="284"/>
                <w:tab w:val="left" w:pos="3828"/>
              </w:tabs>
              <w:rPr>
                <w:rFonts w:ascii="Times New Roman" w:eastAsia="Calibri" w:hAnsi="Times New Roman" w:cs="Times New Roman"/>
                <w:bCs/>
                <w:sz w:val="12"/>
                <w:szCs w:val="12"/>
              </w:rPr>
            </w:pPr>
            <w:r w:rsidRPr="00301ADA">
              <w:rPr>
                <w:rFonts w:ascii="Times New Roman" w:eastAsia="Calibri" w:hAnsi="Times New Roman" w:cs="Times New Roman"/>
                <w:bCs/>
                <w:sz w:val="12"/>
                <w:szCs w:val="12"/>
              </w:rPr>
              <w:t>537</w:t>
            </w:r>
          </w:p>
        </w:tc>
        <w:tc>
          <w:tcPr>
            <w:tcW w:w="847" w:type="pct"/>
            <w:noWrap/>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2 02 15001 10 0000 150</w:t>
            </w:r>
          </w:p>
        </w:tc>
        <w:tc>
          <w:tcPr>
            <w:tcW w:w="3866" w:type="pct"/>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 xml:space="preserve">Дотации бюджетам сельских поселений на выравнивание бюджетной обеспеченности из бюджета </w:t>
            </w:r>
            <w:r w:rsidR="00301ADA" w:rsidRPr="00301ADA">
              <w:rPr>
                <w:rFonts w:ascii="Times New Roman" w:eastAsia="Calibri" w:hAnsi="Times New Roman" w:cs="Times New Roman"/>
                <w:sz w:val="12"/>
                <w:szCs w:val="12"/>
              </w:rPr>
              <w:t>субъекта</w:t>
            </w:r>
            <w:r w:rsidRPr="00301ADA">
              <w:rPr>
                <w:rFonts w:ascii="Times New Roman" w:eastAsia="Calibri" w:hAnsi="Times New Roman" w:cs="Times New Roman"/>
                <w:sz w:val="12"/>
                <w:szCs w:val="12"/>
              </w:rPr>
              <w:t xml:space="preserve"> Российской Федерации</w:t>
            </w:r>
          </w:p>
        </w:tc>
      </w:tr>
      <w:tr w:rsidR="001A56D0" w:rsidRPr="00301ADA" w:rsidTr="00301ADA">
        <w:trPr>
          <w:trHeight w:val="20"/>
        </w:trPr>
        <w:tc>
          <w:tcPr>
            <w:tcW w:w="286" w:type="pct"/>
            <w:noWrap/>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537</w:t>
            </w:r>
          </w:p>
        </w:tc>
        <w:tc>
          <w:tcPr>
            <w:tcW w:w="847" w:type="pct"/>
            <w:noWrap/>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2 02 15002 10 0000 150</w:t>
            </w:r>
          </w:p>
        </w:tc>
        <w:tc>
          <w:tcPr>
            <w:tcW w:w="3866" w:type="pct"/>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Дотации бюджетам сельских поселений на поддержку мер по обеспечению сбалансированности бюджетов</w:t>
            </w:r>
          </w:p>
        </w:tc>
      </w:tr>
      <w:tr w:rsidR="001A56D0" w:rsidRPr="00301ADA" w:rsidTr="00301ADA">
        <w:trPr>
          <w:trHeight w:val="20"/>
        </w:trPr>
        <w:tc>
          <w:tcPr>
            <w:tcW w:w="286" w:type="pct"/>
            <w:noWrap/>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537</w:t>
            </w:r>
          </w:p>
        </w:tc>
        <w:tc>
          <w:tcPr>
            <w:tcW w:w="847" w:type="pct"/>
            <w:noWrap/>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2 02 16001 10 0000 150</w:t>
            </w:r>
          </w:p>
        </w:tc>
        <w:tc>
          <w:tcPr>
            <w:tcW w:w="3866" w:type="pct"/>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Дотации бюджетам сельских поселений на выравнивание бюджетной обеспеченности из бюджетов муниципальных районов</w:t>
            </w:r>
          </w:p>
        </w:tc>
      </w:tr>
      <w:tr w:rsidR="001A56D0" w:rsidRPr="00301ADA" w:rsidTr="00301ADA">
        <w:trPr>
          <w:trHeight w:val="20"/>
        </w:trPr>
        <w:tc>
          <w:tcPr>
            <w:tcW w:w="286" w:type="pct"/>
            <w:noWrap/>
            <w:hideMark/>
          </w:tcPr>
          <w:p w:rsidR="001A56D0" w:rsidRPr="00301ADA" w:rsidRDefault="001A56D0" w:rsidP="00301ADA">
            <w:pPr>
              <w:tabs>
                <w:tab w:val="left" w:pos="284"/>
                <w:tab w:val="left" w:pos="3828"/>
              </w:tabs>
              <w:rPr>
                <w:rFonts w:ascii="Times New Roman" w:eastAsia="Calibri" w:hAnsi="Times New Roman" w:cs="Times New Roman"/>
                <w:bCs/>
                <w:sz w:val="12"/>
                <w:szCs w:val="12"/>
              </w:rPr>
            </w:pPr>
            <w:r w:rsidRPr="00301ADA">
              <w:rPr>
                <w:rFonts w:ascii="Times New Roman" w:eastAsia="Calibri" w:hAnsi="Times New Roman" w:cs="Times New Roman"/>
                <w:bCs/>
                <w:sz w:val="12"/>
                <w:szCs w:val="12"/>
              </w:rPr>
              <w:t>537</w:t>
            </w:r>
          </w:p>
        </w:tc>
        <w:tc>
          <w:tcPr>
            <w:tcW w:w="847" w:type="pct"/>
            <w:noWrap/>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2 02 19999 10 0000 150</w:t>
            </w:r>
          </w:p>
        </w:tc>
        <w:tc>
          <w:tcPr>
            <w:tcW w:w="3866" w:type="pct"/>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Прочие дотации бюджетам сельских поселений</w:t>
            </w:r>
          </w:p>
        </w:tc>
      </w:tr>
      <w:tr w:rsidR="001A56D0" w:rsidRPr="00301ADA" w:rsidTr="00301ADA">
        <w:trPr>
          <w:trHeight w:val="20"/>
        </w:trPr>
        <w:tc>
          <w:tcPr>
            <w:tcW w:w="286" w:type="pct"/>
            <w:noWrap/>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537</w:t>
            </w:r>
          </w:p>
        </w:tc>
        <w:tc>
          <w:tcPr>
            <w:tcW w:w="847" w:type="pct"/>
            <w:noWrap/>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2 02 20041 10 0000 150</w:t>
            </w:r>
          </w:p>
        </w:tc>
        <w:tc>
          <w:tcPr>
            <w:tcW w:w="3866" w:type="pct"/>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Субсидии бюджетам сельских поселений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r>
      <w:tr w:rsidR="001A56D0" w:rsidRPr="00301ADA" w:rsidTr="00301ADA">
        <w:trPr>
          <w:trHeight w:val="20"/>
        </w:trPr>
        <w:tc>
          <w:tcPr>
            <w:tcW w:w="286" w:type="pct"/>
            <w:noWrap/>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537</w:t>
            </w:r>
          </w:p>
        </w:tc>
        <w:tc>
          <w:tcPr>
            <w:tcW w:w="847" w:type="pct"/>
            <w:noWrap/>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2 02 20077 10 0000 150</w:t>
            </w:r>
          </w:p>
        </w:tc>
        <w:tc>
          <w:tcPr>
            <w:tcW w:w="3866" w:type="pct"/>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Субсидии бюджетам сельских поселений на софинансирование капитальных вложений в объекты муниципальной собственности</w:t>
            </w:r>
          </w:p>
        </w:tc>
      </w:tr>
      <w:tr w:rsidR="001A56D0" w:rsidRPr="00301ADA" w:rsidTr="00301ADA">
        <w:trPr>
          <w:trHeight w:val="20"/>
        </w:trPr>
        <w:tc>
          <w:tcPr>
            <w:tcW w:w="286" w:type="pct"/>
            <w:noWrap/>
            <w:hideMark/>
          </w:tcPr>
          <w:p w:rsidR="001A56D0" w:rsidRPr="00301ADA" w:rsidRDefault="001A56D0" w:rsidP="00301ADA">
            <w:pPr>
              <w:tabs>
                <w:tab w:val="left" w:pos="284"/>
                <w:tab w:val="left" w:pos="3828"/>
              </w:tabs>
              <w:rPr>
                <w:rFonts w:ascii="Times New Roman" w:eastAsia="Calibri" w:hAnsi="Times New Roman" w:cs="Times New Roman"/>
                <w:bCs/>
                <w:sz w:val="12"/>
                <w:szCs w:val="12"/>
              </w:rPr>
            </w:pPr>
            <w:r w:rsidRPr="00301ADA">
              <w:rPr>
                <w:rFonts w:ascii="Times New Roman" w:eastAsia="Calibri" w:hAnsi="Times New Roman" w:cs="Times New Roman"/>
                <w:bCs/>
                <w:sz w:val="12"/>
                <w:szCs w:val="12"/>
              </w:rPr>
              <w:t>537</w:t>
            </w:r>
          </w:p>
        </w:tc>
        <w:tc>
          <w:tcPr>
            <w:tcW w:w="847" w:type="pct"/>
            <w:noWrap/>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2 02 20216 10 0000 150</w:t>
            </w:r>
          </w:p>
        </w:tc>
        <w:tc>
          <w:tcPr>
            <w:tcW w:w="3866" w:type="pct"/>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r>
      <w:tr w:rsidR="001A56D0" w:rsidRPr="00301ADA" w:rsidTr="00301ADA">
        <w:trPr>
          <w:trHeight w:val="20"/>
        </w:trPr>
        <w:tc>
          <w:tcPr>
            <w:tcW w:w="286" w:type="pct"/>
            <w:noWrap/>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537</w:t>
            </w:r>
          </w:p>
        </w:tc>
        <w:tc>
          <w:tcPr>
            <w:tcW w:w="847" w:type="pct"/>
            <w:noWrap/>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 xml:space="preserve"> 2 02 25372 10 0000 150</w:t>
            </w:r>
          </w:p>
        </w:tc>
        <w:tc>
          <w:tcPr>
            <w:tcW w:w="3866" w:type="pct"/>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Субсидии бюджетам сельских поселений на развитие транспортной инфраструктуры на сельских территориях</w:t>
            </w:r>
          </w:p>
        </w:tc>
      </w:tr>
      <w:tr w:rsidR="001A56D0" w:rsidRPr="00301ADA" w:rsidTr="00301ADA">
        <w:trPr>
          <w:trHeight w:val="20"/>
        </w:trPr>
        <w:tc>
          <w:tcPr>
            <w:tcW w:w="286" w:type="pct"/>
            <w:noWrap/>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537</w:t>
            </w:r>
          </w:p>
        </w:tc>
        <w:tc>
          <w:tcPr>
            <w:tcW w:w="847" w:type="pct"/>
            <w:noWrap/>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2 02 25513 10 0000 150</w:t>
            </w:r>
          </w:p>
        </w:tc>
        <w:tc>
          <w:tcPr>
            <w:tcW w:w="3866" w:type="pct"/>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Субсидии бюджетам сельских поселений на развитие сети учреждений культурно-досугового типа</w:t>
            </w:r>
          </w:p>
        </w:tc>
      </w:tr>
      <w:tr w:rsidR="001A56D0" w:rsidRPr="00301ADA" w:rsidTr="00301ADA">
        <w:trPr>
          <w:trHeight w:val="20"/>
        </w:trPr>
        <w:tc>
          <w:tcPr>
            <w:tcW w:w="286" w:type="pct"/>
            <w:noWrap/>
            <w:hideMark/>
          </w:tcPr>
          <w:p w:rsidR="001A56D0" w:rsidRPr="00301ADA" w:rsidRDefault="001A56D0" w:rsidP="00301ADA">
            <w:pPr>
              <w:tabs>
                <w:tab w:val="left" w:pos="284"/>
                <w:tab w:val="left" w:pos="3828"/>
              </w:tabs>
              <w:rPr>
                <w:rFonts w:ascii="Times New Roman" w:eastAsia="Calibri" w:hAnsi="Times New Roman" w:cs="Times New Roman"/>
                <w:bCs/>
                <w:sz w:val="12"/>
                <w:szCs w:val="12"/>
              </w:rPr>
            </w:pPr>
            <w:r w:rsidRPr="00301ADA">
              <w:rPr>
                <w:rFonts w:ascii="Times New Roman" w:eastAsia="Calibri" w:hAnsi="Times New Roman" w:cs="Times New Roman"/>
                <w:bCs/>
                <w:sz w:val="12"/>
                <w:szCs w:val="12"/>
              </w:rPr>
              <w:t>537</w:t>
            </w:r>
          </w:p>
        </w:tc>
        <w:tc>
          <w:tcPr>
            <w:tcW w:w="847" w:type="pct"/>
            <w:noWrap/>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2 02 25555 10 0000 150</w:t>
            </w:r>
          </w:p>
        </w:tc>
        <w:tc>
          <w:tcPr>
            <w:tcW w:w="3866" w:type="pct"/>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Субсидии бюджетам сельских поселений на реализацию программ формирования современной городской среды</w:t>
            </w:r>
          </w:p>
        </w:tc>
      </w:tr>
      <w:tr w:rsidR="001A56D0" w:rsidRPr="00301ADA" w:rsidTr="00301ADA">
        <w:trPr>
          <w:trHeight w:val="20"/>
        </w:trPr>
        <w:tc>
          <w:tcPr>
            <w:tcW w:w="286" w:type="pct"/>
            <w:noWrap/>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537</w:t>
            </w:r>
          </w:p>
        </w:tc>
        <w:tc>
          <w:tcPr>
            <w:tcW w:w="847" w:type="pct"/>
            <w:noWrap/>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2 02 25576 10 0000 150</w:t>
            </w:r>
          </w:p>
        </w:tc>
        <w:tc>
          <w:tcPr>
            <w:tcW w:w="3866" w:type="pct"/>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Субсидии бюджетам сельских поселений на обеспечение комплексного развития сельских территорий</w:t>
            </w:r>
          </w:p>
        </w:tc>
      </w:tr>
      <w:tr w:rsidR="001A56D0" w:rsidRPr="00301ADA" w:rsidTr="00301ADA">
        <w:trPr>
          <w:trHeight w:val="20"/>
        </w:trPr>
        <w:tc>
          <w:tcPr>
            <w:tcW w:w="286" w:type="pct"/>
            <w:noWrap/>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537</w:t>
            </w:r>
          </w:p>
        </w:tc>
        <w:tc>
          <w:tcPr>
            <w:tcW w:w="847" w:type="pct"/>
            <w:noWrap/>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2 0 2 27576 10 0000 150</w:t>
            </w:r>
          </w:p>
        </w:tc>
        <w:tc>
          <w:tcPr>
            <w:tcW w:w="3866" w:type="pct"/>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Субсидии бюджетам сельских поселений на софинансирование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w:t>
            </w:r>
          </w:p>
        </w:tc>
      </w:tr>
      <w:tr w:rsidR="001A56D0" w:rsidRPr="00301ADA" w:rsidTr="00301ADA">
        <w:trPr>
          <w:trHeight w:val="20"/>
        </w:trPr>
        <w:tc>
          <w:tcPr>
            <w:tcW w:w="286" w:type="pct"/>
            <w:noWrap/>
            <w:hideMark/>
          </w:tcPr>
          <w:p w:rsidR="001A56D0" w:rsidRPr="00301ADA" w:rsidRDefault="001A56D0" w:rsidP="00301ADA">
            <w:pPr>
              <w:tabs>
                <w:tab w:val="left" w:pos="284"/>
                <w:tab w:val="left" w:pos="3828"/>
              </w:tabs>
              <w:rPr>
                <w:rFonts w:ascii="Times New Roman" w:eastAsia="Calibri" w:hAnsi="Times New Roman" w:cs="Times New Roman"/>
                <w:bCs/>
                <w:sz w:val="12"/>
                <w:szCs w:val="12"/>
              </w:rPr>
            </w:pPr>
            <w:r w:rsidRPr="00301ADA">
              <w:rPr>
                <w:rFonts w:ascii="Times New Roman" w:eastAsia="Calibri" w:hAnsi="Times New Roman" w:cs="Times New Roman"/>
                <w:bCs/>
                <w:sz w:val="12"/>
                <w:szCs w:val="12"/>
              </w:rPr>
              <w:t>537</w:t>
            </w:r>
          </w:p>
        </w:tc>
        <w:tc>
          <w:tcPr>
            <w:tcW w:w="847" w:type="pct"/>
            <w:noWrap/>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2 02 27112 10 0000 150</w:t>
            </w:r>
          </w:p>
        </w:tc>
        <w:tc>
          <w:tcPr>
            <w:tcW w:w="3866" w:type="pct"/>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Субсидии бюджетам сельских поселений на софинансирование реализации мероприятий по капитальным вложениям в объекты муниципальной собственности, капитальному ремонту объектов государственной собственности субъектов Российской Федерации (муниципальной собственности) и (или) сохранению объектов культурного наследия</w:t>
            </w:r>
          </w:p>
        </w:tc>
      </w:tr>
      <w:tr w:rsidR="001A56D0" w:rsidRPr="00301ADA" w:rsidTr="00301ADA">
        <w:trPr>
          <w:trHeight w:val="20"/>
        </w:trPr>
        <w:tc>
          <w:tcPr>
            <w:tcW w:w="286" w:type="pct"/>
            <w:noWrap/>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537</w:t>
            </w:r>
          </w:p>
        </w:tc>
        <w:tc>
          <w:tcPr>
            <w:tcW w:w="847" w:type="pct"/>
            <w:noWrap/>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2 02 29999 10 0000 150</w:t>
            </w:r>
          </w:p>
        </w:tc>
        <w:tc>
          <w:tcPr>
            <w:tcW w:w="3866" w:type="pct"/>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Прочие субсидии бюджетам сельских поселений</w:t>
            </w:r>
          </w:p>
        </w:tc>
      </w:tr>
      <w:tr w:rsidR="001A56D0" w:rsidRPr="00301ADA" w:rsidTr="00301ADA">
        <w:trPr>
          <w:trHeight w:val="20"/>
        </w:trPr>
        <w:tc>
          <w:tcPr>
            <w:tcW w:w="286" w:type="pct"/>
            <w:noWrap/>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537</w:t>
            </w:r>
          </w:p>
        </w:tc>
        <w:tc>
          <w:tcPr>
            <w:tcW w:w="847" w:type="pct"/>
            <w:noWrap/>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2 02 35118 10 0000 150</w:t>
            </w:r>
          </w:p>
        </w:tc>
        <w:tc>
          <w:tcPr>
            <w:tcW w:w="3866" w:type="pct"/>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r>
      <w:tr w:rsidR="001A56D0" w:rsidRPr="00301ADA" w:rsidTr="00301ADA">
        <w:trPr>
          <w:trHeight w:val="20"/>
        </w:trPr>
        <w:tc>
          <w:tcPr>
            <w:tcW w:w="286" w:type="pct"/>
            <w:noWrap/>
            <w:hideMark/>
          </w:tcPr>
          <w:p w:rsidR="001A56D0" w:rsidRPr="00301ADA" w:rsidRDefault="001A56D0" w:rsidP="00301ADA">
            <w:pPr>
              <w:tabs>
                <w:tab w:val="left" w:pos="284"/>
                <w:tab w:val="left" w:pos="3828"/>
              </w:tabs>
              <w:rPr>
                <w:rFonts w:ascii="Times New Roman" w:eastAsia="Calibri" w:hAnsi="Times New Roman" w:cs="Times New Roman"/>
                <w:bCs/>
                <w:sz w:val="12"/>
                <w:szCs w:val="12"/>
              </w:rPr>
            </w:pPr>
            <w:r w:rsidRPr="00301ADA">
              <w:rPr>
                <w:rFonts w:ascii="Times New Roman" w:eastAsia="Calibri" w:hAnsi="Times New Roman" w:cs="Times New Roman"/>
                <w:bCs/>
                <w:sz w:val="12"/>
                <w:szCs w:val="12"/>
              </w:rPr>
              <w:t>537</w:t>
            </w:r>
          </w:p>
        </w:tc>
        <w:tc>
          <w:tcPr>
            <w:tcW w:w="847" w:type="pct"/>
            <w:noWrap/>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2 02 40014 10 0000 150</w:t>
            </w:r>
          </w:p>
        </w:tc>
        <w:tc>
          <w:tcPr>
            <w:tcW w:w="3866" w:type="pct"/>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r>
      <w:tr w:rsidR="001A56D0" w:rsidRPr="00301ADA" w:rsidTr="00301ADA">
        <w:trPr>
          <w:trHeight w:val="20"/>
        </w:trPr>
        <w:tc>
          <w:tcPr>
            <w:tcW w:w="286" w:type="pct"/>
            <w:noWrap/>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537</w:t>
            </w:r>
          </w:p>
        </w:tc>
        <w:tc>
          <w:tcPr>
            <w:tcW w:w="847" w:type="pct"/>
            <w:noWrap/>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2 02 49999 10 0000 150</w:t>
            </w:r>
          </w:p>
        </w:tc>
        <w:tc>
          <w:tcPr>
            <w:tcW w:w="3866" w:type="pct"/>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Прочие межбюджетные трансферты, передаваемые бюджетам сельских поселений</w:t>
            </w:r>
          </w:p>
        </w:tc>
      </w:tr>
      <w:tr w:rsidR="001A56D0" w:rsidRPr="00301ADA" w:rsidTr="00301ADA">
        <w:trPr>
          <w:trHeight w:val="20"/>
        </w:trPr>
        <w:tc>
          <w:tcPr>
            <w:tcW w:w="286" w:type="pct"/>
            <w:noWrap/>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537</w:t>
            </w:r>
          </w:p>
        </w:tc>
        <w:tc>
          <w:tcPr>
            <w:tcW w:w="847" w:type="pct"/>
            <w:noWrap/>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2 07 05010 10 0000 150</w:t>
            </w:r>
          </w:p>
        </w:tc>
        <w:tc>
          <w:tcPr>
            <w:tcW w:w="3866" w:type="pct"/>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Безвозмездные поступления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местного значения сельских поселений</w:t>
            </w:r>
          </w:p>
        </w:tc>
      </w:tr>
      <w:tr w:rsidR="001A56D0" w:rsidRPr="00301ADA" w:rsidTr="00301ADA">
        <w:trPr>
          <w:trHeight w:val="20"/>
        </w:trPr>
        <w:tc>
          <w:tcPr>
            <w:tcW w:w="286" w:type="pct"/>
            <w:noWrap/>
            <w:hideMark/>
          </w:tcPr>
          <w:p w:rsidR="001A56D0" w:rsidRPr="00301ADA" w:rsidRDefault="001A56D0" w:rsidP="00301ADA">
            <w:pPr>
              <w:tabs>
                <w:tab w:val="left" w:pos="284"/>
                <w:tab w:val="left" w:pos="3828"/>
              </w:tabs>
              <w:rPr>
                <w:rFonts w:ascii="Times New Roman" w:eastAsia="Calibri" w:hAnsi="Times New Roman" w:cs="Times New Roman"/>
                <w:bCs/>
                <w:sz w:val="12"/>
                <w:szCs w:val="12"/>
              </w:rPr>
            </w:pPr>
            <w:r w:rsidRPr="00301ADA">
              <w:rPr>
                <w:rFonts w:ascii="Times New Roman" w:eastAsia="Calibri" w:hAnsi="Times New Roman" w:cs="Times New Roman"/>
                <w:bCs/>
                <w:sz w:val="12"/>
                <w:szCs w:val="12"/>
              </w:rPr>
              <w:t>537</w:t>
            </w:r>
          </w:p>
        </w:tc>
        <w:tc>
          <w:tcPr>
            <w:tcW w:w="847" w:type="pct"/>
            <w:noWrap/>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2 07 05020 10 0000 150</w:t>
            </w:r>
          </w:p>
        </w:tc>
        <w:tc>
          <w:tcPr>
            <w:tcW w:w="3866" w:type="pct"/>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Поступления от денежных пожертвований, предоставляемых физическими лицами получателям средств бюджетов сельских поселений</w:t>
            </w:r>
          </w:p>
        </w:tc>
      </w:tr>
      <w:tr w:rsidR="001A56D0" w:rsidRPr="00301ADA" w:rsidTr="00301ADA">
        <w:trPr>
          <w:trHeight w:val="20"/>
        </w:trPr>
        <w:tc>
          <w:tcPr>
            <w:tcW w:w="286" w:type="pct"/>
            <w:noWrap/>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537</w:t>
            </w:r>
          </w:p>
        </w:tc>
        <w:tc>
          <w:tcPr>
            <w:tcW w:w="847" w:type="pct"/>
            <w:noWrap/>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2 07 05030 10 0000 150</w:t>
            </w:r>
          </w:p>
        </w:tc>
        <w:tc>
          <w:tcPr>
            <w:tcW w:w="3866" w:type="pct"/>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Прочие безвозмездные поступления в бюджеты сельских поселений</w:t>
            </w:r>
          </w:p>
        </w:tc>
      </w:tr>
      <w:tr w:rsidR="001A56D0" w:rsidRPr="00301ADA" w:rsidTr="00301ADA">
        <w:trPr>
          <w:trHeight w:val="20"/>
        </w:trPr>
        <w:tc>
          <w:tcPr>
            <w:tcW w:w="286" w:type="pct"/>
            <w:noWrap/>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537</w:t>
            </w:r>
          </w:p>
        </w:tc>
        <w:tc>
          <w:tcPr>
            <w:tcW w:w="847" w:type="pct"/>
            <w:noWrap/>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2 08 05000 10 0000 150</w:t>
            </w:r>
          </w:p>
        </w:tc>
        <w:tc>
          <w:tcPr>
            <w:tcW w:w="3866" w:type="pct"/>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суммы 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1A56D0" w:rsidRPr="00301ADA" w:rsidTr="00301ADA">
        <w:trPr>
          <w:trHeight w:val="20"/>
        </w:trPr>
        <w:tc>
          <w:tcPr>
            <w:tcW w:w="286" w:type="pct"/>
            <w:noWrap/>
            <w:hideMark/>
          </w:tcPr>
          <w:p w:rsidR="001A56D0" w:rsidRPr="00301ADA" w:rsidRDefault="001A56D0" w:rsidP="00301ADA">
            <w:pPr>
              <w:tabs>
                <w:tab w:val="left" w:pos="284"/>
                <w:tab w:val="left" w:pos="3828"/>
              </w:tabs>
              <w:rPr>
                <w:rFonts w:ascii="Times New Roman" w:eastAsia="Calibri" w:hAnsi="Times New Roman" w:cs="Times New Roman"/>
                <w:bCs/>
                <w:sz w:val="12"/>
                <w:szCs w:val="12"/>
              </w:rPr>
            </w:pPr>
            <w:r w:rsidRPr="00301ADA">
              <w:rPr>
                <w:rFonts w:ascii="Times New Roman" w:eastAsia="Calibri" w:hAnsi="Times New Roman" w:cs="Times New Roman"/>
                <w:bCs/>
                <w:sz w:val="12"/>
                <w:szCs w:val="12"/>
              </w:rPr>
              <w:t>537</w:t>
            </w:r>
          </w:p>
        </w:tc>
        <w:tc>
          <w:tcPr>
            <w:tcW w:w="847" w:type="pct"/>
            <w:noWrap/>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2 18 05010 10 0000 150</w:t>
            </w:r>
          </w:p>
        </w:tc>
        <w:tc>
          <w:tcPr>
            <w:tcW w:w="3866" w:type="pct"/>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Доходы бюджетов сельских поселений от возврата бюджетными учреждениями остатков субсидий прошлых лет</w:t>
            </w:r>
          </w:p>
        </w:tc>
      </w:tr>
      <w:tr w:rsidR="001A56D0" w:rsidRPr="00301ADA" w:rsidTr="00301ADA">
        <w:trPr>
          <w:trHeight w:val="20"/>
        </w:trPr>
        <w:tc>
          <w:tcPr>
            <w:tcW w:w="286" w:type="pct"/>
            <w:noWrap/>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537</w:t>
            </w:r>
          </w:p>
        </w:tc>
        <w:tc>
          <w:tcPr>
            <w:tcW w:w="847" w:type="pct"/>
            <w:noWrap/>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2 18 05020 10 0000 150</w:t>
            </w:r>
          </w:p>
        </w:tc>
        <w:tc>
          <w:tcPr>
            <w:tcW w:w="3866" w:type="pct"/>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Доходы бюджетов сельских поселений от возврата автономными учреждениями остатков субсидий прошлых лет</w:t>
            </w:r>
          </w:p>
        </w:tc>
      </w:tr>
      <w:tr w:rsidR="001A56D0" w:rsidRPr="00301ADA" w:rsidTr="00301ADA">
        <w:trPr>
          <w:trHeight w:val="20"/>
        </w:trPr>
        <w:tc>
          <w:tcPr>
            <w:tcW w:w="286" w:type="pct"/>
            <w:noWrap/>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537</w:t>
            </w:r>
          </w:p>
        </w:tc>
        <w:tc>
          <w:tcPr>
            <w:tcW w:w="847" w:type="pct"/>
            <w:noWrap/>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2 18 05030 10 0000 150</w:t>
            </w:r>
          </w:p>
        </w:tc>
        <w:tc>
          <w:tcPr>
            <w:tcW w:w="3866" w:type="pct"/>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Доходы бюджетов сельских поселений от возврата иными организациями, индивидуальными предпринимателями, физическими лицами - производителями товаров, работ, услуг остатков субсидий прошлых лет</w:t>
            </w:r>
          </w:p>
        </w:tc>
      </w:tr>
      <w:tr w:rsidR="001A56D0" w:rsidRPr="00301ADA" w:rsidTr="00301ADA">
        <w:trPr>
          <w:trHeight w:val="20"/>
        </w:trPr>
        <w:tc>
          <w:tcPr>
            <w:tcW w:w="286" w:type="pct"/>
            <w:noWrap/>
            <w:hideMark/>
          </w:tcPr>
          <w:p w:rsidR="001A56D0" w:rsidRPr="00301ADA" w:rsidRDefault="001A56D0" w:rsidP="00301ADA">
            <w:pPr>
              <w:tabs>
                <w:tab w:val="left" w:pos="284"/>
                <w:tab w:val="left" w:pos="3828"/>
              </w:tabs>
              <w:rPr>
                <w:rFonts w:ascii="Times New Roman" w:eastAsia="Calibri" w:hAnsi="Times New Roman" w:cs="Times New Roman"/>
                <w:bCs/>
                <w:sz w:val="12"/>
                <w:szCs w:val="12"/>
              </w:rPr>
            </w:pPr>
            <w:r w:rsidRPr="00301ADA">
              <w:rPr>
                <w:rFonts w:ascii="Times New Roman" w:eastAsia="Calibri" w:hAnsi="Times New Roman" w:cs="Times New Roman"/>
                <w:bCs/>
                <w:sz w:val="12"/>
                <w:szCs w:val="12"/>
              </w:rPr>
              <w:t>537</w:t>
            </w:r>
          </w:p>
        </w:tc>
        <w:tc>
          <w:tcPr>
            <w:tcW w:w="847" w:type="pct"/>
            <w:noWrap/>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2 18 60010 10 0000 150</w:t>
            </w:r>
          </w:p>
        </w:tc>
        <w:tc>
          <w:tcPr>
            <w:tcW w:w="3866" w:type="pct"/>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r>
      <w:tr w:rsidR="001A56D0" w:rsidRPr="00301ADA" w:rsidTr="00301ADA">
        <w:trPr>
          <w:trHeight w:val="20"/>
        </w:trPr>
        <w:tc>
          <w:tcPr>
            <w:tcW w:w="286" w:type="pct"/>
            <w:noWrap/>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537</w:t>
            </w:r>
          </w:p>
        </w:tc>
        <w:tc>
          <w:tcPr>
            <w:tcW w:w="847" w:type="pct"/>
            <w:noWrap/>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2 18 60020 10 0000 150</w:t>
            </w:r>
          </w:p>
        </w:tc>
        <w:tc>
          <w:tcPr>
            <w:tcW w:w="3866" w:type="pct"/>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 xml:space="preserve">Доходы бюджетов сельских поселений от возврата остатков субсидий, субвенций и иных межбюджетных </w:t>
            </w:r>
            <w:r w:rsidRPr="00301ADA">
              <w:rPr>
                <w:rFonts w:ascii="Times New Roman" w:eastAsia="Calibri" w:hAnsi="Times New Roman" w:cs="Times New Roman"/>
                <w:sz w:val="12"/>
                <w:szCs w:val="12"/>
              </w:rPr>
              <w:lastRenderedPageBreak/>
              <w:t>трансфертов, имеющих целевое назначение, прошлых лет из бюджетов государственных внебюджетных фондов</w:t>
            </w:r>
          </w:p>
        </w:tc>
      </w:tr>
      <w:tr w:rsidR="001A56D0" w:rsidRPr="00301ADA" w:rsidTr="00301ADA">
        <w:trPr>
          <w:trHeight w:val="20"/>
        </w:trPr>
        <w:tc>
          <w:tcPr>
            <w:tcW w:w="286" w:type="pct"/>
            <w:noWrap/>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lastRenderedPageBreak/>
              <w:t>537</w:t>
            </w:r>
          </w:p>
        </w:tc>
        <w:tc>
          <w:tcPr>
            <w:tcW w:w="847" w:type="pct"/>
            <w:noWrap/>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2 19 60010 10 0000 150</w:t>
            </w:r>
          </w:p>
        </w:tc>
        <w:tc>
          <w:tcPr>
            <w:tcW w:w="3866" w:type="pct"/>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r>
      <w:tr w:rsidR="001A56D0" w:rsidRPr="00301ADA" w:rsidTr="00301ADA">
        <w:trPr>
          <w:trHeight w:val="20"/>
        </w:trPr>
        <w:tc>
          <w:tcPr>
            <w:tcW w:w="286" w:type="pct"/>
            <w:noWrap/>
            <w:hideMark/>
          </w:tcPr>
          <w:p w:rsidR="001A56D0" w:rsidRPr="00301ADA" w:rsidRDefault="001A56D0" w:rsidP="00301ADA">
            <w:pPr>
              <w:tabs>
                <w:tab w:val="left" w:pos="284"/>
                <w:tab w:val="left" w:pos="3828"/>
              </w:tabs>
              <w:rPr>
                <w:rFonts w:ascii="Times New Roman" w:eastAsia="Calibri" w:hAnsi="Times New Roman" w:cs="Times New Roman"/>
                <w:bCs/>
                <w:sz w:val="12"/>
                <w:szCs w:val="12"/>
              </w:rPr>
            </w:pPr>
            <w:r w:rsidRPr="00301ADA">
              <w:rPr>
                <w:rFonts w:ascii="Times New Roman" w:eastAsia="Calibri" w:hAnsi="Times New Roman" w:cs="Times New Roman"/>
                <w:bCs/>
                <w:sz w:val="12"/>
                <w:szCs w:val="12"/>
              </w:rPr>
              <w:t>608</w:t>
            </w:r>
          </w:p>
        </w:tc>
        <w:tc>
          <w:tcPr>
            <w:tcW w:w="847" w:type="pct"/>
            <w:noWrap/>
            <w:hideMark/>
          </w:tcPr>
          <w:p w:rsidR="001A56D0" w:rsidRPr="00301ADA" w:rsidRDefault="001A56D0" w:rsidP="00301ADA">
            <w:pPr>
              <w:tabs>
                <w:tab w:val="left" w:pos="284"/>
                <w:tab w:val="left" w:pos="3828"/>
              </w:tabs>
              <w:rPr>
                <w:rFonts w:ascii="Times New Roman" w:eastAsia="Calibri" w:hAnsi="Times New Roman" w:cs="Times New Roman"/>
                <w:bCs/>
                <w:sz w:val="12"/>
                <w:szCs w:val="12"/>
              </w:rPr>
            </w:pPr>
            <w:r w:rsidRPr="00301ADA">
              <w:rPr>
                <w:rFonts w:ascii="Times New Roman" w:eastAsia="Calibri" w:hAnsi="Times New Roman" w:cs="Times New Roman"/>
                <w:bCs/>
                <w:sz w:val="12"/>
                <w:szCs w:val="12"/>
              </w:rPr>
              <w:t> </w:t>
            </w:r>
          </w:p>
        </w:tc>
        <w:tc>
          <w:tcPr>
            <w:tcW w:w="3866" w:type="pct"/>
            <w:hideMark/>
          </w:tcPr>
          <w:p w:rsidR="001A56D0" w:rsidRPr="00301ADA" w:rsidRDefault="001A56D0" w:rsidP="00301ADA">
            <w:pPr>
              <w:tabs>
                <w:tab w:val="left" w:pos="284"/>
                <w:tab w:val="left" w:pos="3828"/>
              </w:tabs>
              <w:rPr>
                <w:rFonts w:ascii="Times New Roman" w:eastAsia="Calibri" w:hAnsi="Times New Roman" w:cs="Times New Roman"/>
                <w:bCs/>
                <w:sz w:val="12"/>
                <w:szCs w:val="12"/>
              </w:rPr>
            </w:pPr>
            <w:r w:rsidRPr="00301ADA">
              <w:rPr>
                <w:rFonts w:ascii="Times New Roman" w:eastAsia="Calibri" w:hAnsi="Times New Roman" w:cs="Times New Roman"/>
                <w:bCs/>
                <w:sz w:val="12"/>
                <w:szCs w:val="12"/>
              </w:rPr>
              <w:t>Комитет по управлению муниципальным имуществом муниципального района Сергиевский Самарской области</w:t>
            </w:r>
          </w:p>
        </w:tc>
      </w:tr>
      <w:tr w:rsidR="001A56D0" w:rsidRPr="00301ADA" w:rsidTr="00301ADA">
        <w:trPr>
          <w:trHeight w:val="20"/>
        </w:trPr>
        <w:tc>
          <w:tcPr>
            <w:tcW w:w="286" w:type="pct"/>
            <w:noWrap/>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608</w:t>
            </w:r>
          </w:p>
        </w:tc>
        <w:tc>
          <w:tcPr>
            <w:tcW w:w="847" w:type="pct"/>
            <w:noWrap/>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1 11 05025 10 0000 120</w:t>
            </w:r>
          </w:p>
        </w:tc>
        <w:tc>
          <w:tcPr>
            <w:tcW w:w="3866" w:type="pct"/>
            <w:hideMark/>
          </w:tcPr>
          <w:p w:rsidR="001A56D0" w:rsidRPr="00301ADA" w:rsidRDefault="001A56D0" w:rsidP="00301ADA">
            <w:pPr>
              <w:tabs>
                <w:tab w:val="left" w:pos="284"/>
                <w:tab w:val="left" w:pos="3828"/>
              </w:tabs>
              <w:rPr>
                <w:rFonts w:ascii="Times New Roman" w:eastAsia="Calibri" w:hAnsi="Times New Roman" w:cs="Times New Roman"/>
                <w:sz w:val="12"/>
                <w:szCs w:val="12"/>
              </w:rPr>
            </w:pPr>
            <w:proofErr w:type="gramStart"/>
            <w:r w:rsidRPr="00301ADA">
              <w:rPr>
                <w:rFonts w:ascii="Times New Roman" w:eastAsia="Calibri" w:hAnsi="Times New Roman" w:cs="Times New Roman"/>
                <w:sz w:val="12"/>
                <w:szCs w:val="12"/>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r>
      <w:tr w:rsidR="001A56D0" w:rsidRPr="00301ADA" w:rsidTr="00301ADA">
        <w:trPr>
          <w:trHeight w:val="20"/>
        </w:trPr>
        <w:tc>
          <w:tcPr>
            <w:tcW w:w="286" w:type="pct"/>
            <w:noWrap/>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608</w:t>
            </w:r>
          </w:p>
        </w:tc>
        <w:tc>
          <w:tcPr>
            <w:tcW w:w="847" w:type="pct"/>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1 11 05035 10 0000 120</w:t>
            </w:r>
          </w:p>
        </w:tc>
        <w:tc>
          <w:tcPr>
            <w:tcW w:w="3866" w:type="pct"/>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Доходы от сдачи в аренду имущества, находящегося в оперативном управлении органов управления поселений и созданных ими учреждений (за исключением имущества муниципальных бюджетных и автономных учреждений)</w:t>
            </w:r>
          </w:p>
        </w:tc>
      </w:tr>
      <w:tr w:rsidR="001A56D0" w:rsidRPr="00301ADA" w:rsidTr="00301ADA">
        <w:trPr>
          <w:trHeight w:val="20"/>
        </w:trPr>
        <w:tc>
          <w:tcPr>
            <w:tcW w:w="286" w:type="pct"/>
            <w:noWrap/>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608</w:t>
            </w:r>
          </w:p>
        </w:tc>
        <w:tc>
          <w:tcPr>
            <w:tcW w:w="847" w:type="pct"/>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1 11 05314 10 0000 120</w:t>
            </w:r>
          </w:p>
        </w:tc>
        <w:tc>
          <w:tcPr>
            <w:tcW w:w="3866" w:type="pct"/>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Плата по соглашениям об установлении сервитута, заключенным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w:t>
            </w:r>
          </w:p>
        </w:tc>
      </w:tr>
      <w:tr w:rsidR="001A56D0" w:rsidRPr="00301ADA" w:rsidTr="00301ADA">
        <w:trPr>
          <w:trHeight w:val="20"/>
        </w:trPr>
        <w:tc>
          <w:tcPr>
            <w:tcW w:w="286" w:type="pct"/>
            <w:noWrap/>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608</w:t>
            </w:r>
          </w:p>
        </w:tc>
        <w:tc>
          <w:tcPr>
            <w:tcW w:w="847" w:type="pct"/>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1 11 05325 10 0000 120</w:t>
            </w:r>
          </w:p>
        </w:tc>
        <w:tc>
          <w:tcPr>
            <w:tcW w:w="3866" w:type="pct"/>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Плата по соглашениям об установлении сервитута, заключенным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сельских поселений</w:t>
            </w:r>
          </w:p>
        </w:tc>
      </w:tr>
      <w:tr w:rsidR="001A56D0" w:rsidRPr="00301ADA" w:rsidTr="00301ADA">
        <w:trPr>
          <w:trHeight w:val="20"/>
        </w:trPr>
        <w:tc>
          <w:tcPr>
            <w:tcW w:w="286" w:type="pct"/>
            <w:noWrap/>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608</w:t>
            </w:r>
          </w:p>
        </w:tc>
        <w:tc>
          <w:tcPr>
            <w:tcW w:w="847" w:type="pct"/>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1 11 05326 10 0000 120</w:t>
            </w:r>
          </w:p>
        </w:tc>
        <w:tc>
          <w:tcPr>
            <w:tcW w:w="3866" w:type="pct"/>
            <w:hideMark/>
          </w:tcPr>
          <w:p w:rsidR="001A56D0" w:rsidRPr="00301ADA" w:rsidRDefault="001A56D0" w:rsidP="00301ADA">
            <w:pPr>
              <w:tabs>
                <w:tab w:val="left" w:pos="284"/>
                <w:tab w:val="left" w:pos="3828"/>
              </w:tabs>
              <w:rPr>
                <w:rFonts w:ascii="Times New Roman" w:eastAsia="Calibri" w:hAnsi="Times New Roman" w:cs="Times New Roman"/>
                <w:sz w:val="12"/>
                <w:szCs w:val="12"/>
              </w:rPr>
            </w:pPr>
            <w:proofErr w:type="gramStart"/>
            <w:r w:rsidRPr="00301ADA">
              <w:rPr>
                <w:rFonts w:ascii="Times New Roman" w:eastAsia="Calibri" w:hAnsi="Times New Roman" w:cs="Times New Roman"/>
                <w:sz w:val="12"/>
                <w:szCs w:val="12"/>
              </w:rP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сельских поселений,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roofErr w:type="gramEnd"/>
          </w:p>
        </w:tc>
      </w:tr>
      <w:tr w:rsidR="001A56D0" w:rsidRPr="00301ADA" w:rsidTr="00301ADA">
        <w:trPr>
          <w:trHeight w:val="20"/>
        </w:trPr>
        <w:tc>
          <w:tcPr>
            <w:tcW w:w="286" w:type="pct"/>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608</w:t>
            </w:r>
          </w:p>
        </w:tc>
        <w:tc>
          <w:tcPr>
            <w:tcW w:w="847" w:type="pct"/>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1 11 05410 10 0000 120</w:t>
            </w:r>
          </w:p>
        </w:tc>
        <w:tc>
          <w:tcPr>
            <w:tcW w:w="3866" w:type="pct"/>
            <w:hideMark/>
          </w:tcPr>
          <w:p w:rsidR="001A56D0" w:rsidRPr="00301ADA" w:rsidRDefault="001A56D0" w:rsidP="00301ADA">
            <w:pPr>
              <w:tabs>
                <w:tab w:val="left" w:pos="284"/>
                <w:tab w:val="left" w:pos="3828"/>
              </w:tabs>
              <w:rPr>
                <w:rFonts w:ascii="Times New Roman" w:eastAsia="Calibri" w:hAnsi="Times New Roman" w:cs="Times New Roman"/>
                <w:sz w:val="12"/>
                <w:szCs w:val="12"/>
              </w:rPr>
            </w:pPr>
            <w:proofErr w:type="gramStart"/>
            <w:r w:rsidRPr="00301ADA">
              <w:rPr>
                <w:rFonts w:ascii="Times New Roman" w:eastAsia="Calibri" w:hAnsi="Times New Roman" w:cs="Times New Roman"/>
                <w:sz w:val="12"/>
                <w:szCs w:val="12"/>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и которые расположены в границах сельских поселений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roofErr w:type="gramEnd"/>
          </w:p>
        </w:tc>
      </w:tr>
      <w:tr w:rsidR="001A56D0" w:rsidRPr="00301ADA" w:rsidTr="00301ADA">
        <w:trPr>
          <w:trHeight w:val="20"/>
        </w:trPr>
        <w:tc>
          <w:tcPr>
            <w:tcW w:w="286" w:type="pct"/>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608</w:t>
            </w:r>
          </w:p>
        </w:tc>
        <w:tc>
          <w:tcPr>
            <w:tcW w:w="847" w:type="pct"/>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1 11 05420 10 0000 120</w:t>
            </w:r>
          </w:p>
        </w:tc>
        <w:tc>
          <w:tcPr>
            <w:tcW w:w="3866" w:type="pct"/>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собственности сельских поселений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r>
      <w:tr w:rsidR="001A56D0" w:rsidRPr="00301ADA" w:rsidTr="00301ADA">
        <w:trPr>
          <w:trHeight w:val="20"/>
        </w:trPr>
        <w:tc>
          <w:tcPr>
            <w:tcW w:w="286" w:type="pct"/>
            <w:noWrap/>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608</w:t>
            </w:r>
          </w:p>
        </w:tc>
        <w:tc>
          <w:tcPr>
            <w:tcW w:w="847" w:type="pct"/>
            <w:noWrap/>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1 11 09045 10 0003 120</w:t>
            </w:r>
          </w:p>
        </w:tc>
        <w:tc>
          <w:tcPr>
            <w:tcW w:w="3866" w:type="pct"/>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 xml:space="preserve">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w:t>
            </w:r>
            <w:proofErr w:type="gramStart"/>
            <w:r w:rsidRPr="00301ADA">
              <w:rPr>
                <w:rFonts w:ascii="Times New Roman" w:eastAsia="Calibri" w:hAnsi="Times New Roman" w:cs="Times New Roman"/>
                <w:sz w:val="12"/>
                <w:szCs w:val="12"/>
              </w:rPr>
              <w:t>-п</w:t>
            </w:r>
            <w:proofErr w:type="gramEnd"/>
            <w:r w:rsidRPr="00301ADA">
              <w:rPr>
                <w:rFonts w:ascii="Times New Roman" w:eastAsia="Calibri" w:hAnsi="Times New Roman" w:cs="Times New Roman"/>
                <w:sz w:val="12"/>
                <w:szCs w:val="12"/>
              </w:rPr>
              <w:t>лата за жилые помещения предоставленные по договорам социального найма</w:t>
            </w:r>
          </w:p>
        </w:tc>
      </w:tr>
      <w:tr w:rsidR="001A56D0" w:rsidRPr="00301ADA" w:rsidTr="00301ADA">
        <w:trPr>
          <w:trHeight w:val="20"/>
        </w:trPr>
        <w:tc>
          <w:tcPr>
            <w:tcW w:w="286" w:type="pct"/>
            <w:noWrap/>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608</w:t>
            </w:r>
          </w:p>
        </w:tc>
        <w:tc>
          <w:tcPr>
            <w:tcW w:w="847" w:type="pct"/>
            <w:noWrap/>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1 11 09045 10 0004 120</w:t>
            </w:r>
          </w:p>
        </w:tc>
        <w:tc>
          <w:tcPr>
            <w:tcW w:w="3866" w:type="pct"/>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 xml:space="preserve">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w:t>
            </w:r>
            <w:proofErr w:type="gramStart"/>
            <w:r w:rsidRPr="00301ADA">
              <w:rPr>
                <w:rFonts w:ascii="Times New Roman" w:eastAsia="Calibri" w:hAnsi="Times New Roman" w:cs="Times New Roman"/>
                <w:sz w:val="12"/>
                <w:szCs w:val="12"/>
              </w:rPr>
              <w:t>-п</w:t>
            </w:r>
            <w:proofErr w:type="gramEnd"/>
            <w:r w:rsidRPr="00301ADA">
              <w:rPr>
                <w:rFonts w:ascii="Times New Roman" w:eastAsia="Calibri" w:hAnsi="Times New Roman" w:cs="Times New Roman"/>
                <w:sz w:val="12"/>
                <w:szCs w:val="12"/>
              </w:rPr>
              <w:t xml:space="preserve">лата за </w:t>
            </w:r>
            <w:proofErr w:type="spellStart"/>
            <w:r w:rsidRPr="00301ADA">
              <w:rPr>
                <w:rFonts w:ascii="Times New Roman" w:eastAsia="Calibri" w:hAnsi="Times New Roman" w:cs="Times New Roman"/>
                <w:sz w:val="12"/>
                <w:szCs w:val="12"/>
              </w:rPr>
              <w:t>необосновательное</w:t>
            </w:r>
            <w:proofErr w:type="spellEnd"/>
            <w:r w:rsidRPr="00301ADA">
              <w:rPr>
                <w:rFonts w:ascii="Times New Roman" w:eastAsia="Calibri" w:hAnsi="Times New Roman" w:cs="Times New Roman"/>
                <w:sz w:val="12"/>
                <w:szCs w:val="12"/>
              </w:rPr>
              <w:t xml:space="preserve"> обогащение при использовании муниципального имущества</w:t>
            </w:r>
          </w:p>
        </w:tc>
      </w:tr>
      <w:tr w:rsidR="001A56D0" w:rsidRPr="00301ADA" w:rsidTr="00301ADA">
        <w:trPr>
          <w:trHeight w:val="20"/>
        </w:trPr>
        <w:tc>
          <w:tcPr>
            <w:tcW w:w="286" w:type="pct"/>
            <w:noWrap/>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608</w:t>
            </w:r>
          </w:p>
        </w:tc>
        <w:tc>
          <w:tcPr>
            <w:tcW w:w="847" w:type="pct"/>
            <w:noWrap/>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1 11 09045 10 0005 120</w:t>
            </w:r>
          </w:p>
        </w:tc>
        <w:tc>
          <w:tcPr>
            <w:tcW w:w="3866" w:type="pct"/>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 плата за размещение нестационарных торговых объектов</w:t>
            </w:r>
          </w:p>
        </w:tc>
      </w:tr>
      <w:tr w:rsidR="001A56D0" w:rsidRPr="00301ADA" w:rsidTr="00301ADA">
        <w:trPr>
          <w:trHeight w:val="20"/>
        </w:trPr>
        <w:tc>
          <w:tcPr>
            <w:tcW w:w="286" w:type="pct"/>
            <w:noWrap/>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608</w:t>
            </w:r>
          </w:p>
        </w:tc>
        <w:tc>
          <w:tcPr>
            <w:tcW w:w="847" w:type="pct"/>
            <w:noWrap/>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1 14 06025 10 0000 430</w:t>
            </w:r>
          </w:p>
        </w:tc>
        <w:tc>
          <w:tcPr>
            <w:tcW w:w="3866" w:type="pct"/>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r>
      <w:tr w:rsidR="001A56D0" w:rsidRPr="00301ADA" w:rsidTr="00301ADA">
        <w:trPr>
          <w:trHeight w:val="20"/>
        </w:trPr>
        <w:tc>
          <w:tcPr>
            <w:tcW w:w="286" w:type="pct"/>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 </w:t>
            </w:r>
          </w:p>
        </w:tc>
        <w:tc>
          <w:tcPr>
            <w:tcW w:w="847" w:type="pct"/>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 </w:t>
            </w:r>
          </w:p>
        </w:tc>
        <w:tc>
          <w:tcPr>
            <w:tcW w:w="3866" w:type="pct"/>
            <w:hideMark/>
          </w:tcPr>
          <w:p w:rsidR="001A56D0" w:rsidRPr="00301ADA" w:rsidRDefault="001A56D0" w:rsidP="00301ADA">
            <w:pPr>
              <w:tabs>
                <w:tab w:val="left" w:pos="284"/>
                <w:tab w:val="left" w:pos="3828"/>
              </w:tabs>
              <w:rPr>
                <w:rFonts w:ascii="Times New Roman" w:eastAsia="Calibri" w:hAnsi="Times New Roman" w:cs="Times New Roman"/>
                <w:bCs/>
                <w:sz w:val="12"/>
                <w:szCs w:val="12"/>
              </w:rPr>
            </w:pPr>
            <w:r w:rsidRPr="00301ADA">
              <w:rPr>
                <w:rFonts w:ascii="Times New Roman" w:eastAsia="Calibri" w:hAnsi="Times New Roman" w:cs="Times New Roman"/>
                <w:bCs/>
                <w:sz w:val="12"/>
                <w:szCs w:val="12"/>
              </w:rPr>
              <w:t>Доходы бюджета сельского поселения, администрирование которых может осуществляться главными администраторами доходов сельского поселения в пределах их компетенции</w:t>
            </w:r>
          </w:p>
        </w:tc>
      </w:tr>
      <w:tr w:rsidR="001A56D0" w:rsidRPr="00301ADA" w:rsidTr="00301ADA">
        <w:trPr>
          <w:trHeight w:val="20"/>
        </w:trPr>
        <w:tc>
          <w:tcPr>
            <w:tcW w:w="286" w:type="pct"/>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 </w:t>
            </w:r>
          </w:p>
        </w:tc>
        <w:tc>
          <w:tcPr>
            <w:tcW w:w="847" w:type="pct"/>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1 16 07090 10 0000 140</w:t>
            </w:r>
          </w:p>
        </w:tc>
        <w:tc>
          <w:tcPr>
            <w:tcW w:w="3866" w:type="pct"/>
            <w:hideMark/>
          </w:tcPr>
          <w:p w:rsidR="001A56D0" w:rsidRPr="00301ADA" w:rsidRDefault="001A56D0"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tc>
      </w:tr>
    </w:tbl>
    <w:p w:rsidR="001A56D0" w:rsidRPr="001A56D0" w:rsidRDefault="001A56D0" w:rsidP="001A56D0">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1A56D0">
        <w:rPr>
          <w:rFonts w:ascii="Times New Roman" w:eastAsia="Calibri" w:hAnsi="Times New Roman" w:cs="Times New Roman"/>
          <w:sz w:val="12"/>
          <w:szCs w:val="12"/>
        </w:rPr>
        <w:t>* В части, зачисляемый в местный бюджет</w:t>
      </w:r>
      <w:proofErr w:type="gramEnd"/>
    </w:p>
    <w:p w:rsidR="00354C01" w:rsidRPr="00354C01" w:rsidRDefault="001A56D0" w:rsidP="001A56D0">
      <w:pPr>
        <w:tabs>
          <w:tab w:val="left" w:pos="284"/>
          <w:tab w:val="left" w:pos="3828"/>
        </w:tabs>
        <w:spacing w:after="0" w:line="240" w:lineRule="auto"/>
        <w:ind w:firstLine="284"/>
        <w:jc w:val="both"/>
        <w:rPr>
          <w:rFonts w:ascii="Times New Roman" w:eastAsia="Calibri" w:hAnsi="Times New Roman" w:cs="Times New Roman"/>
          <w:sz w:val="12"/>
          <w:szCs w:val="12"/>
        </w:rPr>
      </w:pPr>
      <w:r w:rsidRPr="001A56D0">
        <w:rPr>
          <w:rFonts w:ascii="Times New Roman" w:eastAsia="Calibri" w:hAnsi="Times New Roman" w:cs="Times New Roman"/>
          <w:sz w:val="12"/>
          <w:szCs w:val="12"/>
        </w:rPr>
        <w:t>** Код главного администратора доходов соответствует коду главного распорядителя средств местного бюджета</w:t>
      </w:r>
    </w:p>
    <w:p w:rsidR="001A56D0" w:rsidRPr="002564B9" w:rsidRDefault="001A56D0" w:rsidP="001A56D0">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Приложение №2</w:t>
      </w:r>
    </w:p>
    <w:p w:rsidR="001A56D0" w:rsidRPr="002564B9" w:rsidRDefault="001A56D0" w:rsidP="001A56D0">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 xml:space="preserve">к постановлению администрации сельского поселения </w:t>
      </w:r>
      <w:r w:rsidRPr="001A56D0">
        <w:rPr>
          <w:rFonts w:ascii="Times New Roman" w:eastAsia="Calibri" w:hAnsi="Times New Roman" w:cs="Times New Roman"/>
          <w:i/>
          <w:sz w:val="12"/>
          <w:szCs w:val="12"/>
        </w:rPr>
        <w:t>Захаркино</w:t>
      </w:r>
    </w:p>
    <w:p w:rsidR="001A56D0" w:rsidRPr="002564B9" w:rsidRDefault="001A56D0" w:rsidP="001A56D0">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муниципального района Сергиевский Самарской области</w:t>
      </w:r>
    </w:p>
    <w:p w:rsidR="001A56D0" w:rsidRPr="002564B9" w:rsidRDefault="001A56D0" w:rsidP="001A56D0">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 xml:space="preserve">от </w:t>
      </w:r>
      <w:r>
        <w:rPr>
          <w:rFonts w:ascii="Times New Roman" w:eastAsia="Calibri" w:hAnsi="Times New Roman" w:cs="Times New Roman"/>
          <w:i/>
          <w:sz w:val="12"/>
          <w:szCs w:val="12"/>
        </w:rPr>
        <w:t>«</w:t>
      </w:r>
      <w:r w:rsidRPr="002564B9">
        <w:rPr>
          <w:rFonts w:ascii="Times New Roman" w:eastAsia="Calibri" w:hAnsi="Times New Roman" w:cs="Times New Roman"/>
          <w:i/>
          <w:sz w:val="12"/>
          <w:szCs w:val="12"/>
        </w:rPr>
        <w:t>2</w:t>
      </w:r>
      <w:r>
        <w:rPr>
          <w:rFonts w:ascii="Times New Roman" w:eastAsia="Calibri" w:hAnsi="Times New Roman" w:cs="Times New Roman"/>
          <w:i/>
          <w:sz w:val="12"/>
          <w:szCs w:val="12"/>
        </w:rPr>
        <w:t>8» октября 2025г № 46</w:t>
      </w:r>
    </w:p>
    <w:p w:rsidR="00354C01" w:rsidRPr="00301ADA" w:rsidRDefault="00301ADA" w:rsidP="00301ADA">
      <w:pPr>
        <w:tabs>
          <w:tab w:val="left" w:pos="284"/>
          <w:tab w:val="left" w:pos="3828"/>
        </w:tabs>
        <w:spacing w:after="0" w:line="240" w:lineRule="auto"/>
        <w:jc w:val="center"/>
        <w:rPr>
          <w:rFonts w:ascii="Times New Roman" w:eastAsia="Calibri" w:hAnsi="Times New Roman" w:cs="Times New Roman"/>
          <w:b/>
          <w:sz w:val="12"/>
          <w:szCs w:val="12"/>
        </w:rPr>
      </w:pPr>
      <w:r w:rsidRPr="00301ADA">
        <w:rPr>
          <w:rFonts w:ascii="Times New Roman" w:eastAsia="Calibri" w:hAnsi="Times New Roman" w:cs="Times New Roman"/>
          <w:b/>
          <w:sz w:val="12"/>
          <w:szCs w:val="12"/>
        </w:rPr>
        <w:t xml:space="preserve">Перечень главных </w:t>
      </w:r>
      <w:proofErr w:type="gramStart"/>
      <w:r w:rsidRPr="00301ADA">
        <w:rPr>
          <w:rFonts w:ascii="Times New Roman" w:eastAsia="Calibri" w:hAnsi="Times New Roman" w:cs="Times New Roman"/>
          <w:b/>
          <w:sz w:val="12"/>
          <w:szCs w:val="12"/>
        </w:rPr>
        <w:t>администраторов источников финансирования дефицита местного бюджета</w:t>
      </w:r>
      <w:proofErr w:type="gramEnd"/>
    </w:p>
    <w:tbl>
      <w:tblPr>
        <w:tblStyle w:val="af1"/>
        <w:tblW w:w="5000" w:type="pct"/>
        <w:tblLayout w:type="fixed"/>
        <w:tblCellMar>
          <w:left w:w="0" w:type="dxa"/>
          <w:right w:w="0" w:type="dxa"/>
        </w:tblCellMar>
        <w:tblLook w:val="04A0" w:firstRow="1" w:lastRow="0" w:firstColumn="1" w:lastColumn="0" w:noHBand="0" w:noVBand="1"/>
      </w:tblPr>
      <w:tblGrid>
        <w:gridCol w:w="431"/>
        <w:gridCol w:w="1274"/>
        <w:gridCol w:w="5818"/>
      </w:tblGrid>
      <w:tr w:rsidR="00301ADA" w:rsidRPr="00301ADA" w:rsidTr="00301ADA">
        <w:trPr>
          <w:trHeight w:val="138"/>
        </w:trPr>
        <w:tc>
          <w:tcPr>
            <w:tcW w:w="286" w:type="pct"/>
            <w:vMerge w:val="restart"/>
            <w:hideMark/>
          </w:tcPr>
          <w:p w:rsidR="00301ADA" w:rsidRPr="00301ADA" w:rsidRDefault="00301ADA" w:rsidP="00301ADA">
            <w:pPr>
              <w:tabs>
                <w:tab w:val="left" w:pos="284"/>
                <w:tab w:val="left" w:pos="3828"/>
              </w:tabs>
              <w:rPr>
                <w:rFonts w:ascii="Times New Roman" w:eastAsia="Calibri" w:hAnsi="Times New Roman" w:cs="Times New Roman"/>
                <w:bCs/>
                <w:sz w:val="10"/>
                <w:szCs w:val="10"/>
              </w:rPr>
            </w:pPr>
            <w:r w:rsidRPr="00301ADA">
              <w:rPr>
                <w:rFonts w:ascii="Times New Roman" w:eastAsia="Calibri" w:hAnsi="Times New Roman" w:cs="Times New Roman"/>
                <w:bCs/>
                <w:sz w:val="10"/>
                <w:szCs w:val="10"/>
              </w:rPr>
              <w:t>Код администратора</w:t>
            </w:r>
          </w:p>
        </w:tc>
        <w:tc>
          <w:tcPr>
            <w:tcW w:w="847" w:type="pct"/>
            <w:vMerge w:val="restart"/>
            <w:hideMark/>
          </w:tcPr>
          <w:p w:rsidR="00301ADA" w:rsidRPr="00301ADA" w:rsidRDefault="00301ADA" w:rsidP="00301ADA">
            <w:pPr>
              <w:tabs>
                <w:tab w:val="left" w:pos="284"/>
                <w:tab w:val="left" w:pos="3828"/>
              </w:tabs>
              <w:rPr>
                <w:rFonts w:ascii="Times New Roman" w:eastAsia="Calibri" w:hAnsi="Times New Roman" w:cs="Times New Roman"/>
                <w:bCs/>
                <w:sz w:val="10"/>
                <w:szCs w:val="10"/>
              </w:rPr>
            </w:pPr>
            <w:r w:rsidRPr="00301ADA">
              <w:rPr>
                <w:rFonts w:ascii="Times New Roman" w:eastAsia="Calibri" w:hAnsi="Times New Roman" w:cs="Times New Roman"/>
                <w:bCs/>
                <w:sz w:val="10"/>
                <w:szCs w:val="10"/>
              </w:rPr>
              <w:t>Код группы, подгруппы, статьи и вида  источника финансирования дефицита местного бюджета</w:t>
            </w:r>
          </w:p>
        </w:tc>
        <w:tc>
          <w:tcPr>
            <w:tcW w:w="3866" w:type="pct"/>
            <w:vMerge w:val="restart"/>
            <w:hideMark/>
          </w:tcPr>
          <w:p w:rsidR="00301ADA" w:rsidRPr="00301ADA" w:rsidRDefault="00301ADA" w:rsidP="00301ADA">
            <w:pPr>
              <w:tabs>
                <w:tab w:val="left" w:pos="284"/>
                <w:tab w:val="left" w:pos="3828"/>
              </w:tabs>
              <w:rPr>
                <w:rFonts w:ascii="Times New Roman" w:eastAsia="Calibri" w:hAnsi="Times New Roman" w:cs="Times New Roman"/>
                <w:bCs/>
                <w:sz w:val="12"/>
                <w:szCs w:val="12"/>
              </w:rPr>
            </w:pPr>
            <w:r w:rsidRPr="00301ADA">
              <w:rPr>
                <w:rFonts w:ascii="Times New Roman" w:eastAsia="Calibri" w:hAnsi="Times New Roman" w:cs="Times New Roman"/>
                <w:bCs/>
                <w:sz w:val="12"/>
                <w:szCs w:val="12"/>
              </w:rPr>
              <w:t xml:space="preserve">Наименование </w:t>
            </w:r>
          </w:p>
        </w:tc>
      </w:tr>
      <w:tr w:rsidR="00301ADA" w:rsidRPr="00301ADA" w:rsidTr="00301ADA">
        <w:trPr>
          <w:trHeight w:val="138"/>
        </w:trPr>
        <w:tc>
          <w:tcPr>
            <w:tcW w:w="286" w:type="pct"/>
            <w:vMerge/>
            <w:hideMark/>
          </w:tcPr>
          <w:p w:rsidR="00301ADA" w:rsidRPr="00301ADA" w:rsidRDefault="00301ADA" w:rsidP="00301ADA">
            <w:pPr>
              <w:tabs>
                <w:tab w:val="left" w:pos="284"/>
                <w:tab w:val="left" w:pos="3828"/>
              </w:tabs>
              <w:rPr>
                <w:rFonts w:ascii="Times New Roman" w:eastAsia="Calibri" w:hAnsi="Times New Roman" w:cs="Times New Roman"/>
                <w:bCs/>
                <w:sz w:val="12"/>
                <w:szCs w:val="12"/>
              </w:rPr>
            </w:pPr>
          </w:p>
        </w:tc>
        <w:tc>
          <w:tcPr>
            <w:tcW w:w="847" w:type="pct"/>
            <w:vMerge/>
            <w:hideMark/>
          </w:tcPr>
          <w:p w:rsidR="00301ADA" w:rsidRPr="00301ADA" w:rsidRDefault="00301ADA" w:rsidP="00301ADA">
            <w:pPr>
              <w:tabs>
                <w:tab w:val="left" w:pos="284"/>
                <w:tab w:val="left" w:pos="3828"/>
              </w:tabs>
              <w:rPr>
                <w:rFonts w:ascii="Times New Roman" w:eastAsia="Calibri" w:hAnsi="Times New Roman" w:cs="Times New Roman"/>
                <w:bCs/>
                <w:sz w:val="12"/>
                <w:szCs w:val="12"/>
              </w:rPr>
            </w:pPr>
          </w:p>
        </w:tc>
        <w:tc>
          <w:tcPr>
            <w:tcW w:w="3866" w:type="pct"/>
            <w:vMerge/>
            <w:hideMark/>
          </w:tcPr>
          <w:p w:rsidR="00301ADA" w:rsidRPr="00301ADA" w:rsidRDefault="00301ADA" w:rsidP="00301ADA">
            <w:pPr>
              <w:tabs>
                <w:tab w:val="left" w:pos="284"/>
                <w:tab w:val="left" w:pos="3828"/>
              </w:tabs>
              <w:rPr>
                <w:rFonts w:ascii="Times New Roman" w:eastAsia="Calibri" w:hAnsi="Times New Roman" w:cs="Times New Roman"/>
                <w:bCs/>
                <w:sz w:val="12"/>
                <w:szCs w:val="12"/>
              </w:rPr>
            </w:pPr>
          </w:p>
        </w:tc>
      </w:tr>
      <w:tr w:rsidR="00301ADA" w:rsidRPr="00301ADA" w:rsidTr="00301ADA">
        <w:trPr>
          <w:trHeight w:val="20"/>
        </w:trPr>
        <w:tc>
          <w:tcPr>
            <w:tcW w:w="286" w:type="pct"/>
            <w:noWrap/>
            <w:hideMark/>
          </w:tcPr>
          <w:p w:rsidR="00301ADA" w:rsidRPr="00301ADA" w:rsidRDefault="00301ADA" w:rsidP="00301ADA">
            <w:pPr>
              <w:tabs>
                <w:tab w:val="left" w:pos="284"/>
                <w:tab w:val="left" w:pos="3828"/>
              </w:tabs>
              <w:rPr>
                <w:rFonts w:ascii="Times New Roman" w:eastAsia="Calibri" w:hAnsi="Times New Roman" w:cs="Times New Roman"/>
                <w:bCs/>
                <w:sz w:val="12"/>
                <w:szCs w:val="12"/>
              </w:rPr>
            </w:pPr>
            <w:r w:rsidRPr="00301ADA">
              <w:rPr>
                <w:rFonts w:ascii="Times New Roman" w:eastAsia="Calibri" w:hAnsi="Times New Roman" w:cs="Times New Roman"/>
                <w:bCs/>
                <w:sz w:val="12"/>
                <w:szCs w:val="12"/>
              </w:rPr>
              <w:t>537</w:t>
            </w:r>
          </w:p>
        </w:tc>
        <w:tc>
          <w:tcPr>
            <w:tcW w:w="847" w:type="pct"/>
            <w:noWrap/>
            <w:hideMark/>
          </w:tcPr>
          <w:p w:rsidR="00301ADA" w:rsidRPr="00301ADA" w:rsidRDefault="00301ADA" w:rsidP="00301ADA">
            <w:pPr>
              <w:tabs>
                <w:tab w:val="left" w:pos="284"/>
                <w:tab w:val="left" w:pos="3828"/>
              </w:tabs>
              <w:rPr>
                <w:rFonts w:ascii="Times New Roman" w:eastAsia="Calibri" w:hAnsi="Times New Roman" w:cs="Times New Roman"/>
                <w:bCs/>
                <w:sz w:val="12"/>
                <w:szCs w:val="12"/>
              </w:rPr>
            </w:pPr>
            <w:r w:rsidRPr="00301ADA">
              <w:rPr>
                <w:rFonts w:ascii="Times New Roman" w:eastAsia="Calibri" w:hAnsi="Times New Roman" w:cs="Times New Roman"/>
                <w:bCs/>
                <w:sz w:val="12"/>
                <w:szCs w:val="12"/>
              </w:rPr>
              <w:t> </w:t>
            </w:r>
          </w:p>
        </w:tc>
        <w:tc>
          <w:tcPr>
            <w:tcW w:w="3866" w:type="pct"/>
            <w:hideMark/>
          </w:tcPr>
          <w:p w:rsidR="00301ADA" w:rsidRPr="00301ADA" w:rsidRDefault="00301ADA" w:rsidP="00301ADA">
            <w:pPr>
              <w:tabs>
                <w:tab w:val="left" w:pos="284"/>
                <w:tab w:val="left" w:pos="3828"/>
              </w:tabs>
              <w:rPr>
                <w:rFonts w:ascii="Times New Roman" w:eastAsia="Calibri" w:hAnsi="Times New Roman" w:cs="Times New Roman"/>
                <w:bCs/>
                <w:sz w:val="12"/>
                <w:szCs w:val="12"/>
              </w:rPr>
            </w:pPr>
            <w:r w:rsidRPr="00301ADA">
              <w:rPr>
                <w:rFonts w:ascii="Times New Roman" w:eastAsia="Calibri" w:hAnsi="Times New Roman" w:cs="Times New Roman"/>
                <w:bCs/>
                <w:sz w:val="12"/>
                <w:szCs w:val="12"/>
              </w:rPr>
              <w:t>Администрация сельского поселения Захаркино муниципального района Сергиевский Самарской области</w:t>
            </w:r>
          </w:p>
        </w:tc>
      </w:tr>
      <w:tr w:rsidR="00301ADA" w:rsidRPr="00301ADA" w:rsidTr="00301ADA">
        <w:trPr>
          <w:trHeight w:val="20"/>
        </w:trPr>
        <w:tc>
          <w:tcPr>
            <w:tcW w:w="286"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537</w:t>
            </w:r>
          </w:p>
        </w:tc>
        <w:tc>
          <w:tcPr>
            <w:tcW w:w="847"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01 00 00 00 00 0000 000</w:t>
            </w:r>
          </w:p>
        </w:tc>
        <w:tc>
          <w:tcPr>
            <w:tcW w:w="386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Источники внутреннего финансирования дефицитов бюджета</w:t>
            </w:r>
          </w:p>
        </w:tc>
      </w:tr>
      <w:tr w:rsidR="00301ADA" w:rsidRPr="00301ADA" w:rsidTr="00301ADA">
        <w:trPr>
          <w:trHeight w:val="20"/>
        </w:trPr>
        <w:tc>
          <w:tcPr>
            <w:tcW w:w="28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537</w:t>
            </w:r>
          </w:p>
        </w:tc>
        <w:tc>
          <w:tcPr>
            <w:tcW w:w="847"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01 02 00 00 00 0000 000</w:t>
            </w:r>
          </w:p>
        </w:tc>
        <w:tc>
          <w:tcPr>
            <w:tcW w:w="386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Кредиты кредитных организаций в валюте Российской Федерации</w:t>
            </w:r>
          </w:p>
        </w:tc>
      </w:tr>
      <w:tr w:rsidR="00301ADA" w:rsidRPr="00301ADA" w:rsidTr="00301ADA">
        <w:trPr>
          <w:trHeight w:val="20"/>
        </w:trPr>
        <w:tc>
          <w:tcPr>
            <w:tcW w:w="286" w:type="pct"/>
            <w:noWrap/>
            <w:hideMark/>
          </w:tcPr>
          <w:p w:rsidR="00301ADA" w:rsidRPr="00301ADA" w:rsidRDefault="00301ADA" w:rsidP="00301ADA">
            <w:pPr>
              <w:tabs>
                <w:tab w:val="left" w:pos="284"/>
                <w:tab w:val="left" w:pos="3828"/>
              </w:tabs>
              <w:rPr>
                <w:rFonts w:ascii="Times New Roman" w:eastAsia="Calibri" w:hAnsi="Times New Roman" w:cs="Times New Roman"/>
                <w:bCs/>
                <w:sz w:val="12"/>
                <w:szCs w:val="12"/>
              </w:rPr>
            </w:pPr>
            <w:r w:rsidRPr="00301ADA">
              <w:rPr>
                <w:rFonts w:ascii="Times New Roman" w:eastAsia="Calibri" w:hAnsi="Times New Roman" w:cs="Times New Roman"/>
                <w:bCs/>
                <w:sz w:val="12"/>
                <w:szCs w:val="12"/>
              </w:rPr>
              <w:t>537</w:t>
            </w:r>
          </w:p>
        </w:tc>
        <w:tc>
          <w:tcPr>
            <w:tcW w:w="847"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01 02 00 00 00 0000 700</w:t>
            </w:r>
          </w:p>
        </w:tc>
        <w:tc>
          <w:tcPr>
            <w:tcW w:w="386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Привлечение кредитов от кредитных организаций  в валюте Российской Федерации</w:t>
            </w:r>
          </w:p>
        </w:tc>
      </w:tr>
      <w:tr w:rsidR="00301ADA" w:rsidRPr="00301ADA" w:rsidTr="00301ADA">
        <w:trPr>
          <w:trHeight w:val="20"/>
        </w:trPr>
        <w:tc>
          <w:tcPr>
            <w:tcW w:w="286"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537</w:t>
            </w:r>
          </w:p>
        </w:tc>
        <w:tc>
          <w:tcPr>
            <w:tcW w:w="847"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01 02 00 00 10 0000 710</w:t>
            </w:r>
          </w:p>
        </w:tc>
        <w:tc>
          <w:tcPr>
            <w:tcW w:w="386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Привлечение сельскими поселениями кредитов от кредитных организаций в валюте Российской Федерации</w:t>
            </w:r>
          </w:p>
        </w:tc>
      </w:tr>
      <w:tr w:rsidR="00301ADA" w:rsidRPr="00301ADA" w:rsidTr="00301ADA">
        <w:trPr>
          <w:trHeight w:val="20"/>
        </w:trPr>
        <w:tc>
          <w:tcPr>
            <w:tcW w:w="28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537</w:t>
            </w:r>
          </w:p>
        </w:tc>
        <w:tc>
          <w:tcPr>
            <w:tcW w:w="847"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01 02 00 00 00 0000 800</w:t>
            </w:r>
          </w:p>
        </w:tc>
        <w:tc>
          <w:tcPr>
            <w:tcW w:w="386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Погашение кредитов, предоставленных кредитными организациями в валюте Российской Федерации</w:t>
            </w:r>
          </w:p>
        </w:tc>
      </w:tr>
      <w:tr w:rsidR="00301ADA" w:rsidRPr="00301ADA" w:rsidTr="00301ADA">
        <w:trPr>
          <w:trHeight w:val="20"/>
        </w:trPr>
        <w:tc>
          <w:tcPr>
            <w:tcW w:w="286" w:type="pct"/>
            <w:noWrap/>
            <w:hideMark/>
          </w:tcPr>
          <w:p w:rsidR="00301ADA" w:rsidRPr="00301ADA" w:rsidRDefault="00301ADA" w:rsidP="00301ADA">
            <w:pPr>
              <w:tabs>
                <w:tab w:val="left" w:pos="284"/>
                <w:tab w:val="left" w:pos="3828"/>
              </w:tabs>
              <w:rPr>
                <w:rFonts w:ascii="Times New Roman" w:eastAsia="Calibri" w:hAnsi="Times New Roman" w:cs="Times New Roman"/>
                <w:bCs/>
                <w:sz w:val="12"/>
                <w:szCs w:val="12"/>
              </w:rPr>
            </w:pPr>
            <w:r w:rsidRPr="00301ADA">
              <w:rPr>
                <w:rFonts w:ascii="Times New Roman" w:eastAsia="Calibri" w:hAnsi="Times New Roman" w:cs="Times New Roman"/>
                <w:bCs/>
                <w:sz w:val="12"/>
                <w:szCs w:val="12"/>
              </w:rPr>
              <w:t>537</w:t>
            </w:r>
          </w:p>
        </w:tc>
        <w:tc>
          <w:tcPr>
            <w:tcW w:w="847"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01 02 00 00 10 0000 810</w:t>
            </w:r>
          </w:p>
        </w:tc>
        <w:tc>
          <w:tcPr>
            <w:tcW w:w="386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Погашение сельскими поселениями кредитов от кредитных организаций в валюте Российской Федерации</w:t>
            </w:r>
          </w:p>
        </w:tc>
      </w:tr>
      <w:tr w:rsidR="00301ADA" w:rsidRPr="00301ADA" w:rsidTr="00301ADA">
        <w:trPr>
          <w:trHeight w:val="20"/>
        </w:trPr>
        <w:tc>
          <w:tcPr>
            <w:tcW w:w="286"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537</w:t>
            </w:r>
          </w:p>
        </w:tc>
        <w:tc>
          <w:tcPr>
            <w:tcW w:w="847"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01 03 00 00 00 0000 000</w:t>
            </w:r>
          </w:p>
        </w:tc>
        <w:tc>
          <w:tcPr>
            <w:tcW w:w="386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Бюджетные кредиты из других бюджетов бюджетной системы Российской Федерации</w:t>
            </w:r>
          </w:p>
        </w:tc>
      </w:tr>
      <w:tr w:rsidR="00301ADA" w:rsidRPr="00301ADA" w:rsidTr="00301ADA">
        <w:trPr>
          <w:trHeight w:val="20"/>
        </w:trPr>
        <w:tc>
          <w:tcPr>
            <w:tcW w:w="28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537</w:t>
            </w:r>
          </w:p>
        </w:tc>
        <w:tc>
          <w:tcPr>
            <w:tcW w:w="847"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01 03 01 00 00 0000 700</w:t>
            </w:r>
          </w:p>
        </w:tc>
        <w:tc>
          <w:tcPr>
            <w:tcW w:w="386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Привлечение бюджетных кредитов из других бюджетов бюджетной системы Российской Федерации в валюте Российской Федерации</w:t>
            </w:r>
          </w:p>
        </w:tc>
      </w:tr>
      <w:tr w:rsidR="00301ADA" w:rsidRPr="00301ADA" w:rsidTr="00301ADA">
        <w:trPr>
          <w:trHeight w:val="20"/>
        </w:trPr>
        <w:tc>
          <w:tcPr>
            <w:tcW w:w="286" w:type="pct"/>
            <w:noWrap/>
            <w:hideMark/>
          </w:tcPr>
          <w:p w:rsidR="00301ADA" w:rsidRPr="00301ADA" w:rsidRDefault="00301ADA" w:rsidP="00301ADA">
            <w:pPr>
              <w:tabs>
                <w:tab w:val="left" w:pos="284"/>
                <w:tab w:val="left" w:pos="3828"/>
              </w:tabs>
              <w:rPr>
                <w:rFonts w:ascii="Times New Roman" w:eastAsia="Calibri" w:hAnsi="Times New Roman" w:cs="Times New Roman"/>
                <w:bCs/>
                <w:sz w:val="12"/>
                <w:szCs w:val="12"/>
              </w:rPr>
            </w:pPr>
            <w:r w:rsidRPr="00301ADA">
              <w:rPr>
                <w:rFonts w:ascii="Times New Roman" w:eastAsia="Calibri" w:hAnsi="Times New Roman" w:cs="Times New Roman"/>
                <w:bCs/>
                <w:sz w:val="12"/>
                <w:szCs w:val="12"/>
              </w:rPr>
              <w:lastRenderedPageBreak/>
              <w:t>537</w:t>
            </w:r>
          </w:p>
        </w:tc>
        <w:tc>
          <w:tcPr>
            <w:tcW w:w="847"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01 03 01 00 10 0000 710</w:t>
            </w:r>
          </w:p>
        </w:tc>
        <w:tc>
          <w:tcPr>
            <w:tcW w:w="386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Привлечение кредитов из других бюджетов бюджетной системы Российской Федерации бюджетами сельских поселений в валюте Российской Федерации</w:t>
            </w:r>
          </w:p>
        </w:tc>
      </w:tr>
      <w:tr w:rsidR="00301ADA" w:rsidRPr="00301ADA" w:rsidTr="00301ADA">
        <w:trPr>
          <w:trHeight w:val="20"/>
        </w:trPr>
        <w:tc>
          <w:tcPr>
            <w:tcW w:w="286"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537</w:t>
            </w:r>
          </w:p>
        </w:tc>
        <w:tc>
          <w:tcPr>
            <w:tcW w:w="847"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01 03 01 00 00 0000 800</w:t>
            </w:r>
          </w:p>
        </w:tc>
        <w:tc>
          <w:tcPr>
            <w:tcW w:w="386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Погашение бюджетных кредитов, полученных из других бюджетов бюджетной системы Российской Федерации в валюте Российской Федерации</w:t>
            </w:r>
          </w:p>
        </w:tc>
      </w:tr>
      <w:tr w:rsidR="00301ADA" w:rsidRPr="00301ADA" w:rsidTr="00301ADA">
        <w:trPr>
          <w:trHeight w:val="20"/>
        </w:trPr>
        <w:tc>
          <w:tcPr>
            <w:tcW w:w="28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537</w:t>
            </w:r>
          </w:p>
        </w:tc>
        <w:tc>
          <w:tcPr>
            <w:tcW w:w="847"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01 03 01 00 10 0000 810</w:t>
            </w:r>
          </w:p>
        </w:tc>
        <w:tc>
          <w:tcPr>
            <w:tcW w:w="386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Погашение бюджетами сельских поселений кредитов из других бюджетов бюджетной системы Российской Федерации в валюте Российской Федерации</w:t>
            </w:r>
          </w:p>
        </w:tc>
      </w:tr>
      <w:tr w:rsidR="00301ADA" w:rsidRPr="00301ADA" w:rsidTr="00301ADA">
        <w:trPr>
          <w:trHeight w:val="20"/>
        </w:trPr>
        <w:tc>
          <w:tcPr>
            <w:tcW w:w="286" w:type="pct"/>
            <w:noWrap/>
            <w:hideMark/>
          </w:tcPr>
          <w:p w:rsidR="00301ADA" w:rsidRPr="00301ADA" w:rsidRDefault="00301ADA" w:rsidP="00301ADA">
            <w:pPr>
              <w:tabs>
                <w:tab w:val="left" w:pos="284"/>
                <w:tab w:val="left" w:pos="3828"/>
              </w:tabs>
              <w:rPr>
                <w:rFonts w:ascii="Times New Roman" w:eastAsia="Calibri" w:hAnsi="Times New Roman" w:cs="Times New Roman"/>
                <w:bCs/>
                <w:sz w:val="12"/>
                <w:szCs w:val="12"/>
              </w:rPr>
            </w:pPr>
            <w:r w:rsidRPr="00301ADA">
              <w:rPr>
                <w:rFonts w:ascii="Times New Roman" w:eastAsia="Calibri" w:hAnsi="Times New Roman" w:cs="Times New Roman"/>
                <w:bCs/>
                <w:sz w:val="12"/>
                <w:szCs w:val="12"/>
              </w:rPr>
              <w:t>537</w:t>
            </w:r>
          </w:p>
        </w:tc>
        <w:tc>
          <w:tcPr>
            <w:tcW w:w="847"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01 05 00 00 00 0000 000</w:t>
            </w:r>
          </w:p>
        </w:tc>
        <w:tc>
          <w:tcPr>
            <w:tcW w:w="386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Изменение остатков средств на счетах по учету средств бюджетов</w:t>
            </w:r>
          </w:p>
        </w:tc>
      </w:tr>
      <w:tr w:rsidR="00301ADA" w:rsidRPr="00301ADA" w:rsidTr="00301ADA">
        <w:trPr>
          <w:trHeight w:val="20"/>
        </w:trPr>
        <w:tc>
          <w:tcPr>
            <w:tcW w:w="286"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537</w:t>
            </w:r>
          </w:p>
        </w:tc>
        <w:tc>
          <w:tcPr>
            <w:tcW w:w="847"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 xml:space="preserve"> 01 05 00 00 00 0000 500</w:t>
            </w:r>
          </w:p>
        </w:tc>
        <w:tc>
          <w:tcPr>
            <w:tcW w:w="386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Увеличение остатков средств бюджетов</w:t>
            </w:r>
          </w:p>
        </w:tc>
      </w:tr>
      <w:tr w:rsidR="00301ADA" w:rsidRPr="00301ADA" w:rsidTr="00301ADA">
        <w:trPr>
          <w:trHeight w:val="20"/>
        </w:trPr>
        <w:tc>
          <w:tcPr>
            <w:tcW w:w="28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537</w:t>
            </w:r>
          </w:p>
        </w:tc>
        <w:tc>
          <w:tcPr>
            <w:tcW w:w="847"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 xml:space="preserve"> 01 05 02 00 00 0000 500</w:t>
            </w:r>
          </w:p>
        </w:tc>
        <w:tc>
          <w:tcPr>
            <w:tcW w:w="386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Увеличение прочих остатков средств бюджетов</w:t>
            </w:r>
          </w:p>
        </w:tc>
      </w:tr>
      <w:tr w:rsidR="00301ADA" w:rsidRPr="00301ADA" w:rsidTr="00301ADA">
        <w:trPr>
          <w:trHeight w:val="20"/>
        </w:trPr>
        <w:tc>
          <w:tcPr>
            <w:tcW w:w="286" w:type="pct"/>
            <w:noWrap/>
            <w:hideMark/>
          </w:tcPr>
          <w:p w:rsidR="00301ADA" w:rsidRPr="00301ADA" w:rsidRDefault="00301ADA" w:rsidP="00301ADA">
            <w:pPr>
              <w:tabs>
                <w:tab w:val="left" w:pos="284"/>
                <w:tab w:val="left" w:pos="3828"/>
              </w:tabs>
              <w:rPr>
                <w:rFonts w:ascii="Times New Roman" w:eastAsia="Calibri" w:hAnsi="Times New Roman" w:cs="Times New Roman"/>
                <w:bCs/>
                <w:sz w:val="12"/>
                <w:szCs w:val="12"/>
              </w:rPr>
            </w:pPr>
            <w:r w:rsidRPr="00301ADA">
              <w:rPr>
                <w:rFonts w:ascii="Times New Roman" w:eastAsia="Calibri" w:hAnsi="Times New Roman" w:cs="Times New Roman"/>
                <w:bCs/>
                <w:sz w:val="12"/>
                <w:szCs w:val="12"/>
              </w:rPr>
              <w:t>537</w:t>
            </w:r>
          </w:p>
        </w:tc>
        <w:tc>
          <w:tcPr>
            <w:tcW w:w="847"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01 05 02 01 00 0000 510</w:t>
            </w:r>
          </w:p>
        </w:tc>
        <w:tc>
          <w:tcPr>
            <w:tcW w:w="386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Увеличение прочих остатков денежных средств бюджетов</w:t>
            </w:r>
          </w:p>
        </w:tc>
      </w:tr>
      <w:tr w:rsidR="00301ADA" w:rsidRPr="00301ADA" w:rsidTr="00301ADA">
        <w:trPr>
          <w:trHeight w:val="20"/>
        </w:trPr>
        <w:tc>
          <w:tcPr>
            <w:tcW w:w="286"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537</w:t>
            </w:r>
          </w:p>
        </w:tc>
        <w:tc>
          <w:tcPr>
            <w:tcW w:w="847"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01 05 02 01 10 0000 510</w:t>
            </w:r>
          </w:p>
        </w:tc>
        <w:tc>
          <w:tcPr>
            <w:tcW w:w="386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Увеличение прочих остатков денежных средств бюджетов сельских поселений</w:t>
            </w:r>
          </w:p>
        </w:tc>
      </w:tr>
      <w:tr w:rsidR="00301ADA" w:rsidRPr="00301ADA" w:rsidTr="00301ADA">
        <w:trPr>
          <w:trHeight w:val="20"/>
        </w:trPr>
        <w:tc>
          <w:tcPr>
            <w:tcW w:w="28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537</w:t>
            </w:r>
          </w:p>
        </w:tc>
        <w:tc>
          <w:tcPr>
            <w:tcW w:w="847"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01 05 00 00 00 0000 600</w:t>
            </w:r>
          </w:p>
        </w:tc>
        <w:tc>
          <w:tcPr>
            <w:tcW w:w="386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Уменьшение остатков средств бюджетов</w:t>
            </w:r>
          </w:p>
        </w:tc>
      </w:tr>
      <w:tr w:rsidR="00301ADA" w:rsidRPr="00301ADA" w:rsidTr="00301ADA">
        <w:trPr>
          <w:trHeight w:val="20"/>
        </w:trPr>
        <w:tc>
          <w:tcPr>
            <w:tcW w:w="286" w:type="pct"/>
            <w:noWrap/>
            <w:hideMark/>
          </w:tcPr>
          <w:p w:rsidR="00301ADA" w:rsidRPr="00301ADA" w:rsidRDefault="00301ADA" w:rsidP="00301ADA">
            <w:pPr>
              <w:tabs>
                <w:tab w:val="left" w:pos="284"/>
                <w:tab w:val="left" w:pos="3828"/>
              </w:tabs>
              <w:rPr>
                <w:rFonts w:ascii="Times New Roman" w:eastAsia="Calibri" w:hAnsi="Times New Roman" w:cs="Times New Roman"/>
                <w:bCs/>
                <w:sz w:val="12"/>
                <w:szCs w:val="12"/>
              </w:rPr>
            </w:pPr>
            <w:r w:rsidRPr="00301ADA">
              <w:rPr>
                <w:rFonts w:ascii="Times New Roman" w:eastAsia="Calibri" w:hAnsi="Times New Roman" w:cs="Times New Roman"/>
                <w:bCs/>
                <w:sz w:val="12"/>
                <w:szCs w:val="12"/>
              </w:rPr>
              <w:t>537</w:t>
            </w:r>
          </w:p>
        </w:tc>
        <w:tc>
          <w:tcPr>
            <w:tcW w:w="847"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01 05 02 00 00 0000 600</w:t>
            </w:r>
          </w:p>
        </w:tc>
        <w:tc>
          <w:tcPr>
            <w:tcW w:w="386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Уменьшение прочих остатков средств бюджетов</w:t>
            </w:r>
          </w:p>
        </w:tc>
      </w:tr>
      <w:tr w:rsidR="00301ADA" w:rsidRPr="00301ADA" w:rsidTr="00301ADA">
        <w:trPr>
          <w:trHeight w:val="20"/>
        </w:trPr>
        <w:tc>
          <w:tcPr>
            <w:tcW w:w="286"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537</w:t>
            </w:r>
          </w:p>
        </w:tc>
        <w:tc>
          <w:tcPr>
            <w:tcW w:w="847"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01 05 02 01 00 0000 610</w:t>
            </w:r>
          </w:p>
        </w:tc>
        <w:tc>
          <w:tcPr>
            <w:tcW w:w="386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Уменьшение прочих остатков денежных средств бюджетов</w:t>
            </w:r>
          </w:p>
        </w:tc>
      </w:tr>
      <w:tr w:rsidR="00301ADA" w:rsidRPr="00301ADA" w:rsidTr="00301ADA">
        <w:trPr>
          <w:trHeight w:val="20"/>
        </w:trPr>
        <w:tc>
          <w:tcPr>
            <w:tcW w:w="28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537</w:t>
            </w:r>
          </w:p>
        </w:tc>
        <w:tc>
          <w:tcPr>
            <w:tcW w:w="847"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01 05 02 01 10 0000 610</w:t>
            </w:r>
          </w:p>
        </w:tc>
        <w:tc>
          <w:tcPr>
            <w:tcW w:w="386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Уменьшение прочих остатков денежных средств бюджетов сельских поселений</w:t>
            </w:r>
          </w:p>
        </w:tc>
      </w:tr>
    </w:tbl>
    <w:p w:rsidR="00354C01" w:rsidRPr="00354C01" w:rsidRDefault="00354C01" w:rsidP="00354C01">
      <w:pPr>
        <w:tabs>
          <w:tab w:val="left" w:pos="284"/>
          <w:tab w:val="left" w:pos="3828"/>
        </w:tabs>
        <w:spacing w:after="0" w:line="240" w:lineRule="auto"/>
        <w:jc w:val="both"/>
        <w:rPr>
          <w:rFonts w:ascii="Times New Roman" w:eastAsia="Calibri" w:hAnsi="Times New Roman" w:cs="Times New Roman"/>
          <w:sz w:val="12"/>
          <w:szCs w:val="12"/>
        </w:rPr>
      </w:pPr>
    </w:p>
    <w:p w:rsidR="00301ADA" w:rsidRPr="00301ADA" w:rsidRDefault="00301ADA" w:rsidP="00301ADA">
      <w:pPr>
        <w:tabs>
          <w:tab w:val="left" w:pos="284"/>
          <w:tab w:val="left" w:pos="3828"/>
        </w:tabs>
        <w:spacing w:after="0" w:line="240" w:lineRule="auto"/>
        <w:jc w:val="center"/>
        <w:rPr>
          <w:rFonts w:ascii="Times New Roman" w:eastAsia="Calibri" w:hAnsi="Times New Roman" w:cs="Times New Roman"/>
          <w:b/>
          <w:sz w:val="12"/>
          <w:szCs w:val="12"/>
        </w:rPr>
      </w:pPr>
      <w:r w:rsidRPr="00301ADA">
        <w:rPr>
          <w:rFonts w:ascii="Times New Roman" w:eastAsia="Calibri" w:hAnsi="Times New Roman" w:cs="Times New Roman"/>
          <w:b/>
          <w:sz w:val="12"/>
          <w:szCs w:val="12"/>
        </w:rPr>
        <w:t>АДМИНИСТРАЦИЯ</w:t>
      </w:r>
    </w:p>
    <w:p w:rsidR="00301ADA" w:rsidRPr="00301ADA" w:rsidRDefault="00301ADA" w:rsidP="00301ADA">
      <w:pPr>
        <w:tabs>
          <w:tab w:val="left" w:pos="284"/>
          <w:tab w:val="left" w:pos="3828"/>
        </w:tabs>
        <w:spacing w:after="0" w:line="240" w:lineRule="auto"/>
        <w:jc w:val="center"/>
        <w:rPr>
          <w:rFonts w:ascii="Times New Roman" w:eastAsia="Calibri" w:hAnsi="Times New Roman" w:cs="Times New Roman"/>
          <w:b/>
          <w:sz w:val="12"/>
          <w:szCs w:val="12"/>
        </w:rPr>
      </w:pPr>
      <w:r w:rsidRPr="00301ADA">
        <w:rPr>
          <w:rFonts w:ascii="Times New Roman" w:eastAsia="Calibri" w:hAnsi="Times New Roman" w:cs="Times New Roman"/>
          <w:b/>
          <w:sz w:val="12"/>
          <w:szCs w:val="12"/>
        </w:rPr>
        <w:t>СЕЛЬСКОГО ПОСЕЛЕНИЯ КАРМАЛО-АДЕЛЯКОВО</w:t>
      </w:r>
    </w:p>
    <w:p w:rsidR="00301ADA" w:rsidRPr="00301ADA" w:rsidRDefault="00301ADA" w:rsidP="00301ADA">
      <w:pPr>
        <w:tabs>
          <w:tab w:val="left" w:pos="284"/>
          <w:tab w:val="left" w:pos="3828"/>
        </w:tabs>
        <w:spacing w:after="0" w:line="240" w:lineRule="auto"/>
        <w:jc w:val="center"/>
        <w:rPr>
          <w:rFonts w:ascii="Times New Roman" w:eastAsia="Calibri" w:hAnsi="Times New Roman" w:cs="Times New Roman"/>
          <w:b/>
          <w:sz w:val="12"/>
          <w:szCs w:val="12"/>
        </w:rPr>
      </w:pPr>
      <w:r w:rsidRPr="00301ADA">
        <w:rPr>
          <w:rFonts w:ascii="Times New Roman" w:eastAsia="Calibri" w:hAnsi="Times New Roman" w:cs="Times New Roman"/>
          <w:b/>
          <w:sz w:val="12"/>
          <w:szCs w:val="12"/>
        </w:rPr>
        <w:t>МУНИЦИПАЛЬНОГО РАЙОНА СЕРГИЕВСКИЙ</w:t>
      </w:r>
    </w:p>
    <w:p w:rsidR="00301ADA" w:rsidRPr="00301ADA" w:rsidRDefault="00301ADA" w:rsidP="00301ADA">
      <w:pPr>
        <w:tabs>
          <w:tab w:val="left" w:pos="284"/>
          <w:tab w:val="left" w:pos="3828"/>
        </w:tabs>
        <w:spacing w:after="0" w:line="240" w:lineRule="auto"/>
        <w:jc w:val="center"/>
        <w:rPr>
          <w:rFonts w:ascii="Times New Roman" w:eastAsia="Calibri" w:hAnsi="Times New Roman" w:cs="Times New Roman"/>
          <w:b/>
          <w:sz w:val="12"/>
          <w:szCs w:val="12"/>
        </w:rPr>
      </w:pPr>
      <w:r w:rsidRPr="00301ADA">
        <w:rPr>
          <w:rFonts w:ascii="Times New Roman" w:eastAsia="Calibri" w:hAnsi="Times New Roman" w:cs="Times New Roman"/>
          <w:b/>
          <w:sz w:val="12"/>
          <w:szCs w:val="12"/>
        </w:rPr>
        <w:t>САМАРСКОЙ ОБЛАСТИ</w:t>
      </w:r>
    </w:p>
    <w:p w:rsidR="00301ADA" w:rsidRPr="00301ADA" w:rsidRDefault="00301ADA" w:rsidP="00301ADA">
      <w:pPr>
        <w:tabs>
          <w:tab w:val="left" w:pos="284"/>
          <w:tab w:val="left" w:pos="3828"/>
        </w:tabs>
        <w:spacing w:after="0" w:line="240" w:lineRule="auto"/>
        <w:jc w:val="center"/>
        <w:rPr>
          <w:rFonts w:ascii="Times New Roman" w:eastAsia="Calibri" w:hAnsi="Times New Roman" w:cs="Times New Roman"/>
          <w:b/>
          <w:sz w:val="12"/>
          <w:szCs w:val="12"/>
        </w:rPr>
      </w:pPr>
    </w:p>
    <w:p w:rsidR="00301ADA" w:rsidRPr="00301ADA" w:rsidRDefault="00301ADA" w:rsidP="00301ADA">
      <w:pPr>
        <w:tabs>
          <w:tab w:val="left" w:pos="284"/>
          <w:tab w:val="left" w:pos="3828"/>
        </w:tabs>
        <w:spacing w:after="0" w:line="240" w:lineRule="auto"/>
        <w:jc w:val="center"/>
        <w:rPr>
          <w:rFonts w:ascii="Times New Roman" w:eastAsia="Calibri" w:hAnsi="Times New Roman" w:cs="Times New Roman"/>
          <w:b/>
          <w:sz w:val="12"/>
          <w:szCs w:val="12"/>
        </w:rPr>
      </w:pPr>
      <w:r w:rsidRPr="00301ADA">
        <w:rPr>
          <w:rFonts w:ascii="Times New Roman" w:eastAsia="Calibri" w:hAnsi="Times New Roman" w:cs="Times New Roman"/>
          <w:b/>
          <w:sz w:val="12"/>
          <w:szCs w:val="12"/>
        </w:rPr>
        <w:t>ПОСТАНОВЛЕНИЕ</w:t>
      </w:r>
    </w:p>
    <w:p w:rsidR="00301ADA" w:rsidRPr="00301ADA" w:rsidRDefault="00301ADA" w:rsidP="00301ADA">
      <w:pPr>
        <w:tabs>
          <w:tab w:val="left" w:pos="284"/>
          <w:tab w:val="left" w:pos="3828"/>
        </w:tabs>
        <w:spacing w:after="0" w:line="240" w:lineRule="auto"/>
        <w:jc w:val="center"/>
        <w:rPr>
          <w:rFonts w:ascii="Times New Roman" w:eastAsia="Calibri" w:hAnsi="Times New Roman" w:cs="Times New Roman"/>
          <w:b/>
          <w:sz w:val="12"/>
          <w:szCs w:val="12"/>
        </w:rPr>
      </w:pPr>
      <w:r w:rsidRPr="00301ADA">
        <w:rPr>
          <w:rFonts w:ascii="Times New Roman" w:eastAsia="Calibri" w:hAnsi="Times New Roman" w:cs="Times New Roman"/>
          <w:b/>
          <w:sz w:val="12"/>
          <w:szCs w:val="12"/>
        </w:rPr>
        <w:t>от «28» октября 2025 г. № 37</w:t>
      </w:r>
    </w:p>
    <w:p w:rsidR="00301ADA" w:rsidRPr="00301ADA" w:rsidRDefault="00301ADA" w:rsidP="00301ADA">
      <w:pPr>
        <w:tabs>
          <w:tab w:val="left" w:pos="284"/>
          <w:tab w:val="left" w:pos="3828"/>
        </w:tabs>
        <w:spacing w:after="0" w:line="240" w:lineRule="auto"/>
        <w:jc w:val="center"/>
        <w:rPr>
          <w:rFonts w:ascii="Times New Roman" w:eastAsia="Calibri" w:hAnsi="Times New Roman" w:cs="Times New Roman"/>
          <w:b/>
          <w:sz w:val="12"/>
          <w:szCs w:val="12"/>
        </w:rPr>
      </w:pPr>
    </w:p>
    <w:p w:rsidR="00301ADA" w:rsidRPr="00301ADA" w:rsidRDefault="00301ADA" w:rsidP="00301ADA">
      <w:pPr>
        <w:tabs>
          <w:tab w:val="left" w:pos="284"/>
          <w:tab w:val="left" w:pos="3828"/>
        </w:tabs>
        <w:spacing w:after="0" w:line="240" w:lineRule="auto"/>
        <w:jc w:val="center"/>
        <w:rPr>
          <w:rFonts w:ascii="Times New Roman" w:eastAsia="Calibri" w:hAnsi="Times New Roman" w:cs="Times New Roman"/>
          <w:b/>
          <w:sz w:val="12"/>
          <w:szCs w:val="12"/>
        </w:rPr>
      </w:pPr>
    </w:p>
    <w:p w:rsidR="00301ADA" w:rsidRDefault="00301ADA" w:rsidP="00301ADA">
      <w:pPr>
        <w:tabs>
          <w:tab w:val="left" w:pos="284"/>
          <w:tab w:val="left" w:pos="3828"/>
        </w:tabs>
        <w:spacing w:after="0" w:line="240" w:lineRule="auto"/>
        <w:jc w:val="center"/>
        <w:rPr>
          <w:rFonts w:ascii="Times New Roman" w:eastAsia="Calibri" w:hAnsi="Times New Roman" w:cs="Times New Roman"/>
          <w:b/>
          <w:sz w:val="12"/>
          <w:szCs w:val="12"/>
        </w:rPr>
      </w:pPr>
      <w:r w:rsidRPr="00301ADA">
        <w:rPr>
          <w:rFonts w:ascii="Times New Roman" w:eastAsia="Calibri" w:hAnsi="Times New Roman" w:cs="Times New Roman"/>
          <w:b/>
          <w:sz w:val="12"/>
          <w:szCs w:val="12"/>
        </w:rPr>
        <w:t>ОБ УТВЕРЖДЕНИИ ПЕРЕЧНЯ ГЛАВНЫХ АДМИНИСТРАТОРОВ ДОХОДОВ И ИСТОЧНИКОВ ФИНАНСИРОВАНИЯ</w:t>
      </w:r>
    </w:p>
    <w:p w:rsidR="00301ADA" w:rsidRPr="00301ADA" w:rsidRDefault="00301ADA" w:rsidP="00301ADA">
      <w:pPr>
        <w:tabs>
          <w:tab w:val="left" w:pos="284"/>
          <w:tab w:val="left" w:pos="3828"/>
        </w:tabs>
        <w:spacing w:after="0" w:line="240" w:lineRule="auto"/>
        <w:jc w:val="center"/>
        <w:rPr>
          <w:rFonts w:ascii="Times New Roman" w:eastAsia="Calibri" w:hAnsi="Times New Roman" w:cs="Times New Roman"/>
          <w:b/>
          <w:sz w:val="12"/>
          <w:szCs w:val="12"/>
        </w:rPr>
      </w:pPr>
      <w:r w:rsidRPr="00301ADA">
        <w:rPr>
          <w:rFonts w:ascii="Times New Roman" w:eastAsia="Calibri" w:hAnsi="Times New Roman" w:cs="Times New Roman"/>
          <w:b/>
          <w:sz w:val="12"/>
          <w:szCs w:val="12"/>
        </w:rPr>
        <w:t xml:space="preserve"> ДЕФИЦИТА БЮДЖЕТА СЕЛЬСКОГО ПОСЕЛЕНИЯ КАРМАЛО-АДЕЛЯКОВО МУНИЦИПАЛЬНОГО РАЙОНА СЕРГИЕВСКИЙ САМАРСКОЙ ОБЛАСТИ НА 2026 ГОД И ПЛАНОВЫЙ ПЕРИОД 2027</w:t>
      </w:r>
      <w:proofErr w:type="gramStart"/>
      <w:r w:rsidRPr="00301ADA">
        <w:rPr>
          <w:rFonts w:ascii="Times New Roman" w:eastAsia="Calibri" w:hAnsi="Times New Roman" w:cs="Times New Roman"/>
          <w:b/>
          <w:sz w:val="12"/>
          <w:szCs w:val="12"/>
        </w:rPr>
        <w:t xml:space="preserve"> И</w:t>
      </w:r>
      <w:proofErr w:type="gramEnd"/>
      <w:r w:rsidRPr="00301ADA">
        <w:rPr>
          <w:rFonts w:ascii="Times New Roman" w:eastAsia="Calibri" w:hAnsi="Times New Roman" w:cs="Times New Roman"/>
          <w:b/>
          <w:sz w:val="12"/>
          <w:szCs w:val="12"/>
        </w:rPr>
        <w:t xml:space="preserve"> 2028 ГОДОВ</w:t>
      </w:r>
    </w:p>
    <w:p w:rsidR="00301ADA" w:rsidRPr="00301ADA" w:rsidRDefault="00301ADA" w:rsidP="00301ADA">
      <w:pPr>
        <w:tabs>
          <w:tab w:val="left" w:pos="284"/>
          <w:tab w:val="left" w:pos="3828"/>
        </w:tabs>
        <w:spacing w:after="0" w:line="240" w:lineRule="auto"/>
        <w:jc w:val="both"/>
        <w:rPr>
          <w:rFonts w:ascii="Times New Roman" w:eastAsia="Calibri" w:hAnsi="Times New Roman" w:cs="Times New Roman"/>
          <w:sz w:val="12"/>
          <w:szCs w:val="12"/>
        </w:rPr>
      </w:pPr>
    </w:p>
    <w:p w:rsidR="00301ADA" w:rsidRPr="00301ADA" w:rsidRDefault="00301ADA" w:rsidP="00301ADA">
      <w:pPr>
        <w:tabs>
          <w:tab w:val="left" w:pos="284"/>
          <w:tab w:val="left" w:pos="3828"/>
        </w:tabs>
        <w:spacing w:after="0" w:line="240" w:lineRule="auto"/>
        <w:ind w:firstLine="284"/>
        <w:jc w:val="both"/>
        <w:rPr>
          <w:rFonts w:ascii="Times New Roman" w:eastAsia="Calibri" w:hAnsi="Times New Roman" w:cs="Times New Roman"/>
          <w:sz w:val="12"/>
          <w:szCs w:val="12"/>
        </w:rPr>
      </w:pPr>
      <w:r w:rsidRPr="00301ADA">
        <w:rPr>
          <w:rFonts w:ascii="Times New Roman" w:eastAsia="Calibri" w:hAnsi="Times New Roman" w:cs="Times New Roman"/>
          <w:sz w:val="12"/>
          <w:szCs w:val="12"/>
        </w:rPr>
        <w:t>В соответствии со статьей 160.1, 160.2 Бюджетного кодекса Российской Федерации, администрация сельского поселения Кармало-Аделяково муниципального района Сергиевский постановляет:</w:t>
      </w:r>
    </w:p>
    <w:p w:rsidR="00301ADA" w:rsidRPr="00301ADA" w:rsidRDefault="00301ADA" w:rsidP="00301ADA">
      <w:pPr>
        <w:tabs>
          <w:tab w:val="left" w:pos="284"/>
          <w:tab w:val="left" w:pos="3828"/>
        </w:tabs>
        <w:spacing w:after="0" w:line="240" w:lineRule="auto"/>
        <w:ind w:firstLine="284"/>
        <w:jc w:val="both"/>
        <w:rPr>
          <w:rFonts w:ascii="Times New Roman" w:eastAsia="Calibri" w:hAnsi="Times New Roman" w:cs="Times New Roman"/>
          <w:sz w:val="12"/>
          <w:szCs w:val="12"/>
        </w:rPr>
      </w:pPr>
      <w:r w:rsidRPr="00301ADA">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301ADA">
        <w:rPr>
          <w:rFonts w:ascii="Times New Roman" w:eastAsia="Calibri" w:hAnsi="Times New Roman" w:cs="Times New Roman"/>
          <w:sz w:val="12"/>
          <w:szCs w:val="12"/>
        </w:rPr>
        <w:t>Утвердить перечень главных администраторов доходов бюджета (далее – перечень ГАДБ) сельского поселения Кармало-Аделяково муниципального района Сергиевский Самарской области на 2026 год и плановый период 2027 и 2028 годов (приложение №1).</w:t>
      </w:r>
    </w:p>
    <w:p w:rsidR="00301ADA" w:rsidRPr="00301ADA" w:rsidRDefault="00301ADA" w:rsidP="00301ADA">
      <w:pPr>
        <w:tabs>
          <w:tab w:val="left" w:pos="284"/>
          <w:tab w:val="left" w:pos="3828"/>
        </w:tabs>
        <w:spacing w:after="0" w:line="240" w:lineRule="auto"/>
        <w:ind w:firstLine="284"/>
        <w:jc w:val="both"/>
        <w:rPr>
          <w:rFonts w:ascii="Times New Roman" w:eastAsia="Calibri" w:hAnsi="Times New Roman" w:cs="Times New Roman"/>
          <w:sz w:val="12"/>
          <w:szCs w:val="12"/>
        </w:rPr>
      </w:pPr>
      <w:r w:rsidRPr="00301ADA">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301ADA">
        <w:rPr>
          <w:rFonts w:ascii="Times New Roman" w:eastAsia="Calibri" w:hAnsi="Times New Roman" w:cs="Times New Roman"/>
          <w:sz w:val="12"/>
          <w:szCs w:val="12"/>
        </w:rPr>
        <w:t>Утвердить перечень главных администраторов источников финансирования дефицита бюджета (далее – ГАИДБ) сельского поселения Кармало-Аделяково муниципального района Сергиевский Самарской области на 2026 год и плановый период 2027 и 2028 годов (приложение №2).</w:t>
      </w:r>
    </w:p>
    <w:p w:rsidR="00301ADA" w:rsidRPr="00301ADA" w:rsidRDefault="00301ADA" w:rsidP="00301ADA">
      <w:pPr>
        <w:tabs>
          <w:tab w:val="left" w:pos="284"/>
          <w:tab w:val="left" w:pos="3828"/>
        </w:tabs>
        <w:spacing w:after="0" w:line="240" w:lineRule="auto"/>
        <w:ind w:firstLine="284"/>
        <w:jc w:val="both"/>
        <w:rPr>
          <w:rFonts w:ascii="Times New Roman" w:eastAsia="Calibri" w:hAnsi="Times New Roman" w:cs="Times New Roman"/>
          <w:sz w:val="12"/>
          <w:szCs w:val="12"/>
        </w:rPr>
      </w:pPr>
      <w:r w:rsidRPr="00301ADA">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proofErr w:type="gramStart"/>
      <w:r w:rsidRPr="00301ADA">
        <w:rPr>
          <w:rFonts w:ascii="Times New Roman" w:eastAsia="Calibri" w:hAnsi="Times New Roman" w:cs="Times New Roman"/>
          <w:sz w:val="12"/>
          <w:szCs w:val="12"/>
        </w:rPr>
        <w:t>Установить, что в случае поступления в бюджет сельского поселения Кармало-Аделяково муниципального района Сергиевский Самарской области дополнительных источников доходов и источников финансирования дефицита бюджета, не предусмотренных решением Собрания представителей сельского поселения Кармало-Аделяково муниципального района Сергиевский о бюджете сельского поселения Кармало-Аделяково муниципального района Сергиевский на текущий финансовый год и плановый период, изменения в перечень ГАДБ, ГАИДБ вносятся на основании нормативного правового акта</w:t>
      </w:r>
      <w:proofErr w:type="gramEnd"/>
      <w:r w:rsidRPr="00301ADA">
        <w:rPr>
          <w:rFonts w:ascii="Times New Roman" w:eastAsia="Calibri" w:hAnsi="Times New Roman" w:cs="Times New Roman"/>
          <w:sz w:val="12"/>
          <w:szCs w:val="12"/>
        </w:rPr>
        <w:t xml:space="preserve"> финансового органа не позднее 30 дней со дня поступления дополнительных доходов, источников финансирования дефицита бюджета с последующим внесением изменений в настоящее постановление.</w:t>
      </w:r>
    </w:p>
    <w:p w:rsidR="00301ADA" w:rsidRPr="00301ADA" w:rsidRDefault="00301ADA" w:rsidP="00301ADA">
      <w:pPr>
        <w:tabs>
          <w:tab w:val="left" w:pos="284"/>
          <w:tab w:val="left" w:pos="3828"/>
        </w:tabs>
        <w:spacing w:after="0" w:line="240" w:lineRule="auto"/>
        <w:ind w:firstLine="284"/>
        <w:jc w:val="both"/>
        <w:rPr>
          <w:rFonts w:ascii="Times New Roman" w:eastAsia="Calibri" w:hAnsi="Times New Roman" w:cs="Times New Roman"/>
          <w:sz w:val="12"/>
          <w:szCs w:val="12"/>
        </w:rPr>
      </w:pPr>
      <w:r w:rsidRPr="00301ADA">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r w:rsidRPr="00301ADA">
        <w:rPr>
          <w:rFonts w:ascii="Times New Roman" w:eastAsia="Calibri" w:hAnsi="Times New Roman" w:cs="Times New Roman"/>
          <w:sz w:val="12"/>
          <w:szCs w:val="12"/>
        </w:rPr>
        <w:t>Опубликовать настоящее постановление в газете «Сергиевский вестник» и разместить на официальном сайте муниципального района Сергиевский Самарской области  http://www.sergievsk.ru/.</w:t>
      </w:r>
    </w:p>
    <w:p w:rsidR="00301ADA" w:rsidRPr="00301ADA" w:rsidRDefault="00301ADA" w:rsidP="00301ADA">
      <w:pPr>
        <w:tabs>
          <w:tab w:val="left" w:pos="284"/>
          <w:tab w:val="left" w:pos="3828"/>
        </w:tabs>
        <w:spacing w:after="0" w:line="240" w:lineRule="auto"/>
        <w:ind w:firstLine="284"/>
        <w:jc w:val="both"/>
        <w:rPr>
          <w:rFonts w:ascii="Times New Roman" w:eastAsia="Calibri" w:hAnsi="Times New Roman" w:cs="Times New Roman"/>
          <w:sz w:val="12"/>
          <w:szCs w:val="12"/>
        </w:rPr>
      </w:pPr>
      <w:r w:rsidRPr="00301ADA">
        <w:rPr>
          <w:rFonts w:ascii="Times New Roman" w:eastAsia="Calibri" w:hAnsi="Times New Roman" w:cs="Times New Roman"/>
          <w:sz w:val="12"/>
          <w:szCs w:val="12"/>
        </w:rPr>
        <w:t>5.</w:t>
      </w:r>
      <w:r>
        <w:rPr>
          <w:rFonts w:ascii="Times New Roman" w:eastAsia="Calibri" w:hAnsi="Times New Roman" w:cs="Times New Roman"/>
          <w:sz w:val="12"/>
          <w:szCs w:val="12"/>
        </w:rPr>
        <w:t xml:space="preserve"> </w:t>
      </w:r>
      <w:r w:rsidRPr="00301ADA">
        <w:rPr>
          <w:rFonts w:ascii="Times New Roman" w:eastAsia="Calibri" w:hAnsi="Times New Roman" w:cs="Times New Roman"/>
          <w:sz w:val="12"/>
          <w:szCs w:val="12"/>
        </w:rPr>
        <w:t>Настоящее постановление вступает в силу со дня его официального опубликования и применяется к правоотношениям, возникающим при составлении и исполнении бюджета сельского поселения Кармало-Аделяково муниципального района Сергиевский Самарской области, начиная с бюджета на 2026 год и плановый период 2027 и 2028 годов.</w:t>
      </w:r>
    </w:p>
    <w:p w:rsidR="00301ADA" w:rsidRPr="00301ADA" w:rsidRDefault="00301ADA" w:rsidP="00301ADA">
      <w:pPr>
        <w:tabs>
          <w:tab w:val="left" w:pos="284"/>
          <w:tab w:val="left" w:pos="3828"/>
        </w:tabs>
        <w:spacing w:after="0" w:line="240" w:lineRule="auto"/>
        <w:ind w:firstLine="284"/>
        <w:jc w:val="both"/>
        <w:rPr>
          <w:rFonts w:ascii="Times New Roman" w:eastAsia="Calibri" w:hAnsi="Times New Roman" w:cs="Times New Roman"/>
          <w:sz w:val="12"/>
          <w:szCs w:val="12"/>
        </w:rPr>
      </w:pPr>
      <w:r w:rsidRPr="00301ADA">
        <w:rPr>
          <w:rFonts w:ascii="Times New Roman" w:eastAsia="Calibri" w:hAnsi="Times New Roman" w:cs="Times New Roman"/>
          <w:sz w:val="12"/>
          <w:szCs w:val="12"/>
        </w:rPr>
        <w:t xml:space="preserve">6. </w:t>
      </w:r>
      <w:proofErr w:type="gramStart"/>
      <w:r w:rsidRPr="00301ADA">
        <w:rPr>
          <w:rFonts w:ascii="Times New Roman" w:eastAsia="Calibri" w:hAnsi="Times New Roman" w:cs="Times New Roman"/>
          <w:sz w:val="12"/>
          <w:szCs w:val="12"/>
        </w:rPr>
        <w:t>Контроль за</w:t>
      </w:r>
      <w:proofErr w:type="gramEnd"/>
      <w:r w:rsidRPr="00301ADA">
        <w:rPr>
          <w:rFonts w:ascii="Times New Roman" w:eastAsia="Calibri" w:hAnsi="Times New Roman" w:cs="Times New Roman"/>
          <w:sz w:val="12"/>
          <w:szCs w:val="12"/>
        </w:rPr>
        <w:t xml:space="preserve"> выполнением настоящего постановления оставляю за собой.</w:t>
      </w:r>
    </w:p>
    <w:p w:rsidR="00301ADA" w:rsidRPr="00301ADA" w:rsidRDefault="00301ADA" w:rsidP="00301ADA">
      <w:pPr>
        <w:tabs>
          <w:tab w:val="left" w:pos="284"/>
          <w:tab w:val="left" w:pos="3828"/>
        </w:tabs>
        <w:spacing w:after="0" w:line="240" w:lineRule="auto"/>
        <w:jc w:val="right"/>
        <w:rPr>
          <w:rFonts w:ascii="Times New Roman" w:eastAsia="Calibri" w:hAnsi="Times New Roman" w:cs="Times New Roman"/>
          <w:sz w:val="12"/>
          <w:szCs w:val="12"/>
        </w:rPr>
      </w:pPr>
      <w:r w:rsidRPr="00301ADA">
        <w:rPr>
          <w:rFonts w:ascii="Times New Roman" w:eastAsia="Calibri" w:hAnsi="Times New Roman" w:cs="Times New Roman"/>
          <w:sz w:val="12"/>
          <w:szCs w:val="12"/>
        </w:rPr>
        <w:t>Глава сельского поселения Кармало-Аделяково</w:t>
      </w:r>
    </w:p>
    <w:p w:rsidR="00301ADA" w:rsidRDefault="00301ADA" w:rsidP="00301ADA">
      <w:pPr>
        <w:tabs>
          <w:tab w:val="left" w:pos="284"/>
          <w:tab w:val="left" w:pos="3828"/>
        </w:tabs>
        <w:spacing w:after="0" w:line="240" w:lineRule="auto"/>
        <w:jc w:val="right"/>
        <w:rPr>
          <w:rFonts w:ascii="Times New Roman" w:eastAsia="Calibri" w:hAnsi="Times New Roman" w:cs="Times New Roman"/>
          <w:sz w:val="12"/>
          <w:szCs w:val="12"/>
        </w:rPr>
      </w:pPr>
      <w:r w:rsidRPr="00301ADA">
        <w:rPr>
          <w:rFonts w:ascii="Times New Roman" w:eastAsia="Calibri" w:hAnsi="Times New Roman" w:cs="Times New Roman"/>
          <w:sz w:val="12"/>
          <w:szCs w:val="12"/>
        </w:rPr>
        <w:t>муниципального района Сергиевский</w:t>
      </w:r>
    </w:p>
    <w:p w:rsidR="00301ADA" w:rsidRPr="00301ADA" w:rsidRDefault="00301ADA" w:rsidP="00301ADA">
      <w:pPr>
        <w:tabs>
          <w:tab w:val="left" w:pos="284"/>
          <w:tab w:val="left" w:pos="3828"/>
        </w:tabs>
        <w:spacing w:after="0" w:line="240" w:lineRule="auto"/>
        <w:jc w:val="right"/>
        <w:rPr>
          <w:rFonts w:ascii="Times New Roman" w:eastAsia="Calibri" w:hAnsi="Times New Roman" w:cs="Times New Roman"/>
          <w:sz w:val="12"/>
          <w:szCs w:val="12"/>
        </w:rPr>
      </w:pPr>
      <w:r w:rsidRPr="00301ADA">
        <w:rPr>
          <w:rFonts w:ascii="Times New Roman" w:eastAsia="Calibri" w:hAnsi="Times New Roman" w:cs="Times New Roman"/>
          <w:sz w:val="12"/>
          <w:szCs w:val="12"/>
        </w:rPr>
        <w:t>О.М. Карягин</w:t>
      </w:r>
    </w:p>
    <w:p w:rsidR="00301ADA" w:rsidRPr="00301ADA" w:rsidRDefault="00301ADA" w:rsidP="00301ADA">
      <w:pPr>
        <w:tabs>
          <w:tab w:val="left" w:pos="284"/>
          <w:tab w:val="left" w:pos="3828"/>
        </w:tabs>
        <w:spacing w:after="0" w:line="240" w:lineRule="auto"/>
        <w:jc w:val="right"/>
        <w:rPr>
          <w:rFonts w:ascii="Times New Roman" w:eastAsia="Calibri" w:hAnsi="Times New Roman" w:cs="Times New Roman"/>
          <w:sz w:val="12"/>
          <w:szCs w:val="12"/>
        </w:rPr>
      </w:pPr>
    </w:p>
    <w:p w:rsidR="00200875" w:rsidRPr="002564B9" w:rsidRDefault="00200875" w:rsidP="00200875">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Приложение №1</w:t>
      </w:r>
    </w:p>
    <w:p w:rsidR="00200875" w:rsidRPr="002564B9" w:rsidRDefault="00200875" w:rsidP="00200875">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 xml:space="preserve">к постановлению администрации сельского поселения </w:t>
      </w:r>
      <w:r w:rsidR="00301ADA" w:rsidRPr="00301ADA">
        <w:rPr>
          <w:rFonts w:ascii="Times New Roman" w:eastAsia="Calibri" w:hAnsi="Times New Roman" w:cs="Times New Roman"/>
          <w:i/>
          <w:sz w:val="12"/>
          <w:szCs w:val="12"/>
        </w:rPr>
        <w:t>Кармало-Аделяково</w:t>
      </w:r>
    </w:p>
    <w:p w:rsidR="00200875" w:rsidRPr="002564B9" w:rsidRDefault="00200875" w:rsidP="00200875">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муниципального района Сергиевский Самарской области</w:t>
      </w:r>
    </w:p>
    <w:p w:rsidR="00200875" w:rsidRPr="002564B9" w:rsidRDefault="00200875" w:rsidP="00200875">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 xml:space="preserve">от </w:t>
      </w:r>
      <w:r>
        <w:rPr>
          <w:rFonts w:ascii="Times New Roman" w:eastAsia="Calibri" w:hAnsi="Times New Roman" w:cs="Times New Roman"/>
          <w:i/>
          <w:sz w:val="12"/>
          <w:szCs w:val="12"/>
        </w:rPr>
        <w:t>«</w:t>
      </w:r>
      <w:r w:rsidRPr="002564B9">
        <w:rPr>
          <w:rFonts w:ascii="Times New Roman" w:eastAsia="Calibri" w:hAnsi="Times New Roman" w:cs="Times New Roman"/>
          <w:i/>
          <w:sz w:val="12"/>
          <w:szCs w:val="12"/>
        </w:rPr>
        <w:t>2</w:t>
      </w:r>
      <w:r w:rsidR="00301ADA">
        <w:rPr>
          <w:rFonts w:ascii="Times New Roman" w:eastAsia="Calibri" w:hAnsi="Times New Roman" w:cs="Times New Roman"/>
          <w:i/>
          <w:sz w:val="12"/>
          <w:szCs w:val="12"/>
        </w:rPr>
        <w:t>8» октября 2025г № 37</w:t>
      </w:r>
    </w:p>
    <w:p w:rsidR="00200875" w:rsidRPr="00301ADA" w:rsidRDefault="00301ADA" w:rsidP="00301ADA">
      <w:pPr>
        <w:tabs>
          <w:tab w:val="left" w:pos="284"/>
          <w:tab w:val="left" w:pos="3828"/>
        </w:tabs>
        <w:spacing w:after="0" w:line="240" w:lineRule="auto"/>
        <w:jc w:val="center"/>
        <w:rPr>
          <w:rFonts w:ascii="Times New Roman" w:eastAsia="Calibri" w:hAnsi="Times New Roman" w:cs="Times New Roman"/>
          <w:b/>
          <w:sz w:val="12"/>
          <w:szCs w:val="12"/>
        </w:rPr>
      </w:pPr>
      <w:r w:rsidRPr="00301ADA">
        <w:rPr>
          <w:rFonts w:ascii="Times New Roman" w:eastAsia="Calibri" w:hAnsi="Times New Roman" w:cs="Times New Roman"/>
          <w:b/>
          <w:sz w:val="12"/>
          <w:szCs w:val="12"/>
        </w:rPr>
        <w:t>Перечень главных администраторов доходов местного бюджета</w:t>
      </w:r>
    </w:p>
    <w:tbl>
      <w:tblPr>
        <w:tblStyle w:val="af1"/>
        <w:tblW w:w="5000" w:type="pct"/>
        <w:tblLayout w:type="fixed"/>
        <w:tblCellMar>
          <w:left w:w="0" w:type="dxa"/>
          <w:right w:w="0" w:type="dxa"/>
        </w:tblCellMar>
        <w:tblLook w:val="04A0" w:firstRow="1" w:lastRow="0" w:firstColumn="1" w:lastColumn="0" w:noHBand="0" w:noVBand="1"/>
      </w:tblPr>
      <w:tblGrid>
        <w:gridCol w:w="431"/>
        <w:gridCol w:w="1274"/>
        <w:gridCol w:w="5818"/>
      </w:tblGrid>
      <w:tr w:rsidR="00301ADA" w:rsidRPr="00301ADA" w:rsidTr="00301ADA">
        <w:trPr>
          <w:trHeight w:val="138"/>
        </w:trPr>
        <w:tc>
          <w:tcPr>
            <w:tcW w:w="286" w:type="pct"/>
            <w:vMerge w:val="restart"/>
            <w:hideMark/>
          </w:tcPr>
          <w:p w:rsidR="00301ADA" w:rsidRPr="00301ADA" w:rsidRDefault="00301ADA" w:rsidP="00301ADA">
            <w:pPr>
              <w:tabs>
                <w:tab w:val="left" w:pos="284"/>
                <w:tab w:val="left" w:pos="3828"/>
              </w:tabs>
              <w:rPr>
                <w:rFonts w:ascii="Times New Roman" w:eastAsia="Calibri" w:hAnsi="Times New Roman" w:cs="Times New Roman"/>
                <w:bCs/>
                <w:sz w:val="10"/>
                <w:szCs w:val="10"/>
              </w:rPr>
            </w:pPr>
            <w:r w:rsidRPr="00301ADA">
              <w:rPr>
                <w:rFonts w:ascii="Times New Roman" w:eastAsia="Calibri" w:hAnsi="Times New Roman" w:cs="Times New Roman"/>
                <w:bCs/>
                <w:sz w:val="10"/>
                <w:szCs w:val="10"/>
              </w:rPr>
              <w:t>Код главного администратора</w:t>
            </w:r>
          </w:p>
        </w:tc>
        <w:tc>
          <w:tcPr>
            <w:tcW w:w="847" w:type="pct"/>
            <w:vMerge w:val="restart"/>
            <w:hideMark/>
          </w:tcPr>
          <w:p w:rsidR="00301ADA" w:rsidRPr="00301ADA" w:rsidRDefault="00301ADA" w:rsidP="00301ADA">
            <w:pPr>
              <w:tabs>
                <w:tab w:val="left" w:pos="284"/>
                <w:tab w:val="left" w:pos="3828"/>
              </w:tabs>
              <w:rPr>
                <w:rFonts w:ascii="Times New Roman" w:eastAsia="Calibri" w:hAnsi="Times New Roman" w:cs="Times New Roman"/>
                <w:bCs/>
                <w:sz w:val="12"/>
                <w:szCs w:val="12"/>
              </w:rPr>
            </w:pPr>
            <w:r w:rsidRPr="00301ADA">
              <w:rPr>
                <w:rFonts w:ascii="Times New Roman" w:eastAsia="Calibri" w:hAnsi="Times New Roman" w:cs="Times New Roman"/>
                <w:bCs/>
                <w:sz w:val="12"/>
                <w:szCs w:val="12"/>
              </w:rPr>
              <w:t>Код                                        доходов</w:t>
            </w:r>
          </w:p>
        </w:tc>
        <w:tc>
          <w:tcPr>
            <w:tcW w:w="3866" w:type="pct"/>
            <w:vMerge w:val="restart"/>
            <w:hideMark/>
          </w:tcPr>
          <w:p w:rsidR="00301ADA" w:rsidRPr="00301ADA" w:rsidRDefault="00301ADA" w:rsidP="00301ADA">
            <w:pPr>
              <w:tabs>
                <w:tab w:val="left" w:pos="284"/>
                <w:tab w:val="left" w:pos="3828"/>
              </w:tabs>
              <w:rPr>
                <w:rFonts w:ascii="Times New Roman" w:eastAsia="Calibri" w:hAnsi="Times New Roman" w:cs="Times New Roman"/>
                <w:bCs/>
                <w:sz w:val="12"/>
                <w:szCs w:val="12"/>
              </w:rPr>
            </w:pPr>
            <w:r w:rsidRPr="00301ADA">
              <w:rPr>
                <w:rFonts w:ascii="Times New Roman" w:eastAsia="Calibri" w:hAnsi="Times New Roman" w:cs="Times New Roman"/>
                <w:bCs/>
                <w:sz w:val="12"/>
                <w:szCs w:val="12"/>
              </w:rPr>
              <w:t>Наименование  главного администратора доходов местного бюджета, дохода</w:t>
            </w:r>
          </w:p>
        </w:tc>
      </w:tr>
      <w:tr w:rsidR="00301ADA" w:rsidRPr="00301ADA" w:rsidTr="00301ADA">
        <w:trPr>
          <w:trHeight w:val="138"/>
        </w:trPr>
        <w:tc>
          <w:tcPr>
            <w:tcW w:w="286" w:type="pct"/>
            <w:vMerge/>
            <w:hideMark/>
          </w:tcPr>
          <w:p w:rsidR="00301ADA" w:rsidRPr="00301ADA" w:rsidRDefault="00301ADA" w:rsidP="00301ADA">
            <w:pPr>
              <w:tabs>
                <w:tab w:val="left" w:pos="284"/>
                <w:tab w:val="left" w:pos="3828"/>
              </w:tabs>
              <w:rPr>
                <w:rFonts w:ascii="Times New Roman" w:eastAsia="Calibri" w:hAnsi="Times New Roman" w:cs="Times New Roman"/>
                <w:bCs/>
                <w:sz w:val="12"/>
                <w:szCs w:val="12"/>
              </w:rPr>
            </w:pPr>
          </w:p>
        </w:tc>
        <w:tc>
          <w:tcPr>
            <w:tcW w:w="847" w:type="pct"/>
            <w:vMerge/>
            <w:hideMark/>
          </w:tcPr>
          <w:p w:rsidR="00301ADA" w:rsidRPr="00301ADA" w:rsidRDefault="00301ADA" w:rsidP="00301ADA">
            <w:pPr>
              <w:tabs>
                <w:tab w:val="left" w:pos="284"/>
                <w:tab w:val="left" w:pos="3828"/>
              </w:tabs>
              <w:rPr>
                <w:rFonts w:ascii="Times New Roman" w:eastAsia="Calibri" w:hAnsi="Times New Roman" w:cs="Times New Roman"/>
                <w:bCs/>
                <w:sz w:val="12"/>
                <w:szCs w:val="12"/>
              </w:rPr>
            </w:pPr>
          </w:p>
        </w:tc>
        <w:tc>
          <w:tcPr>
            <w:tcW w:w="3866" w:type="pct"/>
            <w:vMerge/>
            <w:hideMark/>
          </w:tcPr>
          <w:p w:rsidR="00301ADA" w:rsidRPr="00301ADA" w:rsidRDefault="00301ADA" w:rsidP="00301ADA">
            <w:pPr>
              <w:tabs>
                <w:tab w:val="left" w:pos="284"/>
                <w:tab w:val="left" w:pos="3828"/>
              </w:tabs>
              <w:rPr>
                <w:rFonts w:ascii="Times New Roman" w:eastAsia="Calibri" w:hAnsi="Times New Roman" w:cs="Times New Roman"/>
                <w:bCs/>
                <w:sz w:val="12"/>
                <w:szCs w:val="12"/>
              </w:rPr>
            </w:pPr>
          </w:p>
        </w:tc>
      </w:tr>
      <w:tr w:rsidR="00301ADA" w:rsidRPr="00301ADA" w:rsidTr="00301ADA">
        <w:trPr>
          <w:trHeight w:val="20"/>
        </w:trPr>
        <w:tc>
          <w:tcPr>
            <w:tcW w:w="286" w:type="pct"/>
            <w:noWrap/>
            <w:hideMark/>
          </w:tcPr>
          <w:p w:rsidR="00301ADA" w:rsidRPr="00301ADA" w:rsidRDefault="00301ADA" w:rsidP="00301ADA">
            <w:pPr>
              <w:tabs>
                <w:tab w:val="left" w:pos="284"/>
                <w:tab w:val="left" w:pos="3828"/>
              </w:tabs>
              <w:rPr>
                <w:rFonts w:ascii="Times New Roman" w:eastAsia="Calibri" w:hAnsi="Times New Roman" w:cs="Times New Roman"/>
                <w:bCs/>
                <w:sz w:val="12"/>
                <w:szCs w:val="12"/>
              </w:rPr>
            </w:pPr>
            <w:r w:rsidRPr="00301ADA">
              <w:rPr>
                <w:rFonts w:ascii="Times New Roman" w:eastAsia="Calibri" w:hAnsi="Times New Roman" w:cs="Times New Roman"/>
                <w:bCs/>
                <w:sz w:val="12"/>
                <w:szCs w:val="12"/>
              </w:rPr>
              <w:t>182</w:t>
            </w:r>
          </w:p>
        </w:tc>
        <w:tc>
          <w:tcPr>
            <w:tcW w:w="847" w:type="pct"/>
            <w:noWrap/>
            <w:hideMark/>
          </w:tcPr>
          <w:p w:rsidR="00301ADA" w:rsidRPr="00301ADA" w:rsidRDefault="00301ADA" w:rsidP="00301ADA">
            <w:pPr>
              <w:tabs>
                <w:tab w:val="left" w:pos="284"/>
                <w:tab w:val="left" w:pos="3828"/>
              </w:tabs>
              <w:rPr>
                <w:rFonts w:ascii="Times New Roman" w:eastAsia="Calibri" w:hAnsi="Times New Roman" w:cs="Times New Roman"/>
                <w:bCs/>
                <w:sz w:val="12"/>
                <w:szCs w:val="12"/>
              </w:rPr>
            </w:pPr>
            <w:r w:rsidRPr="00301ADA">
              <w:rPr>
                <w:rFonts w:ascii="Times New Roman" w:eastAsia="Calibri" w:hAnsi="Times New Roman" w:cs="Times New Roman"/>
                <w:bCs/>
                <w:sz w:val="12"/>
                <w:szCs w:val="12"/>
              </w:rPr>
              <w:t> </w:t>
            </w:r>
          </w:p>
        </w:tc>
        <w:tc>
          <w:tcPr>
            <w:tcW w:w="3866" w:type="pct"/>
            <w:hideMark/>
          </w:tcPr>
          <w:p w:rsidR="00301ADA" w:rsidRPr="00301ADA" w:rsidRDefault="00301ADA" w:rsidP="00301ADA">
            <w:pPr>
              <w:tabs>
                <w:tab w:val="left" w:pos="284"/>
                <w:tab w:val="left" w:pos="3828"/>
              </w:tabs>
              <w:rPr>
                <w:rFonts w:ascii="Times New Roman" w:eastAsia="Calibri" w:hAnsi="Times New Roman" w:cs="Times New Roman"/>
                <w:bCs/>
                <w:sz w:val="12"/>
                <w:szCs w:val="12"/>
              </w:rPr>
            </w:pPr>
            <w:r w:rsidRPr="00301ADA">
              <w:rPr>
                <w:rFonts w:ascii="Times New Roman" w:eastAsia="Calibri" w:hAnsi="Times New Roman" w:cs="Times New Roman"/>
                <w:bCs/>
                <w:sz w:val="12"/>
                <w:szCs w:val="12"/>
              </w:rPr>
              <w:t>Управление Федеральной налоговой службы по Самарской области*</w:t>
            </w:r>
          </w:p>
        </w:tc>
      </w:tr>
      <w:tr w:rsidR="00301ADA" w:rsidRPr="00301ADA" w:rsidTr="00301ADA">
        <w:trPr>
          <w:trHeight w:val="20"/>
        </w:trPr>
        <w:tc>
          <w:tcPr>
            <w:tcW w:w="28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182</w:t>
            </w:r>
          </w:p>
        </w:tc>
        <w:tc>
          <w:tcPr>
            <w:tcW w:w="847"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1 03 02231 01 0000 110</w:t>
            </w:r>
          </w:p>
        </w:tc>
        <w:tc>
          <w:tcPr>
            <w:tcW w:w="386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301ADA" w:rsidRPr="00301ADA" w:rsidTr="00301ADA">
        <w:trPr>
          <w:trHeight w:val="20"/>
        </w:trPr>
        <w:tc>
          <w:tcPr>
            <w:tcW w:w="28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182</w:t>
            </w:r>
          </w:p>
        </w:tc>
        <w:tc>
          <w:tcPr>
            <w:tcW w:w="847"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1 03 02241 01 0000 110</w:t>
            </w:r>
          </w:p>
        </w:tc>
        <w:tc>
          <w:tcPr>
            <w:tcW w:w="386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301ADA" w:rsidRPr="00301ADA" w:rsidTr="00301ADA">
        <w:trPr>
          <w:trHeight w:val="20"/>
        </w:trPr>
        <w:tc>
          <w:tcPr>
            <w:tcW w:w="28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182</w:t>
            </w:r>
          </w:p>
        </w:tc>
        <w:tc>
          <w:tcPr>
            <w:tcW w:w="847"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1 03 02251 01 0000 110</w:t>
            </w:r>
          </w:p>
        </w:tc>
        <w:tc>
          <w:tcPr>
            <w:tcW w:w="386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w:t>
            </w:r>
            <w:r w:rsidRPr="00301ADA">
              <w:rPr>
                <w:rFonts w:ascii="Times New Roman" w:eastAsia="Calibri" w:hAnsi="Times New Roman" w:cs="Times New Roman"/>
                <w:sz w:val="12"/>
                <w:szCs w:val="12"/>
              </w:rPr>
              <w:lastRenderedPageBreak/>
              <w:t>бюджете в целях формирования дорожных фондов субъектов Российской Федерации)</w:t>
            </w:r>
          </w:p>
        </w:tc>
      </w:tr>
      <w:tr w:rsidR="00301ADA" w:rsidRPr="00301ADA" w:rsidTr="00301ADA">
        <w:trPr>
          <w:trHeight w:val="20"/>
        </w:trPr>
        <w:tc>
          <w:tcPr>
            <w:tcW w:w="28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lastRenderedPageBreak/>
              <w:t>182</w:t>
            </w:r>
          </w:p>
        </w:tc>
        <w:tc>
          <w:tcPr>
            <w:tcW w:w="847"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1 03 02261 01 0000 110</w:t>
            </w:r>
          </w:p>
        </w:tc>
        <w:tc>
          <w:tcPr>
            <w:tcW w:w="386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301ADA" w:rsidRPr="00301ADA" w:rsidTr="00301ADA">
        <w:trPr>
          <w:trHeight w:val="20"/>
        </w:trPr>
        <w:tc>
          <w:tcPr>
            <w:tcW w:w="286"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182</w:t>
            </w:r>
          </w:p>
        </w:tc>
        <w:tc>
          <w:tcPr>
            <w:tcW w:w="847"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1 01 02010 01 0000 110</w:t>
            </w:r>
          </w:p>
        </w:tc>
        <w:tc>
          <w:tcPr>
            <w:tcW w:w="386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proofErr w:type="gramStart"/>
            <w:r w:rsidRPr="00301ADA">
              <w:rPr>
                <w:rFonts w:ascii="Times New Roman" w:eastAsia="Calibri" w:hAnsi="Times New Roman" w:cs="Times New Roman"/>
                <w:sz w:val="12"/>
                <w:szCs w:val="12"/>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301ADA">
              <w:rPr>
                <w:rFonts w:ascii="Times New Roman" w:eastAsia="Calibri" w:hAnsi="Times New Roman" w:cs="Times New Roman"/>
                <w:sz w:val="12"/>
                <w:szCs w:val="12"/>
              </w:rPr>
              <w:t xml:space="preserve"> </w:t>
            </w:r>
            <w:proofErr w:type="gramStart"/>
            <w:r w:rsidRPr="00301ADA">
              <w:rPr>
                <w:rFonts w:ascii="Times New Roman" w:eastAsia="Calibri" w:hAnsi="Times New Roman" w:cs="Times New Roman"/>
                <w:sz w:val="12"/>
                <w:szCs w:val="12"/>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r>
      <w:tr w:rsidR="00301ADA" w:rsidRPr="00301ADA" w:rsidTr="00301ADA">
        <w:trPr>
          <w:trHeight w:val="20"/>
        </w:trPr>
        <w:tc>
          <w:tcPr>
            <w:tcW w:w="286"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182</w:t>
            </w:r>
          </w:p>
        </w:tc>
        <w:tc>
          <w:tcPr>
            <w:tcW w:w="847"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1 01 02020 01 0000 110</w:t>
            </w:r>
          </w:p>
        </w:tc>
        <w:tc>
          <w:tcPr>
            <w:tcW w:w="386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proofErr w:type="gramStart"/>
            <w:r w:rsidRPr="00301ADA">
              <w:rPr>
                <w:rFonts w:ascii="Times New Roman" w:eastAsia="Calibri" w:hAnsi="Times New Roman" w:cs="Times New Roman"/>
                <w:sz w:val="12"/>
                <w:szCs w:val="12"/>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301ADA">
              <w:rPr>
                <w:rFonts w:ascii="Times New Roman" w:eastAsia="Calibri" w:hAnsi="Times New Roman" w:cs="Times New Roman"/>
                <w:sz w:val="12"/>
                <w:szCs w:val="12"/>
              </w:rPr>
              <w:t xml:space="preserve"> в части суммы налога, не превышающей 312 тысяч рублей за налоговые периоды после 1 января 2025 года)</w:t>
            </w:r>
          </w:p>
        </w:tc>
      </w:tr>
      <w:tr w:rsidR="00301ADA" w:rsidRPr="00301ADA" w:rsidTr="00301ADA">
        <w:trPr>
          <w:trHeight w:val="20"/>
        </w:trPr>
        <w:tc>
          <w:tcPr>
            <w:tcW w:w="286"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182</w:t>
            </w:r>
          </w:p>
        </w:tc>
        <w:tc>
          <w:tcPr>
            <w:tcW w:w="847"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1 01 02030 01 0000 110</w:t>
            </w:r>
          </w:p>
        </w:tc>
        <w:tc>
          <w:tcPr>
            <w:tcW w:w="386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proofErr w:type="gramStart"/>
            <w:r w:rsidRPr="00301ADA">
              <w:rPr>
                <w:rFonts w:ascii="Times New Roman" w:eastAsia="Calibri" w:hAnsi="Times New Roman" w:cs="Times New Roman"/>
                <w:sz w:val="12"/>
                <w:szCs w:val="12"/>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301ADA">
              <w:rPr>
                <w:rFonts w:ascii="Times New Roman" w:eastAsia="Calibri" w:hAnsi="Times New Roman" w:cs="Times New Roman"/>
                <w:sz w:val="12"/>
                <w:szCs w:val="12"/>
              </w:rPr>
              <w:t xml:space="preserve">, не </w:t>
            </w:r>
            <w:proofErr w:type="gramStart"/>
            <w:r w:rsidRPr="00301ADA">
              <w:rPr>
                <w:rFonts w:ascii="Times New Roman" w:eastAsia="Calibri" w:hAnsi="Times New Roman" w:cs="Times New Roman"/>
                <w:sz w:val="12"/>
                <w:szCs w:val="12"/>
              </w:rPr>
              <w:t>превышающей</w:t>
            </w:r>
            <w:proofErr w:type="gramEnd"/>
            <w:r w:rsidRPr="00301ADA">
              <w:rPr>
                <w:rFonts w:ascii="Times New Roman" w:eastAsia="Calibri" w:hAnsi="Times New Roman" w:cs="Times New Roman"/>
                <w:sz w:val="12"/>
                <w:szCs w:val="12"/>
              </w:rPr>
              <w:t xml:space="preserve"> 312 тысяч рублей за налоговые периоды после 1 января 2025 года)</w:t>
            </w:r>
            <w:r w:rsidRPr="00301ADA">
              <w:rPr>
                <w:rFonts w:ascii="Times New Roman" w:eastAsia="Calibri" w:hAnsi="Times New Roman" w:cs="Times New Roman"/>
                <w:sz w:val="12"/>
                <w:szCs w:val="12"/>
              </w:rPr>
              <w:br w:type="page"/>
            </w:r>
          </w:p>
        </w:tc>
      </w:tr>
      <w:tr w:rsidR="00301ADA" w:rsidRPr="00301ADA" w:rsidTr="00301ADA">
        <w:trPr>
          <w:trHeight w:val="20"/>
        </w:trPr>
        <w:tc>
          <w:tcPr>
            <w:tcW w:w="286"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182</w:t>
            </w:r>
          </w:p>
        </w:tc>
        <w:tc>
          <w:tcPr>
            <w:tcW w:w="847"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1 01 02080 01 0000 110</w:t>
            </w:r>
          </w:p>
        </w:tc>
        <w:tc>
          <w:tcPr>
            <w:tcW w:w="386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proofErr w:type="gramStart"/>
            <w:r w:rsidRPr="00301ADA">
              <w:rPr>
                <w:rFonts w:ascii="Times New Roman" w:eastAsia="Calibri" w:hAnsi="Times New Roman" w:cs="Times New Roman"/>
                <w:sz w:val="12"/>
                <w:szCs w:val="12"/>
              </w:rPr>
              <w:t>Налог на доходы физических лиц в части суммы налога, превышающей 650 тысяч рублей, относящейся к части налоговой базы, превышающей 5 миллионов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w:t>
            </w:r>
            <w:proofErr w:type="gramEnd"/>
            <w:r w:rsidRPr="00301ADA">
              <w:rPr>
                <w:rFonts w:ascii="Times New Roman" w:eastAsia="Calibri" w:hAnsi="Times New Roman" w:cs="Times New Roman"/>
                <w:sz w:val="12"/>
                <w:szCs w:val="12"/>
              </w:rPr>
              <w:t xml:space="preserve"> </w:t>
            </w:r>
            <w:proofErr w:type="gramStart"/>
            <w:r w:rsidRPr="00301ADA">
              <w:rPr>
                <w:rFonts w:ascii="Times New Roman" w:eastAsia="Calibri" w:hAnsi="Times New Roman" w:cs="Times New Roman"/>
                <w:sz w:val="12"/>
                <w:szCs w:val="12"/>
              </w:rPr>
              <w:t>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w:t>
            </w:r>
            <w:proofErr w:type="gramEnd"/>
            <w:r w:rsidRPr="00301ADA">
              <w:rPr>
                <w:rFonts w:ascii="Times New Roman" w:eastAsia="Calibri" w:hAnsi="Times New Roman" w:cs="Times New Roman"/>
                <w:sz w:val="12"/>
                <w:szCs w:val="12"/>
              </w:rPr>
              <w:t xml:space="preserve"> </w:t>
            </w:r>
            <w:proofErr w:type="gramStart"/>
            <w:r w:rsidRPr="00301ADA">
              <w:rPr>
                <w:rFonts w:ascii="Times New Roman" w:eastAsia="Calibri" w:hAnsi="Times New Roman" w:cs="Times New Roman"/>
                <w:sz w:val="12"/>
                <w:szCs w:val="12"/>
              </w:rPr>
              <w:t>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w:t>
            </w:r>
            <w:proofErr w:type="gramEnd"/>
            <w:r w:rsidRPr="00301ADA">
              <w:rPr>
                <w:rFonts w:ascii="Times New Roman" w:eastAsia="Calibri" w:hAnsi="Times New Roman" w:cs="Times New Roman"/>
                <w:sz w:val="12"/>
                <w:szCs w:val="12"/>
              </w:rPr>
              <w:t xml:space="preserve"> </w:t>
            </w:r>
            <w:proofErr w:type="gramStart"/>
            <w:r w:rsidRPr="00301ADA">
              <w:rPr>
                <w:rFonts w:ascii="Times New Roman" w:eastAsia="Calibri" w:hAnsi="Times New Roman" w:cs="Times New Roman"/>
                <w:sz w:val="12"/>
                <w:szCs w:val="12"/>
              </w:rPr>
              <w:t>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tc>
      </w:tr>
      <w:tr w:rsidR="00301ADA" w:rsidRPr="00301ADA" w:rsidTr="00301ADA">
        <w:trPr>
          <w:trHeight w:val="20"/>
        </w:trPr>
        <w:tc>
          <w:tcPr>
            <w:tcW w:w="286"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182</w:t>
            </w:r>
          </w:p>
        </w:tc>
        <w:tc>
          <w:tcPr>
            <w:tcW w:w="847"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1 01 02130 01 0000 110</w:t>
            </w:r>
          </w:p>
        </w:tc>
        <w:tc>
          <w:tcPr>
            <w:tcW w:w="386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proofErr w:type="gramStart"/>
            <w:r w:rsidRPr="00301ADA">
              <w:rPr>
                <w:rFonts w:ascii="Times New Roman" w:eastAsia="Calibri" w:hAnsi="Times New Roman" w:cs="Times New Roman"/>
                <w:sz w:val="12"/>
                <w:szCs w:val="12"/>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r>
      <w:tr w:rsidR="00301ADA" w:rsidRPr="00301ADA" w:rsidTr="00301ADA">
        <w:trPr>
          <w:trHeight w:val="20"/>
        </w:trPr>
        <w:tc>
          <w:tcPr>
            <w:tcW w:w="286"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182</w:t>
            </w:r>
          </w:p>
        </w:tc>
        <w:tc>
          <w:tcPr>
            <w:tcW w:w="847"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1 01 02140 01 0000 110</w:t>
            </w:r>
          </w:p>
        </w:tc>
        <w:tc>
          <w:tcPr>
            <w:tcW w:w="386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proofErr w:type="gramStart"/>
            <w:r w:rsidRPr="00301ADA">
              <w:rPr>
                <w:rFonts w:ascii="Times New Roman" w:eastAsia="Calibri" w:hAnsi="Times New Roman" w:cs="Times New Roman"/>
                <w:sz w:val="12"/>
                <w:szCs w:val="12"/>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r>
      <w:tr w:rsidR="00301ADA" w:rsidRPr="00301ADA" w:rsidTr="00301ADA">
        <w:trPr>
          <w:trHeight w:val="20"/>
        </w:trPr>
        <w:tc>
          <w:tcPr>
            <w:tcW w:w="286"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182</w:t>
            </w:r>
          </w:p>
        </w:tc>
        <w:tc>
          <w:tcPr>
            <w:tcW w:w="847"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1 05 03010 01 0000 110</w:t>
            </w:r>
          </w:p>
        </w:tc>
        <w:tc>
          <w:tcPr>
            <w:tcW w:w="386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Единый сельскохозяйственный налог</w:t>
            </w:r>
          </w:p>
        </w:tc>
      </w:tr>
      <w:tr w:rsidR="00301ADA" w:rsidRPr="00301ADA" w:rsidTr="00301ADA">
        <w:trPr>
          <w:trHeight w:val="20"/>
        </w:trPr>
        <w:tc>
          <w:tcPr>
            <w:tcW w:w="286"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182</w:t>
            </w:r>
          </w:p>
        </w:tc>
        <w:tc>
          <w:tcPr>
            <w:tcW w:w="847"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1 06 01030 10 0000 110</w:t>
            </w:r>
          </w:p>
        </w:tc>
        <w:tc>
          <w:tcPr>
            <w:tcW w:w="386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r>
      <w:tr w:rsidR="00301ADA" w:rsidRPr="00301ADA" w:rsidTr="00301ADA">
        <w:trPr>
          <w:trHeight w:val="20"/>
        </w:trPr>
        <w:tc>
          <w:tcPr>
            <w:tcW w:w="286"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182</w:t>
            </w:r>
          </w:p>
        </w:tc>
        <w:tc>
          <w:tcPr>
            <w:tcW w:w="847"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1 06 06033 10 0000 110</w:t>
            </w:r>
          </w:p>
        </w:tc>
        <w:tc>
          <w:tcPr>
            <w:tcW w:w="386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Земельный налог с организаций, обладающих земельным участком, расположенным в границах сельских поселений</w:t>
            </w:r>
          </w:p>
        </w:tc>
      </w:tr>
      <w:tr w:rsidR="00301ADA" w:rsidRPr="00301ADA" w:rsidTr="00301ADA">
        <w:trPr>
          <w:trHeight w:val="20"/>
        </w:trPr>
        <w:tc>
          <w:tcPr>
            <w:tcW w:w="286"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182</w:t>
            </w:r>
          </w:p>
        </w:tc>
        <w:tc>
          <w:tcPr>
            <w:tcW w:w="847"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1 06 06043 10 0000 110</w:t>
            </w:r>
          </w:p>
        </w:tc>
        <w:tc>
          <w:tcPr>
            <w:tcW w:w="386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Земельный налог с физических лиц, обладающих земельным участком, расположенным в границах сельских поселений</w:t>
            </w:r>
          </w:p>
        </w:tc>
      </w:tr>
      <w:tr w:rsidR="00301ADA" w:rsidRPr="00301ADA" w:rsidTr="00301ADA">
        <w:trPr>
          <w:trHeight w:val="20"/>
        </w:trPr>
        <w:tc>
          <w:tcPr>
            <w:tcW w:w="286" w:type="pct"/>
            <w:noWrap/>
            <w:hideMark/>
          </w:tcPr>
          <w:p w:rsidR="00301ADA" w:rsidRPr="00301ADA" w:rsidRDefault="00301ADA" w:rsidP="00301ADA">
            <w:pPr>
              <w:tabs>
                <w:tab w:val="left" w:pos="284"/>
                <w:tab w:val="left" w:pos="3828"/>
              </w:tabs>
              <w:rPr>
                <w:rFonts w:ascii="Times New Roman" w:eastAsia="Calibri" w:hAnsi="Times New Roman" w:cs="Times New Roman"/>
                <w:bCs/>
                <w:sz w:val="12"/>
                <w:szCs w:val="12"/>
              </w:rPr>
            </w:pPr>
            <w:r w:rsidRPr="00301ADA">
              <w:rPr>
                <w:rFonts w:ascii="Times New Roman" w:eastAsia="Calibri" w:hAnsi="Times New Roman" w:cs="Times New Roman"/>
                <w:bCs/>
                <w:sz w:val="12"/>
                <w:szCs w:val="12"/>
              </w:rPr>
              <w:t>426</w:t>
            </w:r>
          </w:p>
        </w:tc>
        <w:tc>
          <w:tcPr>
            <w:tcW w:w="847" w:type="pct"/>
            <w:noWrap/>
            <w:hideMark/>
          </w:tcPr>
          <w:p w:rsidR="00301ADA" w:rsidRPr="00301ADA" w:rsidRDefault="00301ADA" w:rsidP="00301ADA">
            <w:pPr>
              <w:tabs>
                <w:tab w:val="left" w:pos="284"/>
                <w:tab w:val="left" w:pos="3828"/>
              </w:tabs>
              <w:rPr>
                <w:rFonts w:ascii="Times New Roman" w:eastAsia="Calibri" w:hAnsi="Times New Roman" w:cs="Times New Roman"/>
                <w:bCs/>
                <w:sz w:val="12"/>
                <w:szCs w:val="12"/>
              </w:rPr>
            </w:pPr>
            <w:r w:rsidRPr="00301ADA">
              <w:rPr>
                <w:rFonts w:ascii="Times New Roman" w:eastAsia="Calibri" w:hAnsi="Times New Roman" w:cs="Times New Roman"/>
                <w:bCs/>
                <w:sz w:val="12"/>
                <w:szCs w:val="12"/>
              </w:rPr>
              <w:t> </w:t>
            </w:r>
          </w:p>
        </w:tc>
        <w:tc>
          <w:tcPr>
            <w:tcW w:w="3866" w:type="pct"/>
            <w:hideMark/>
          </w:tcPr>
          <w:p w:rsidR="00301ADA" w:rsidRPr="00301ADA" w:rsidRDefault="00301ADA" w:rsidP="00301ADA">
            <w:pPr>
              <w:tabs>
                <w:tab w:val="left" w:pos="284"/>
                <w:tab w:val="left" w:pos="3828"/>
              </w:tabs>
              <w:rPr>
                <w:rFonts w:ascii="Times New Roman" w:eastAsia="Calibri" w:hAnsi="Times New Roman" w:cs="Times New Roman"/>
                <w:bCs/>
                <w:sz w:val="12"/>
                <w:szCs w:val="12"/>
              </w:rPr>
            </w:pPr>
            <w:r w:rsidRPr="00301ADA">
              <w:rPr>
                <w:rFonts w:ascii="Times New Roman" w:eastAsia="Calibri" w:hAnsi="Times New Roman" w:cs="Times New Roman"/>
                <w:bCs/>
                <w:sz w:val="12"/>
                <w:szCs w:val="12"/>
              </w:rPr>
              <w:t>Администрация сельского поселения Кармало-Аделяково муниципального района Сергиевский Самарской области**</w:t>
            </w:r>
          </w:p>
        </w:tc>
      </w:tr>
      <w:tr w:rsidR="00301ADA" w:rsidRPr="00301ADA" w:rsidTr="00301ADA">
        <w:trPr>
          <w:trHeight w:val="20"/>
        </w:trPr>
        <w:tc>
          <w:tcPr>
            <w:tcW w:w="286"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426</w:t>
            </w:r>
          </w:p>
        </w:tc>
        <w:tc>
          <w:tcPr>
            <w:tcW w:w="847"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1 11 05314 10 0000 120</w:t>
            </w:r>
          </w:p>
        </w:tc>
        <w:tc>
          <w:tcPr>
            <w:tcW w:w="386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Плата по соглашениям об установлении сервитута, заключенным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w:t>
            </w:r>
          </w:p>
        </w:tc>
      </w:tr>
      <w:tr w:rsidR="00301ADA" w:rsidRPr="00301ADA" w:rsidTr="00301ADA">
        <w:trPr>
          <w:trHeight w:val="20"/>
        </w:trPr>
        <w:tc>
          <w:tcPr>
            <w:tcW w:w="286"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426</w:t>
            </w:r>
          </w:p>
        </w:tc>
        <w:tc>
          <w:tcPr>
            <w:tcW w:w="847"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1 11 05325 10 0000 120</w:t>
            </w:r>
          </w:p>
        </w:tc>
        <w:tc>
          <w:tcPr>
            <w:tcW w:w="386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Плата по соглашениям об установлении сервитута, заключенным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сельских поселений</w:t>
            </w:r>
          </w:p>
        </w:tc>
      </w:tr>
      <w:tr w:rsidR="00301ADA" w:rsidRPr="00301ADA" w:rsidTr="00301ADA">
        <w:trPr>
          <w:trHeight w:val="20"/>
        </w:trPr>
        <w:tc>
          <w:tcPr>
            <w:tcW w:w="286"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426</w:t>
            </w:r>
          </w:p>
        </w:tc>
        <w:tc>
          <w:tcPr>
            <w:tcW w:w="847"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1 13 02065 10 0000 130</w:t>
            </w:r>
          </w:p>
        </w:tc>
        <w:tc>
          <w:tcPr>
            <w:tcW w:w="386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Доходы, поступающие в порядке возмещения расходов, понесенных в связи с эксплуатацией имущества сельских поселений.</w:t>
            </w:r>
          </w:p>
        </w:tc>
      </w:tr>
      <w:tr w:rsidR="00301ADA" w:rsidRPr="00301ADA" w:rsidTr="00301ADA">
        <w:trPr>
          <w:trHeight w:val="20"/>
        </w:trPr>
        <w:tc>
          <w:tcPr>
            <w:tcW w:w="286"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426</w:t>
            </w:r>
          </w:p>
        </w:tc>
        <w:tc>
          <w:tcPr>
            <w:tcW w:w="847"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1 13 02995 10 0000 130</w:t>
            </w:r>
          </w:p>
        </w:tc>
        <w:tc>
          <w:tcPr>
            <w:tcW w:w="386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Прочие доходы от компенсации затрат бюджетов сельских поселений</w:t>
            </w:r>
          </w:p>
        </w:tc>
      </w:tr>
      <w:tr w:rsidR="00301ADA" w:rsidRPr="00301ADA" w:rsidTr="00301ADA">
        <w:trPr>
          <w:trHeight w:val="20"/>
        </w:trPr>
        <w:tc>
          <w:tcPr>
            <w:tcW w:w="286"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426</w:t>
            </w:r>
          </w:p>
        </w:tc>
        <w:tc>
          <w:tcPr>
            <w:tcW w:w="847"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1 14 02052 10 0000 440</w:t>
            </w:r>
          </w:p>
        </w:tc>
        <w:tc>
          <w:tcPr>
            <w:tcW w:w="386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301ADA" w:rsidRPr="00301ADA" w:rsidTr="00301ADA">
        <w:trPr>
          <w:trHeight w:val="20"/>
        </w:trPr>
        <w:tc>
          <w:tcPr>
            <w:tcW w:w="286"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426</w:t>
            </w:r>
          </w:p>
        </w:tc>
        <w:tc>
          <w:tcPr>
            <w:tcW w:w="847"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1 14 02053 10 0000 440</w:t>
            </w:r>
          </w:p>
        </w:tc>
        <w:tc>
          <w:tcPr>
            <w:tcW w:w="386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 xml:space="preserve">Доходы от реализации иного имущества, находящегося в собственности сельских поселений (за исключением </w:t>
            </w:r>
            <w:r w:rsidRPr="00301ADA">
              <w:rPr>
                <w:rFonts w:ascii="Times New Roman" w:eastAsia="Calibri" w:hAnsi="Times New Roman" w:cs="Times New Roman"/>
                <w:sz w:val="12"/>
                <w:szCs w:val="12"/>
              </w:rPr>
              <w:lastRenderedPageBreak/>
              <w:t>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301ADA" w:rsidRPr="00301ADA" w:rsidTr="00301ADA">
        <w:trPr>
          <w:trHeight w:val="20"/>
        </w:trPr>
        <w:tc>
          <w:tcPr>
            <w:tcW w:w="286"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426</w:t>
            </w:r>
          </w:p>
        </w:tc>
        <w:tc>
          <w:tcPr>
            <w:tcW w:w="847"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1 16 10061 10 0000 140</w:t>
            </w:r>
          </w:p>
        </w:tc>
        <w:tc>
          <w:tcPr>
            <w:tcW w:w="386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proofErr w:type="gramStart"/>
            <w:r w:rsidRPr="00301ADA">
              <w:rPr>
                <w:rFonts w:ascii="Times New Roman" w:eastAsia="Calibri" w:hAnsi="Times New Roman" w:cs="Times New Roman"/>
                <w:sz w:val="12"/>
                <w:szCs w:val="12"/>
              </w:rPr>
              <w:t>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301ADA">
              <w:rPr>
                <w:rFonts w:ascii="Times New Roman" w:eastAsia="Calibri" w:hAnsi="Times New Roman" w:cs="Times New Roman"/>
                <w:sz w:val="12"/>
                <w:szCs w:val="12"/>
              </w:rPr>
              <w:t xml:space="preserve"> фонда)</w:t>
            </w:r>
          </w:p>
        </w:tc>
      </w:tr>
      <w:tr w:rsidR="00301ADA" w:rsidRPr="00301ADA" w:rsidTr="00301ADA">
        <w:trPr>
          <w:trHeight w:val="20"/>
        </w:trPr>
        <w:tc>
          <w:tcPr>
            <w:tcW w:w="286"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426</w:t>
            </w:r>
          </w:p>
        </w:tc>
        <w:tc>
          <w:tcPr>
            <w:tcW w:w="847"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1 16 07090 10 0000 140</w:t>
            </w:r>
          </w:p>
        </w:tc>
        <w:tc>
          <w:tcPr>
            <w:tcW w:w="386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tc>
      </w:tr>
      <w:tr w:rsidR="00301ADA" w:rsidRPr="00301ADA" w:rsidTr="00301ADA">
        <w:trPr>
          <w:trHeight w:val="20"/>
        </w:trPr>
        <w:tc>
          <w:tcPr>
            <w:tcW w:w="286"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426</w:t>
            </w:r>
          </w:p>
        </w:tc>
        <w:tc>
          <w:tcPr>
            <w:tcW w:w="847"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1 16 10031 10 0000 140</w:t>
            </w:r>
          </w:p>
        </w:tc>
        <w:tc>
          <w:tcPr>
            <w:tcW w:w="386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Возмещение ущерба при возникновении страховых случаев, когда выгодоприобретателями выступают получатели средств бюджета сельского поселения</w:t>
            </w:r>
          </w:p>
        </w:tc>
      </w:tr>
      <w:tr w:rsidR="00301ADA" w:rsidRPr="00301ADA" w:rsidTr="00301ADA">
        <w:trPr>
          <w:trHeight w:val="20"/>
        </w:trPr>
        <w:tc>
          <w:tcPr>
            <w:tcW w:w="286"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426</w:t>
            </w:r>
          </w:p>
        </w:tc>
        <w:tc>
          <w:tcPr>
            <w:tcW w:w="847"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1 16 10032 10 0000 140</w:t>
            </w:r>
          </w:p>
        </w:tc>
        <w:tc>
          <w:tcPr>
            <w:tcW w:w="386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Прочее возмещение ущерба, причиненного муниципальному имуществу сельского поселения (за исключением имущества, закрепленного за муниципальными бюджетными (автономными) учреждениями, унитарными предприятиями)</w:t>
            </w:r>
          </w:p>
        </w:tc>
      </w:tr>
      <w:tr w:rsidR="00301ADA" w:rsidRPr="00301ADA" w:rsidTr="00301ADA">
        <w:trPr>
          <w:trHeight w:val="20"/>
        </w:trPr>
        <w:tc>
          <w:tcPr>
            <w:tcW w:w="286"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426</w:t>
            </w:r>
          </w:p>
        </w:tc>
        <w:tc>
          <w:tcPr>
            <w:tcW w:w="847"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1 16 10123 01 0000 140</w:t>
            </w:r>
          </w:p>
        </w:tc>
        <w:tc>
          <w:tcPr>
            <w:tcW w:w="386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w:t>
            </w:r>
          </w:p>
        </w:tc>
      </w:tr>
      <w:tr w:rsidR="00301ADA" w:rsidRPr="00301ADA" w:rsidTr="00301ADA">
        <w:trPr>
          <w:trHeight w:val="20"/>
        </w:trPr>
        <w:tc>
          <w:tcPr>
            <w:tcW w:w="286"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426</w:t>
            </w:r>
          </w:p>
        </w:tc>
        <w:tc>
          <w:tcPr>
            <w:tcW w:w="847"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1 17 01050 10 0000 180</w:t>
            </w:r>
          </w:p>
        </w:tc>
        <w:tc>
          <w:tcPr>
            <w:tcW w:w="386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Невыясненные поступления, зачисляемые в бюджеты сельских поселений</w:t>
            </w:r>
          </w:p>
        </w:tc>
      </w:tr>
      <w:tr w:rsidR="00301ADA" w:rsidRPr="00301ADA" w:rsidTr="00301ADA">
        <w:trPr>
          <w:trHeight w:val="20"/>
        </w:trPr>
        <w:tc>
          <w:tcPr>
            <w:tcW w:w="286"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426</w:t>
            </w:r>
          </w:p>
        </w:tc>
        <w:tc>
          <w:tcPr>
            <w:tcW w:w="847"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1 17 05050 10 0000 180</w:t>
            </w:r>
          </w:p>
        </w:tc>
        <w:tc>
          <w:tcPr>
            <w:tcW w:w="386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Прочие неналоговые доходы бюджетов сельских поселений</w:t>
            </w:r>
          </w:p>
        </w:tc>
      </w:tr>
      <w:tr w:rsidR="00301ADA" w:rsidRPr="00301ADA" w:rsidTr="00301ADA">
        <w:trPr>
          <w:trHeight w:val="20"/>
        </w:trPr>
        <w:tc>
          <w:tcPr>
            <w:tcW w:w="286"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426</w:t>
            </w:r>
          </w:p>
        </w:tc>
        <w:tc>
          <w:tcPr>
            <w:tcW w:w="847"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1 17 15030 10 0000 150</w:t>
            </w:r>
          </w:p>
        </w:tc>
        <w:tc>
          <w:tcPr>
            <w:tcW w:w="386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Инициативные платежи, зачисляемые в бюджеты сельских поселений</w:t>
            </w:r>
          </w:p>
        </w:tc>
      </w:tr>
      <w:tr w:rsidR="00301ADA" w:rsidRPr="00301ADA" w:rsidTr="00301ADA">
        <w:trPr>
          <w:trHeight w:val="20"/>
        </w:trPr>
        <w:tc>
          <w:tcPr>
            <w:tcW w:w="286"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426</w:t>
            </w:r>
          </w:p>
        </w:tc>
        <w:tc>
          <w:tcPr>
            <w:tcW w:w="847"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2 02 15001 10 0000 150</w:t>
            </w:r>
          </w:p>
        </w:tc>
        <w:tc>
          <w:tcPr>
            <w:tcW w:w="386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Дотации бюджетам сельских поселений на выравнивание бюджетной обеспеченности из бюджета субъекта Российской Федерации</w:t>
            </w:r>
          </w:p>
        </w:tc>
      </w:tr>
      <w:tr w:rsidR="00301ADA" w:rsidRPr="00301ADA" w:rsidTr="00301ADA">
        <w:trPr>
          <w:trHeight w:val="20"/>
        </w:trPr>
        <w:tc>
          <w:tcPr>
            <w:tcW w:w="286"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426</w:t>
            </w:r>
          </w:p>
        </w:tc>
        <w:tc>
          <w:tcPr>
            <w:tcW w:w="847"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2 02 15002 10 0000 150</w:t>
            </w:r>
          </w:p>
        </w:tc>
        <w:tc>
          <w:tcPr>
            <w:tcW w:w="386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Дотации бюджетам сельских поселений на поддержку мер по обеспечению сбалансированности бюджетов</w:t>
            </w:r>
          </w:p>
        </w:tc>
      </w:tr>
      <w:tr w:rsidR="00301ADA" w:rsidRPr="00301ADA" w:rsidTr="00301ADA">
        <w:trPr>
          <w:trHeight w:val="20"/>
        </w:trPr>
        <w:tc>
          <w:tcPr>
            <w:tcW w:w="286"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426</w:t>
            </w:r>
          </w:p>
        </w:tc>
        <w:tc>
          <w:tcPr>
            <w:tcW w:w="847"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2 02 16001 10 0000 150</w:t>
            </w:r>
          </w:p>
        </w:tc>
        <w:tc>
          <w:tcPr>
            <w:tcW w:w="386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Дотации бюджетам сельских поселений на выравнивание бюджетной обеспеченности из бюджетов муниципальных районов</w:t>
            </w:r>
          </w:p>
        </w:tc>
      </w:tr>
      <w:tr w:rsidR="00301ADA" w:rsidRPr="00301ADA" w:rsidTr="00301ADA">
        <w:trPr>
          <w:trHeight w:val="20"/>
        </w:trPr>
        <w:tc>
          <w:tcPr>
            <w:tcW w:w="286"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426</w:t>
            </w:r>
          </w:p>
        </w:tc>
        <w:tc>
          <w:tcPr>
            <w:tcW w:w="847"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2 02 19999 10 0000 150</w:t>
            </w:r>
          </w:p>
        </w:tc>
        <w:tc>
          <w:tcPr>
            <w:tcW w:w="386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Прочие дотации бюджетам сельских поселений</w:t>
            </w:r>
          </w:p>
        </w:tc>
      </w:tr>
      <w:tr w:rsidR="00301ADA" w:rsidRPr="00301ADA" w:rsidTr="00301ADA">
        <w:trPr>
          <w:trHeight w:val="20"/>
        </w:trPr>
        <w:tc>
          <w:tcPr>
            <w:tcW w:w="286"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426</w:t>
            </w:r>
          </w:p>
        </w:tc>
        <w:tc>
          <w:tcPr>
            <w:tcW w:w="847"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2 02 20041 10 0000 150</w:t>
            </w:r>
          </w:p>
        </w:tc>
        <w:tc>
          <w:tcPr>
            <w:tcW w:w="386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Субсидии бюджетам сельских поселений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r>
      <w:tr w:rsidR="00301ADA" w:rsidRPr="00301ADA" w:rsidTr="00301ADA">
        <w:trPr>
          <w:trHeight w:val="20"/>
        </w:trPr>
        <w:tc>
          <w:tcPr>
            <w:tcW w:w="286"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426</w:t>
            </w:r>
          </w:p>
        </w:tc>
        <w:tc>
          <w:tcPr>
            <w:tcW w:w="847"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2 02 20077 10 0000 150</w:t>
            </w:r>
          </w:p>
        </w:tc>
        <w:tc>
          <w:tcPr>
            <w:tcW w:w="386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Субсидии бюджетам сельских поселений на софинансирование капитальных вложений в объекты муниципальной собственности</w:t>
            </w:r>
          </w:p>
        </w:tc>
      </w:tr>
      <w:tr w:rsidR="00301ADA" w:rsidRPr="00301ADA" w:rsidTr="00301ADA">
        <w:trPr>
          <w:trHeight w:val="20"/>
        </w:trPr>
        <w:tc>
          <w:tcPr>
            <w:tcW w:w="286"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426</w:t>
            </w:r>
          </w:p>
        </w:tc>
        <w:tc>
          <w:tcPr>
            <w:tcW w:w="847"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2 02 20216 10 0000 150</w:t>
            </w:r>
          </w:p>
        </w:tc>
        <w:tc>
          <w:tcPr>
            <w:tcW w:w="386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r>
      <w:tr w:rsidR="00301ADA" w:rsidRPr="00301ADA" w:rsidTr="00301ADA">
        <w:trPr>
          <w:trHeight w:val="20"/>
        </w:trPr>
        <w:tc>
          <w:tcPr>
            <w:tcW w:w="286"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426</w:t>
            </w:r>
          </w:p>
        </w:tc>
        <w:tc>
          <w:tcPr>
            <w:tcW w:w="847"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 xml:space="preserve"> 2 02 25372 10 0000 150</w:t>
            </w:r>
          </w:p>
        </w:tc>
        <w:tc>
          <w:tcPr>
            <w:tcW w:w="386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Субсидии бюджетам сельских поселений на развитие транспортной инфраструктуры на сельских территориях</w:t>
            </w:r>
          </w:p>
        </w:tc>
      </w:tr>
      <w:tr w:rsidR="00301ADA" w:rsidRPr="00301ADA" w:rsidTr="00301ADA">
        <w:trPr>
          <w:trHeight w:val="20"/>
        </w:trPr>
        <w:tc>
          <w:tcPr>
            <w:tcW w:w="286"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426</w:t>
            </w:r>
          </w:p>
        </w:tc>
        <w:tc>
          <w:tcPr>
            <w:tcW w:w="847"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2 02 25513 10 0000 150</w:t>
            </w:r>
          </w:p>
        </w:tc>
        <w:tc>
          <w:tcPr>
            <w:tcW w:w="386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Субсидии бюджетам сельских поселений на развитие сети учреждений культурно-досугового типа</w:t>
            </w:r>
          </w:p>
        </w:tc>
      </w:tr>
      <w:tr w:rsidR="00301ADA" w:rsidRPr="00301ADA" w:rsidTr="00301ADA">
        <w:trPr>
          <w:trHeight w:val="20"/>
        </w:trPr>
        <w:tc>
          <w:tcPr>
            <w:tcW w:w="286"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426</w:t>
            </w:r>
          </w:p>
        </w:tc>
        <w:tc>
          <w:tcPr>
            <w:tcW w:w="847"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2 02 25555 10 0000 150</w:t>
            </w:r>
          </w:p>
        </w:tc>
        <w:tc>
          <w:tcPr>
            <w:tcW w:w="386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Субсидии бюджетам сельских поселений на реализацию программ формирования современной городской среды</w:t>
            </w:r>
          </w:p>
        </w:tc>
      </w:tr>
      <w:tr w:rsidR="00301ADA" w:rsidRPr="00301ADA" w:rsidTr="00301ADA">
        <w:trPr>
          <w:trHeight w:val="20"/>
        </w:trPr>
        <w:tc>
          <w:tcPr>
            <w:tcW w:w="286"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426</w:t>
            </w:r>
          </w:p>
        </w:tc>
        <w:tc>
          <w:tcPr>
            <w:tcW w:w="847"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2 02 25576 10 0000 150</w:t>
            </w:r>
          </w:p>
        </w:tc>
        <w:tc>
          <w:tcPr>
            <w:tcW w:w="386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Субсидии бюджетам сельских поселений на обеспечение комплексного развития сельских территорий</w:t>
            </w:r>
          </w:p>
        </w:tc>
      </w:tr>
      <w:tr w:rsidR="00301ADA" w:rsidRPr="00301ADA" w:rsidTr="00301ADA">
        <w:trPr>
          <w:trHeight w:val="20"/>
        </w:trPr>
        <w:tc>
          <w:tcPr>
            <w:tcW w:w="286"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426</w:t>
            </w:r>
          </w:p>
        </w:tc>
        <w:tc>
          <w:tcPr>
            <w:tcW w:w="847"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2 0 2 27576 10 0000 150</w:t>
            </w:r>
          </w:p>
        </w:tc>
        <w:tc>
          <w:tcPr>
            <w:tcW w:w="386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Субсидии бюджетам сельских поселений на софинансирование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w:t>
            </w:r>
          </w:p>
        </w:tc>
      </w:tr>
      <w:tr w:rsidR="00301ADA" w:rsidRPr="00301ADA" w:rsidTr="00301ADA">
        <w:trPr>
          <w:trHeight w:val="20"/>
        </w:trPr>
        <w:tc>
          <w:tcPr>
            <w:tcW w:w="286"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426</w:t>
            </w:r>
          </w:p>
        </w:tc>
        <w:tc>
          <w:tcPr>
            <w:tcW w:w="847"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2 02 27112 10 0000 150</w:t>
            </w:r>
          </w:p>
        </w:tc>
        <w:tc>
          <w:tcPr>
            <w:tcW w:w="386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Субсидии бюджетам сельских поселений на софинансирование реализации мероприятий по капитальным вложениям в объекты муниципальной собственности, капитальному ремонту объектов государственной собственности субъектов Российской Федерации (муниципальной собственности) и (или) сохранению объектов культурного наследия</w:t>
            </w:r>
          </w:p>
        </w:tc>
      </w:tr>
      <w:tr w:rsidR="00301ADA" w:rsidRPr="00301ADA" w:rsidTr="00301ADA">
        <w:trPr>
          <w:trHeight w:val="20"/>
        </w:trPr>
        <w:tc>
          <w:tcPr>
            <w:tcW w:w="286"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426</w:t>
            </w:r>
          </w:p>
        </w:tc>
        <w:tc>
          <w:tcPr>
            <w:tcW w:w="847"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2 02 29999 10 0000 150</w:t>
            </w:r>
          </w:p>
        </w:tc>
        <w:tc>
          <w:tcPr>
            <w:tcW w:w="386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Прочие субсидии бюджетам сельских поселений</w:t>
            </w:r>
          </w:p>
        </w:tc>
      </w:tr>
      <w:tr w:rsidR="00301ADA" w:rsidRPr="00301ADA" w:rsidTr="00301ADA">
        <w:trPr>
          <w:trHeight w:val="20"/>
        </w:trPr>
        <w:tc>
          <w:tcPr>
            <w:tcW w:w="286"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426</w:t>
            </w:r>
          </w:p>
        </w:tc>
        <w:tc>
          <w:tcPr>
            <w:tcW w:w="847"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2 02 35118 10 0000 150</w:t>
            </w:r>
          </w:p>
        </w:tc>
        <w:tc>
          <w:tcPr>
            <w:tcW w:w="386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r>
      <w:tr w:rsidR="00301ADA" w:rsidRPr="00301ADA" w:rsidTr="00301ADA">
        <w:trPr>
          <w:trHeight w:val="20"/>
        </w:trPr>
        <w:tc>
          <w:tcPr>
            <w:tcW w:w="286"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426</w:t>
            </w:r>
          </w:p>
        </w:tc>
        <w:tc>
          <w:tcPr>
            <w:tcW w:w="847"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2 02 40014 10 0000 150</w:t>
            </w:r>
          </w:p>
        </w:tc>
        <w:tc>
          <w:tcPr>
            <w:tcW w:w="386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r>
      <w:tr w:rsidR="00301ADA" w:rsidRPr="00301ADA" w:rsidTr="00301ADA">
        <w:trPr>
          <w:trHeight w:val="20"/>
        </w:trPr>
        <w:tc>
          <w:tcPr>
            <w:tcW w:w="286"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426</w:t>
            </w:r>
          </w:p>
        </w:tc>
        <w:tc>
          <w:tcPr>
            <w:tcW w:w="847"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2 02 49999 10 0000 150</w:t>
            </w:r>
          </w:p>
        </w:tc>
        <w:tc>
          <w:tcPr>
            <w:tcW w:w="386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Прочие межбюджетные трансферты, передаваемые бюджетам сельских поселений</w:t>
            </w:r>
          </w:p>
        </w:tc>
      </w:tr>
      <w:tr w:rsidR="00301ADA" w:rsidRPr="00301ADA" w:rsidTr="00301ADA">
        <w:trPr>
          <w:trHeight w:val="20"/>
        </w:trPr>
        <w:tc>
          <w:tcPr>
            <w:tcW w:w="286"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426</w:t>
            </w:r>
          </w:p>
        </w:tc>
        <w:tc>
          <w:tcPr>
            <w:tcW w:w="847"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2 07 05010 10 0000 150</w:t>
            </w:r>
          </w:p>
        </w:tc>
        <w:tc>
          <w:tcPr>
            <w:tcW w:w="386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Безвозмездные поступления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местного значения сельских поселений</w:t>
            </w:r>
          </w:p>
        </w:tc>
      </w:tr>
      <w:tr w:rsidR="00301ADA" w:rsidRPr="00301ADA" w:rsidTr="00301ADA">
        <w:trPr>
          <w:trHeight w:val="20"/>
        </w:trPr>
        <w:tc>
          <w:tcPr>
            <w:tcW w:w="286"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426</w:t>
            </w:r>
          </w:p>
        </w:tc>
        <w:tc>
          <w:tcPr>
            <w:tcW w:w="847"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2 07 05020 10 0000 150</w:t>
            </w:r>
          </w:p>
        </w:tc>
        <w:tc>
          <w:tcPr>
            <w:tcW w:w="386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Поступления от денежных пожертвований, предоставляемых физическими лицами получателям средств бюджетов сельских поселений</w:t>
            </w:r>
          </w:p>
        </w:tc>
      </w:tr>
      <w:tr w:rsidR="00301ADA" w:rsidRPr="00301ADA" w:rsidTr="00301ADA">
        <w:trPr>
          <w:trHeight w:val="20"/>
        </w:trPr>
        <w:tc>
          <w:tcPr>
            <w:tcW w:w="286"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426</w:t>
            </w:r>
          </w:p>
        </w:tc>
        <w:tc>
          <w:tcPr>
            <w:tcW w:w="847"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2 07 05030 10 0000 150</w:t>
            </w:r>
          </w:p>
        </w:tc>
        <w:tc>
          <w:tcPr>
            <w:tcW w:w="386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Прочие безвозмездные поступления в бюджеты сельских поселений</w:t>
            </w:r>
          </w:p>
        </w:tc>
      </w:tr>
      <w:tr w:rsidR="00301ADA" w:rsidRPr="00301ADA" w:rsidTr="00301ADA">
        <w:trPr>
          <w:trHeight w:val="20"/>
        </w:trPr>
        <w:tc>
          <w:tcPr>
            <w:tcW w:w="286"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426</w:t>
            </w:r>
          </w:p>
        </w:tc>
        <w:tc>
          <w:tcPr>
            <w:tcW w:w="847"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2 08 05000 10 0000 150</w:t>
            </w:r>
          </w:p>
        </w:tc>
        <w:tc>
          <w:tcPr>
            <w:tcW w:w="386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суммы 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301ADA" w:rsidRPr="00301ADA" w:rsidTr="00301ADA">
        <w:trPr>
          <w:trHeight w:val="20"/>
        </w:trPr>
        <w:tc>
          <w:tcPr>
            <w:tcW w:w="286"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426</w:t>
            </w:r>
          </w:p>
        </w:tc>
        <w:tc>
          <w:tcPr>
            <w:tcW w:w="847"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2 18 05010 10 0000 150</w:t>
            </w:r>
          </w:p>
        </w:tc>
        <w:tc>
          <w:tcPr>
            <w:tcW w:w="386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Доходы бюджетов сельских поселений от возврата бюджетными учреждениями остатков субсидий прошлых лет</w:t>
            </w:r>
          </w:p>
        </w:tc>
      </w:tr>
      <w:tr w:rsidR="00301ADA" w:rsidRPr="00301ADA" w:rsidTr="00301ADA">
        <w:trPr>
          <w:trHeight w:val="20"/>
        </w:trPr>
        <w:tc>
          <w:tcPr>
            <w:tcW w:w="286"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426</w:t>
            </w:r>
          </w:p>
        </w:tc>
        <w:tc>
          <w:tcPr>
            <w:tcW w:w="847"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2 18 05020 10 0000 150</w:t>
            </w:r>
          </w:p>
        </w:tc>
        <w:tc>
          <w:tcPr>
            <w:tcW w:w="386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Доходы бюджетов сельских поселений от возврата автономными учреждениями остатков субсидий прошлых лет</w:t>
            </w:r>
          </w:p>
        </w:tc>
      </w:tr>
      <w:tr w:rsidR="00301ADA" w:rsidRPr="00301ADA" w:rsidTr="00301ADA">
        <w:trPr>
          <w:trHeight w:val="20"/>
        </w:trPr>
        <w:tc>
          <w:tcPr>
            <w:tcW w:w="286"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426</w:t>
            </w:r>
          </w:p>
        </w:tc>
        <w:tc>
          <w:tcPr>
            <w:tcW w:w="847"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2 18 05030 10 0000 150</w:t>
            </w:r>
          </w:p>
        </w:tc>
        <w:tc>
          <w:tcPr>
            <w:tcW w:w="386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Доходы бюджетов сельских поселений от возврата иными организациями, индивидуальными предпринимателями, физическими лицами - производителями товаров, работ, услуг остатков субсидий прошлых лет</w:t>
            </w:r>
          </w:p>
        </w:tc>
      </w:tr>
      <w:tr w:rsidR="00301ADA" w:rsidRPr="00301ADA" w:rsidTr="00301ADA">
        <w:trPr>
          <w:trHeight w:val="20"/>
        </w:trPr>
        <w:tc>
          <w:tcPr>
            <w:tcW w:w="286"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426</w:t>
            </w:r>
          </w:p>
        </w:tc>
        <w:tc>
          <w:tcPr>
            <w:tcW w:w="847"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2 18 60010 10 0000 150</w:t>
            </w:r>
          </w:p>
        </w:tc>
        <w:tc>
          <w:tcPr>
            <w:tcW w:w="386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 xml:space="preserve">Доходы бюджетов сельских поселений от возврата остатков субсидий, субвенций и иных межбюджетных </w:t>
            </w:r>
            <w:r w:rsidRPr="00301ADA">
              <w:rPr>
                <w:rFonts w:ascii="Times New Roman" w:eastAsia="Calibri" w:hAnsi="Times New Roman" w:cs="Times New Roman"/>
                <w:sz w:val="12"/>
                <w:szCs w:val="12"/>
              </w:rPr>
              <w:lastRenderedPageBreak/>
              <w:t>трансфертов, имеющих целевое назначение, прошлых лет из бюджетов муниципальных районов</w:t>
            </w:r>
          </w:p>
        </w:tc>
      </w:tr>
      <w:tr w:rsidR="00301ADA" w:rsidRPr="00301ADA" w:rsidTr="00301ADA">
        <w:trPr>
          <w:trHeight w:val="20"/>
        </w:trPr>
        <w:tc>
          <w:tcPr>
            <w:tcW w:w="286"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lastRenderedPageBreak/>
              <w:t>426</w:t>
            </w:r>
          </w:p>
        </w:tc>
        <w:tc>
          <w:tcPr>
            <w:tcW w:w="847"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2 18 60020 10 0000 150</w:t>
            </w:r>
          </w:p>
        </w:tc>
        <w:tc>
          <w:tcPr>
            <w:tcW w:w="386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государственных внебюджетных фондов</w:t>
            </w:r>
          </w:p>
        </w:tc>
      </w:tr>
      <w:tr w:rsidR="00301ADA" w:rsidRPr="00301ADA" w:rsidTr="00301ADA">
        <w:trPr>
          <w:trHeight w:val="20"/>
        </w:trPr>
        <w:tc>
          <w:tcPr>
            <w:tcW w:w="286"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426</w:t>
            </w:r>
          </w:p>
        </w:tc>
        <w:tc>
          <w:tcPr>
            <w:tcW w:w="847"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2 19 60010 10 0000 150</w:t>
            </w:r>
          </w:p>
        </w:tc>
        <w:tc>
          <w:tcPr>
            <w:tcW w:w="386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r>
      <w:tr w:rsidR="00301ADA" w:rsidRPr="00301ADA" w:rsidTr="00301ADA">
        <w:trPr>
          <w:trHeight w:val="20"/>
        </w:trPr>
        <w:tc>
          <w:tcPr>
            <w:tcW w:w="286" w:type="pct"/>
            <w:noWrap/>
            <w:hideMark/>
          </w:tcPr>
          <w:p w:rsidR="00301ADA" w:rsidRPr="00301ADA" w:rsidRDefault="00301ADA" w:rsidP="00301ADA">
            <w:pPr>
              <w:tabs>
                <w:tab w:val="left" w:pos="284"/>
                <w:tab w:val="left" w:pos="3828"/>
              </w:tabs>
              <w:rPr>
                <w:rFonts w:ascii="Times New Roman" w:eastAsia="Calibri" w:hAnsi="Times New Roman" w:cs="Times New Roman"/>
                <w:bCs/>
                <w:sz w:val="12"/>
                <w:szCs w:val="12"/>
              </w:rPr>
            </w:pPr>
            <w:r w:rsidRPr="00301ADA">
              <w:rPr>
                <w:rFonts w:ascii="Times New Roman" w:eastAsia="Calibri" w:hAnsi="Times New Roman" w:cs="Times New Roman"/>
                <w:bCs/>
                <w:sz w:val="12"/>
                <w:szCs w:val="12"/>
              </w:rPr>
              <w:t>608</w:t>
            </w:r>
          </w:p>
        </w:tc>
        <w:tc>
          <w:tcPr>
            <w:tcW w:w="847" w:type="pct"/>
            <w:noWrap/>
            <w:hideMark/>
          </w:tcPr>
          <w:p w:rsidR="00301ADA" w:rsidRPr="00301ADA" w:rsidRDefault="00301ADA" w:rsidP="00301ADA">
            <w:pPr>
              <w:tabs>
                <w:tab w:val="left" w:pos="284"/>
                <w:tab w:val="left" w:pos="3828"/>
              </w:tabs>
              <w:rPr>
                <w:rFonts w:ascii="Times New Roman" w:eastAsia="Calibri" w:hAnsi="Times New Roman" w:cs="Times New Roman"/>
                <w:bCs/>
                <w:sz w:val="12"/>
                <w:szCs w:val="12"/>
              </w:rPr>
            </w:pPr>
            <w:r w:rsidRPr="00301ADA">
              <w:rPr>
                <w:rFonts w:ascii="Times New Roman" w:eastAsia="Calibri" w:hAnsi="Times New Roman" w:cs="Times New Roman"/>
                <w:bCs/>
                <w:sz w:val="12"/>
                <w:szCs w:val="12"/>
              </w:rPr>
              <w:t> </w:t>
            </w:r>
          </w:p>
        </w:tc>
        <w:tc>
          <w:tcPr>
            <w:tcW w:w="3866" w:type="pct"/>
            <w:hideMark/>
          </w:tcPr>
          <w:p w:rsidR="00301ADA" w:rsidRPr="00301ADA" w:rsidRDefault="00301ADA" w:rsidP="00301ADA">
            <w:pPr>
              <w:tabs>
                <w:tab w:val="left" w:pos="284"/>
                <w:tab w:val="left" w:pos="3828"/>
              </w:tabs>
              <w:rPr>
                <w:rFonts w:ascii="Times New Roman" w:eastAsia="Calibri" w:hAnsi="Times New Roman" w:cs="Times New Roman"/>
                <w:bCs/>
                <w:sz w:val="12"/>
                <w:szCs w:val="12"/>
              </w:rPr>
            </w:pPr>
            <w:r w:rsidRPr="00301ADA">
              <w:rPr>
                <w:rFonts w:ascii="Times New Roman" w:eastAsia="Calibri" w:hAnsi="Times New Roman" w:cs="Times New Roman"/>
                <w:bCs/>
                <w:sz w:val="12"/>
                <w:szCs w:val="12"/>
              </w:rPr>
              <w:t>Комитет по управлению муниципальным имуществом муниципального района Сергиевский Самарской области</w:t>
            </w:r>
          </w:p>
        </w:tc>
      </w:tr>
      <w:tr w:rsidR="00301ADA" w:rsidRPr="00301ADA" w:rsidTr="00301ADA">
        <w:trPr>
          <w:trHeight w:val="20"/>
        </w:trPr>
        <w:tc>
          <w:tcPr>
            <w:tcW w:w="286"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608</w:t>
            </w:r>
          </w:p>
        </w:tc>
        <w:tc>
          <w:tcPr>
            <w:tcW w:w="847"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1 11 05025 10 0000 120</w:t>
            </w:r>
          </w:p>
        </w:tc>
        <w:tc>
          <w:tcPr>
            <w:tcW w:w="386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proofErr w:type="gramStart"/>
            <w:r w:rsidRPr="00301ADA">
              <w:rPr>
                <w:rFonts w:ascii="Times New Roman" w:eastAsia="Calibri" w:hAnsi="Times New Roman" w:cs="Times New Roman"/>
                <w:sz w:val="12"/>
                <w:szCs w:val="12"/>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r>
      <w:tr w:rsidR="00301ADA" w:rsidRPr="00301ADA" w:rsidTr="00301ADA">
        <w:trPr>
          <w:trHeight w:val="20"/>
        </w:trPr>
        <w:tc>
          <w:tcPr>
            <w:tcW w:w="286"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608</w:t>
            </w:r>
          </w:p>
        </w:tc>
        <w:tc>
          <w:tcPr>
            <w:tcW w:w="847"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1 11 05035 10 0000 120</w:t>
            </w:r>
          </w:p>
        </w:tc>
        <w:tc>
          <w:tcPr>
            <w:tcW w:w="386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Доходы от сдачи в аренду имущества, находящегося в оперативном управлении органов управления поселений и созданных ими учреждений (за исключением имущества муниципальных бюджетных и автономных учреждений)</w:t>
            </w:r>
          </w:p>
        </w:tc>
      </w:tr>
      <w:tr w:rsidR="00301ADA" w:rsidRPr="00301ADA" w:rsidTr="00301ADA">
        <w:trPr>
          <w:trHeight w:val="20"/>
        </w:trPr>
        <w:tc>
          <w:tcPr>
            <w:tcW w:w="286"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608</w:t>
            </w:r>
          </w:p>
        </w:tc>
        <w:tc>
          <w:tcPr>
            <w:tcW w:w="847"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1 11 05314 10 0000 120</w:t>
            </w:r>
          </w:p>
        </w:tc>
        <w:tc>
          <w:tcPr>
            <w:tcW w:w="386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Плата по соглашениям об установлении сервитута, заключенным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w:t>
            </w:r>
          </w:p>
        </w:tc>
      </w:tr>
      <w:tr w:rsidR="00301ADA" w:rsidRPr="00301ADA" w:rsidTr="00301ADA">
        <w:trPr>
          <w:trHeight w:val="20"/>
        </w:trPr>
        <w:tc>
          <w:tcPr>
            <w:tcW w:w="286"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608</w:t>
            </w:r>
          </w:p>
        </w:tc>
        <w:tc>
          <w:tcPr>
            <w:tcW w:w="847"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1 11 05325 10 0000 120</w:t>
            </w:r>
          </w:p>
        </w:tc>
        <w:tc>
          <w:tcPr>
            <w:tcW w:w="386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Плата по соглашениям об установлении сервитута, заключенным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сельских поселений</w:t>
            </w:r>
          </w:p>
        </w:tc>
      </w:tr>
      <w:tr w:rsidR="00301ADA" w:rsidRPr="00301ADA" w:rsidTr="00301ADA">
        <w:trPr>
          <w:trHeight w:val="20"/>
        </w:trPr>
        <w:tc>
          <w:tcPr>
            <w:tcW w:w="286"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608</w:t>
            </w:r>
          </w:p>
        </w:tc>
        <w:tc>
          <w:tcPr>
            <w:tcW w:w="847"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1 11 05326 10 0000 120</w:t>
            </w:r>
          </w:p>
        </w:tc>
        <w:tc>
          <w:tcPr>
            <w:tcW w:w="386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proofErr w:type="gramStart"/>
            <w:r w:rsidRPr="00301ADA">
              <w:rPr>
                <w:rFonts w:ascii="Times New Roman" w:eastAsia="Calibri" w:hAnsi="Times New Roman" w:cs="Times New Roman"/>
                <w:sz w:val="12"/>
                <w:szCs w:val="12"/>
              </w:rP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сельских поселений,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roofErr w:type="gramEnd"/>
          </w:p>
        </w:tc>
      </w:tr>
      <w:tr w:rsidR="00301ADA" w:rsidRPr="00301ADA" w:rsidTr="00301ADA">
        <w:trPr>
          <w:trHeight w:val="20"/>
        </w:trPr>
        <w:tc>
          <w:tcPr>
            <w:tcW w:w="28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608</w:t>
            </w:r>
          </w:p>
        </w:tc>
        <w:tc>
          <w:tcPr>
            <w:tcW w:w="847"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1 11 05410 10 0000 120</w:t>
            </w:r>
          </w:p>
        </w:tc>
        <w:tc>
          <w:tcPr>
            <w:tcW w:w="386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proofErr w:type="gramStart"/>
            <w:r w:rsidRPr="00301ADA">
              <w:rPr>
                <w:rFonts w:ascii="Times New Roman" w:eastAsia="Calibri" w:hAnsi="Times New Roman" w:cs="Times New Roman"/>
                <w:sz w:val="12"/>
                <w:szCs w:val="12"/>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и которые расположены в границах сельских поселений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roofErr w:type="gramEnd"/>
          </w:p>
        </w:tc>
      </w:tr>
      <w:tr w:rsidR="00301ADA" w:rsidRPr="00301ADA" w:rsidTr="00301ADA">
        <w:trPr>
          <w:trHeight w:val="20"/>
        </w:trPr>
        <w:tc>
          <w:tcPr>
            <w:tcW w:w="28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608</w:t>
            </w:r>
          </w:p>
        </w:tc>
        <w:tc>
          <w:tcPr>
            <w:tcW w:w="847"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1 11 05420 10 0000 120</w:t>
            </w:r>
          </w:p>
        </w:tc>
        <w:tc>
          <w:tcPr>
            <w:tcW w:w="386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собственности сельских поселений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r>
      <w:tr w:rsidR="00301ADA" w:rsidRPr="00301ADA" w:rsidTr="00301ADA">
        <w:trPr>
          <w:trHeight w:val="20"/>
        </w:trPr>
        <w:tc>
          <w:tcPr>
            <w:tcW w:w="286"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608</w:t>
            </w:r>
          </w:p>
        </w:tc>
        <w:tc>
          <w:tcPr>
            <w:tcW w:w="847"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1 11 09045 10 0003 120</w:t>
            </w:r>
          </w:p>
        </w:tc>
        <w:tc>
          <w:tcPr>
            <w:tcW w:w="386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 xml:space="preserve">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w:t>
            </w:r>
            <w:proofErr w:type="gramStart"/>
            <w:r w:rsidRPr="00301ADA">
              <w:rPr>
                <w:rFonts w:ascii="Times New Roman" w:eastAsia="Calibri" w:hAnsi="Times New Roman" w:cs="Times New Roman"/>
                <w:sz w:val="12"/>
                <w:szCs w:val="12"/>
              </w:rPr>
              <w:t>-п</w:t>
            </w:r>
            <w:proofErr w:type="gramEnd"/>
            <w:r w:rsidRPr="00301ADA">
              <w:rPr>
                <w:rFonts w:ascii="Times New Roman" w:eastAsia="Calibri" w:hAnsi="Times New Roman" w:cs="Times New Roman"/>
                <w:sz w:val="12"/>
                <w:szCs w:val="12"/>
              </w:rPr>
              <w:t>лата за жилые помещения предоставленные по договорам социального найма</w:t>
            </w:r>
          </w:p>
        </w:tc>
      </w:tr>
      <w:tr w:rsidR="00301ADA" w:rsidRPr="00301ADA" w:rsidTr="00301ADA">
        <w:trPr>
          <w:trHeight w:val="20"/>
        </w:trPr>
        <w:tc>
          <w:tcPr>
            <w:tcW w:w="286"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608</w:t>
            </w:r>
          </w:p>
        </w:tc>
        <w:tc>
          <w:tcPr>
            <w:tcW w:w="847"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1 11 09045 10 0004 120</w:t>
            </w:r>
          </w:p>
        </w:tc>
        <w:tc>
          <w:tcPr>
            <w:tcW w:w="386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 xml:space="preserve">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w:t>
            </w:r>
            <w:proofErr w:type="gramStart"/>
            <w:r w:rsidRPr="00301ADA">
              <w:rPr>
                <w:rFonts w:ascii="Times New Roman" w:eastAsia="Calibri" w:hAnsi="Times New Roman" w:cs="Times New Roman"/>
                <w:sz w:val="12"/>
                <w:szCs w:val="12"/>
              </w:rPr>
              <w:t>-п</w:t>
            </w:r>
            <w:proofErr w:type="gramEnd"/>
            <w:r w:rsidRPr="00301ADA">
              <w:rPr>
                <w:rFonts w:ascii="Times New Roman" w:eastAsia="Calibri" w:hAnsi="Times New Roman" w:cs="Times New Roman"/>
                <w:sz w:val="12"/>
                <w:szCs w:val="12"/>
              </w:rPr>
              <w:t xml:space="preserve">лата за </w:t>
            </w:r>
            <w:proofErr w:type="spellStart"/>
            <w:r w:rsidRPr="00301ADA">
              <w:rPr>
                <w:rFonts w:ascii="Times New Roman" w:eastAsia="Calibri" w:hAnsi="Times New Roman" w:cs="Times New Roman"/>
                <w:sz w:val="12"/>
                <w:szCs w:val="12"/>
              </w:rPr>
              <w:t>необосновательное</w:t>
            </w:r>
            <w:proofErr w:type="spellEnd"/>
            <w:r w:rsidRPr="00301ADA">
              <w:rPr>
                <w:rFonts w:ascii="Times New Roman" w:eastAsia="Calibri" w:hAnsi="Times New Roman" w:cs="Times New Roman"/>
                <w:sz w:val="12"/>
                <w:szCs w:val="12"/>
              </w:rPr>
              <w:t xml:space="preserve"> обогащение при использовании муниципального имущества</w:t>
            </w:r>
          </w:p>
        </w:tc>
      </w:tr>
      <w:tr w:rsidR="00301ADA" w:rsidRPr="00301ADA" w:rsidTr="00301ADA">
        <w:trPr>
          <w:trHeight w:val="20"/>
        </w:trPr>
        <w:tc>
          <w:tcPr>
            <w:tcW w:w="286"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608</w:t>
            </w:r>
          </w:p>
        </w:tc>
        <w:tc>
          <w:tcPr>
            <w:tcW w:w="847"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1 11 09045 10 0005 120</w:t>
            </w:r>
          </w:p>
        </w:tc>
        <w:tc>
          <w:tcPr>
            <w:tcW w:w="386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 плата за размещение нестационарных торговых объектов</w:t>
            </w:r>
          </w:p>
        </w:tc>
      </w:tr>
      <w:tr w:rsidR="00301ADA" w:rsidRPr="00301ADA" w:rsidTr="00301ADA">
        <w:trPr>
          <w:trHeight w:val="20"/>
        </w:trPr>
        <w:tc>
          <w:tcPr>
            <w:tcW w:w="286"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608</w:t>
            </w:r>
          </w:p>
        </w:tc>
        <w:tc>
          <w:tcPr>
            <w:tcW w:w="847"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1 14 06025 10 0000 430</w:t>
            </w:r>
          </w:p>
        </w:tc>
        <w:tc>
          <w:tcPr>
            <w:tcW w:w="386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r>
      <w:tr w:rsidR="00301ADA" w:rsidRPr="00301ADA" w:rsidTr="00301ADA">
        <w:trPr>
          <w:trHeight w:val="20"/>
        </w:trPr>
        <w:tc>
          <w:tcPr>
            <w:tcW w:w="28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 </w:t>
            </w:r>
          </w:p>
        </w:tc>
        <w:tc>
          <w:tcPr>
            <w:tcW w:w="847"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 </w:t>
            </w:r>
          </w:p>
        </w:tc>
        <w:tc>
          <w:tcPr>
            <w:tcW w:w="3866" w:type="pct"/>
            <w:hideMark/>
          </w:tcPr>
          <w:p w:rsidR="00301ADA" w:rsidRPr="00301ADA" w:rsidRDefault="00301ADA" w:rsidP="00301ADA">
            <w:pPr>
              <w:tabs>
                <w:tab w:val="left" w:pos="284"/>
                <w:tab w:val="left" w:pos="3828"/>
              </w:tabs>
              <w:rPr>
                <w:rFonts w:ascii="Times New Roman" w:eastAsia="Calibri" w:hAnsi="Times New Roman" w:cs="Times New Roman"/>
                <w:bCs/>
                <w:sz w:val="12"/>
                <w:szCs w:val="12"/>
              </w:rPr>
            </w:pPr>
            <w:r w:rsidRPr="00301ADA">
              <w:rPr>
                <w:rFonts w:ascii="Times New Roman" w:eastAsia="Calibri" w:hAnsi="Times New Roman" w:cs="Times New Roman"/>
                <w:bCs/>
                <w:sz w:val="12"/>
                <w:szCs w:val="12"/>
              </w:rPr>
              <w:t>Доходы бюджета сельского поселения, администрирование которых может осуществляться главными администраторами доходов сельского поселения в пределах их компетенции</w:t>
            </w:r>
          </w:p>
        </w:tc>
      </w:tr>
      <w:tr w:rsidR="00301ADA" w:rsidRPr="00301ADA" w:rsidTr="00301ADA">
        <w:trPr>
          <w:trHeight w:val="20"/>
        </w:trPr>
        <w:tc>
          <w:tcPr>
            <w:tcW w:w="28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 </w:t>
            </w:r>
          </w:p>
        </w:tc>
        <w:tc>
          <w:tcPr>
            <w:tcW w:w="847"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1 16 07090 10 0000 140</w:t>
            </w:r>
          </w:p>
        </w:tc>
        <w:tc>
          <w:tcPr>
            <w:tcW w:w="386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tc>
      </w:tr>
    </w:tbl>
    <w:p w:rsidR="00301ADA" w:rsidRPr="001A56D0" w:rsidRDefault="00301ADA" w:rsidP="00301ADA">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1A56D0">
        <w:rPr>
          <w:rFonts w:ascii="Times New Roman" w:eastAsia="Calibri" w:hAnsi="Times New Roman" w:cs="Times New Roman"/>
          <w:sz w:val="12"/>
          <w:szCs w:val="12"/>
        </w:rPr>
        <w:t>* В части, зачисляемый в местный бюджет</w:t>
      </w:r>
      <w:proofErr w:type="gramEnd"/>
    </w:p>
    <w:p w:rsidR="00301ADA" w:rsidRPr="00354C01" w:rsidRDefault="00301ADA" w:rsidP="00301ADA">
      <w:pPr>
        <w:tabs>
          <w:tab w:val="left" w:pos="284"/>
          <w:tab w:val="left" w:pos="3828"/>
        </w:tabs>
        <w:spacing w:after="0" w:line="240" w:lineRule="auto"/>
        <w:ind w:firstLine="284"/>
        <w:jc w:val="both"/>
        <w:rPr>
          <w:rFonts w:ascii="Times New Roman" w:eastAsia="Calibri" w:hAnsi="Times New Roman" w:cs="Times New Roman"/>
          <w:sz w:val="12"/>
          <w:szCs w:val="12"/>
        </w:rPr>
      </w:pPr>
      <w:r w:rsidRPr="001A56D0">
        <w:rPr>
          <w:rFonts w:ascii="Times New Roman" w:eastAsia="Calibri" w:hAnsi="Times New Roman" w:cs="Times New Roman"/>
          <w:sz w:val="12"/>
          <w:szCs w:val="12"/>
        </w:rPr>
        <w:t>** Код главного администратора доходов соответствует коду главного распорядителя средств местного бюджета</w:t>
      </w:r>
    </w:p>
    <w:p w:rsidR="00301ADA" w:rsidRPr="002564B9" w:rsidRDefault="00301ADA" w:rsidP="00301ADA">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Приложение №2</w:t>
      </w:r>
    </w:p>
    <w:p w:rsidR="00301ADA" w:rsidRPr="002564B9" w:rsidRDefault="00301ADA" w:rsidP="00301ADA">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 xml:space="preserve">к постановлению администрации сельского поселения </w:t>
      </w:r>
      <w:r w:rsidRPr="00301ADA">
        <w:rPr>
          <w:rFonts w:ascii="Times New Roman" w:eastAsia="Calibri" w:hAnsi="Times New Roman" w:cs="Times New Roman"/>
          <w:i/>
          <w:sz w:val="12"/>
          <w:szCs w:val="12"/>
        </w:rPr>
        <w:t>Кармало-Аделяково</w:t>
      </w:r>
    </w:p>
    <w:p w:rsidR="00301ADA" w:rsidRPr="002564B9" w:rsidRDefault="00301ADA" w:rsidP="00301ADA">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муниципального района Сергиевский Самарской области</w:t>
      </w:r>
    </w:p>
    <w:p w:rsidR="00301ADA" w:rsidRPr="002564B9" w:rsidRDefault="00301ADA" w:rsidP="00301ADA">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 xml:space="preserve">от </w:t>
      </w:r>
      <w:r>
        <w:rPr>
          <w:rFonts w:ascii="Times New Roman" w:eastAsia="Calibri" w:hAnsi="Times New Roman" w:cs="Times New Roman"/>
          <w:i/>
          <w:sz w:val="12"/>
          <w:szCs w:val="12"/>
        </w:rPr>
        <w:t>«</w:t>
      </w:r>
      <w:r w:rsidRPr="002564B9">
        <w:rPr>
          <w:rFonts w:ascii="Times New Roman" w:eastAsia="Calibri" w:hAnsi="Times New Roman" w:cs="Times New Roman"/>
          <w:i/>
          <w:sz w:val="12"/>
          <w:szCs w:val="12"/>
        </w:rPr>
        <w:t>2</w:t>
      </w:r>
      <w:r>
        <w:rPr>
          <w:rFonts w:ascii="Times New Roman" w:eastAsia="Calibri" w:hAnsi="Times New Roman" w:cs="Times New Roman"/>
          <w:i/>
          <w:sz w:val="12"/>
          <w:szCs w:val="12"/>
        </w:rPr>
        <w:t>8» октября 2025г № 37</w:t>
      </w:r>
    </w:p>
    <w:p w:rsidR="00200875" w:rsidRDefault="00301ADA" w:rsidP="00301ADA">
      <w:pPr>
        <w:tabs>
          <w:tab w:val="left" w:pos="284"/>
          <w:tab w:val="left" w:pos="3828"/>
        </w:tabs>
        <w:spacing w:after="0" w:line="240" w:lineRule="auto"/>
        <w:jc w:val="center"/>
        <w:rPr>
          <w:rFonts w:ascii="Times New Roman" w:eastAsia="Calibri" w:hAnsi="Times New Roman" w:cs="Times New Roman"/>
          <w:b/>
          <w:sz w:val="12"/>
          <w:szCs w:val="12"/>
        </w:rPr>
      </w:pPr>
      <w:r w:rsidRPr="00301ADA">
        <w:rPr>
          <w:rFonts w:ascii="Times New Roman" w:eastAsia="Calibri" w:hAnsi="Times New Roman" w:cs="Times New Roman"/>
          <w:b/>
          <w:sz w:val="12"/>
          <w:szCs w:val="12"/>
        </w:rPr>
        <w:t xml:space="preserve">Перечень главных </w:t>
      </w:r>
      <w:proofErr w:type="gramStart"/>
      <w:r w:rsidRPr="00301ADA">
        <w:rPr>
          <w:rFonts w:ascii="Times New Roman" w:eastAsia="Calibri" w:hAnsi="Times New Roman" w:cs="Times New Roman"/>
          <w:b/>
          <w:sz w:val="12"/>
          <w:szCs w:val="12"/>
        </w:rPr>
        <w:t>администраторов источников финансирования дефицита местного бюджета</w:t>
      </w:r>
      <w:proofErr w:type="gramEnd"/>
    </w:p>
    <w:tbl>
      <w:tblPr>
        <w:tblStyle w:val="af1"/>
        <w:tblW w:w="5000" w:type="pct"/>
        <w:tblLayout w:type="fixed"/>
        <w:tblCellMar>
          <w:left w:w="0" w:type="dxa"/>
          <w:right w:w="0" w:type="dxa"/>
        </w:tblCellMar>
        <w:tblLook w:val="04A0" w:firstRow="1" w:lastRow="0" w:firstColumn="1" w:lastColumn="0" w:noHBand="0" w:noVBand="1"/>
      </w:tblPr>
      <w:tblGrid>
        <w:gridCol w:w="431"/>
        <w:gridCol w:w="1274"/>
        <w:gridCol w:w="5818"/>
      </w:tblGrid>
      <w:tr w:rsidR="00301ADA" w:rsidRPr="00301ADA" w:rsidTr="00301ADA">
        <w:trPr>
          <w:trHeight w:val="138"/>
        </w:trPr>
        <w:tc>
          <w:tcPr>
            <w:tcW w:w="286" w:type="pct"/>
            <w:vMerge w:val="restart"/>
            <w:hideMark/>
          </w:tcPr>
          <w:p w:rsidR="00301ADA" w:rsidRPr="00301ADA" w:rsidRDefault="00301ADA" w:rsidP="00301ADA">
            <w:pPr>
              <w:tabs>
                <w:tab w:val="left" w:pos="284"/>
                <w:tab w:val="left" w:pos="3828"/>
              </w:tabs>
              <w:rPr>
                <w:rFonts w:ascii="Times New Roman" w:eastAsia="Calibri" w:hAnsi="Times New Roman" w:cs="Times New Roman"/>
                <w:bCs/>
                <w:sz w:val="10"/>
                <w:szCs w:val="10"/>
              </w:rPr>
            </w:pPr>
            <w:r w:rsidRPr="00301ADA">
              <w:rPr>
                <w:rFonts w:ascii="Times New Roman" w:eastAsia="Calibri" w:hAnsi="Times New Roman" w:cs="Times New Roman"/>
                <w:bCs/>
                <w:sz w:val="10"/>
                <w:szCs w:val="10"/>
              </w:rPr>
              <w:t>Код администратора</w:t>
            </w:r>
          </w:p>
        </w:tc>
        <w:tc>
          <w:tcPr>
            <w:tcW w:w="847" w:type="pct"/>
            <w:vMerge w:val="restart"/>
            <w:hideMark/>
          </w:tcPr>
          <w:p w:rsidR="00301ADA" w:rsidRPr="00301ADA" w:rsidRDefault="00301ADA" w:rsidP="00301ADA">
            <w:pPr>
              <w:tabs>
                <w:tab w:val="left" w:pos="284"/>
                <w:tab w:val="left" w:pos="3828"/>
              </w:tabs>
              <w:rPr>
                <w:rFonts w:ascii="Times New Roman" w:eastAsia="Calibri" w:hAnsi="Times New Roman" w:cs="Times New Roman"/>
                <w:bCs/>
                <w:sz w:val="10"/>
                <w:szCs w:val="10"/>
              </w:rPr>
            </w:pPr>
            <w:r w:rsidRPr="00301ADA">
              <w:rPr>
                <w:rFonts w:ascii="Times New Roman" w:eastAsia="Calibri" w:hAnsi="Times New Roman" w:cs="Times New Roman"/>
                <w:bCs/>
                <w:sz w:val="10"/>
                <w:szCs w:val="10"/>
              </w:rPr>
              <w:t>Код группы, подгруппы, статьи и вида  источника финансирования дефицита местного бюджета</w:t>
            </w:r>
          </w:p>
        </w:tc>
        <w:tc>
          <w:tcPr>
            <w:tcW w:w="3866" w:type="pct"/>
            <w:vMerge w:val="restart"/>
            <w:hideMark/>
          </w:tcPr>
          <w:p w:rsidR="00301ADA" w:rsidRPr="00301ADA" w:rsidRDefault="00301ADA" w:rsidP="00301ADA">
            <w:pPr>
              <w:tabs>
                <w:tab w:val="left" w:pos="284"/>
                <w:tab w:val="left" w:pos="3828"/>
              </w:tabs>
              <w:rPr>
                <w:rFonts w:ascii="Times New Roman" w:eastAsia="Calibri" w:hAnsi="Times New Roman" w:cs="Times New Roman"/>
                <w:bCs/>
                <w:sz w:val="12"/>
                <w:szCs w:val="12"/>
              </w:rPr>
            </w:pPr>
            <w:r w:rsidRPr="00301ADA">
              <w:rPr>
                <w:rFonts w:ascii="Times New Roman" w:eastAsia="Calibri" w:hAnsi="Times New Roman" w:cs="Times New Roman"/>
                <w:bCs/>
                <w:sz w:val="12"/>
                <w:szCs w:val="12"/>
              </w:rPr>
              <w:t xml:space="preserve">Наименование </w:t>
            </w:r>
          </w:p>
        </w:tc>
      </w:tr>
      <w:tr w:rsidR="00301ADA" w:rsidRPr="00301ADA" w:rsidTr="00301ADA">
        <w:trPr>
          <w:trHeight w:val="138"/>
        </w:trPr>
        <w:tc>
          <w:tcPr>
            <w:tcW w:w="286" w:type="pct"/>
            <w:vMerge/>
            <w:hideMark/>
          </w:tcPr>
          <w:p w:rsidR="00301ADA" w:rsidRPr="00301ADA" w:rsidRDefault="00301ADA" w:rsidP="00301ADA">
            <w:pPr>
              <w:tabs>
                <w:tab w:val="left" w:pos="284"/>
                <w:tab w:val="left" w:pos="3828"/>
              </w:tabs>
              <w:rPr>
                <w:rFonts w:ascii="Times New Roman" w:eastAsia="Calibri" w:hAnsi="Times New Roman" w:cs="Times New Roman"/>
                <w:bCs/>
                <w:sz w:val="12"/>
                <w:szCs w:val="12"/>
              </w:rPr>
            </w:pPr>
          </w:p>
        </w:tc>
        <w:tc>
          <w:tcPr>
            <w:tcW w:w="847" w:type="pct"/>
            <w:vMerge/>
            <w:hideMark/>
          </w:tcPr>
          <w:p w:rsidR="00301ADA" w:rsidRPr="00301ADA" w:rsidRDefault="00301ADA" w:rsidP="00301ADA">
            <w:pPr>
              <w:tabs>
                <w:tab w:val="left" w:pos="284"/>
                <w:tab w:val="left" w:pos="3828"/>
              </w:tabs>
              <w:rPr>
                <w:rFonts w:ascii="Times New Roman" w:eastAsia="Calibri" w:hAnsi="Times New Roman" w:cs="Times New Roman"/>
                <w:bCs/>
                <w:sz w:val="12"/>
                <w:szCs w:val="12"/>
              </w:rPr>
            </w:pPr>
          </w:p>
        </w:tc>
        <w:tc>
          <w:tcPr>
            <w:tcW w:w="3866" w:type="pct"/>
            <w:vMerge/>
            <w:hideMark/>
          </w:tcPr>
          <w:p w:rsidR="00301ADA" w:rsidRPr="00301ADA" w:rsidRDefault="00301ADA" w:rsidP="00301ADA">
            <w:pPr>
              <w:tabs>
                <w:tab w:val="left" w:pos="284"/>
                <w:tab w:val="left" w:pos="3828"/>
              </w:tabs>
              <w:rPr>
                <w:rFonts w:ascii="Times New Roman" w:eastAsia="Calibri" w:hAnsi="Times New Roman" w:cs="Times New Roman"/>
                <w:bCs/>
                <w:sz w:val="12"/>
                <w:szCs w:val="12"/>
              </w:rPr>
            </w:pPr>
          </w:p>
        </w:tc>
      </w:tr>
      <w:tr w:rsidR="00301ADA" w:rsidRPr="00301ADA" w:rsidTr="00301ADA">
        <w:trPr>
          <w:trHeight w:val="20"/>
        </w:trPr>
        <w:tc>
          <w:tcPr>
            <w:tcW w:w="286" w:type="pct"/>
            <w:noWrap/>
            <w:hideMark/>
          </w:tcPr>
          <w:p w:rsidR="00301ADA" w:rsidRPr="00301ADA" w:rsidRDefault="00301ADA" w:rsidP="00301ADA">
            <w:pPr>
              <w:tabs>
                <w:tab w:val="left" w:pos="284"/>
                <w:tab w:val="left" w:pos="3828"/>
              </w:tabs>
              <w:rPr>
                <w:rFonts w:ascii="Times New Roman" w:eastAsia="Calibri" w:hAnsi="Times New Roman" w:cs="Times New Roman"/>
                <w:bCs/>
                <w:sz w:val="12"/>
                <w:szCs w:val="12"/>
              </w:rPr>
            </w:pPr>
            <w:r w:rsidRPr="00301ADA">
              <w:rPr>
                <w:rFonts w:ascii="Times New Roman" w:eastAsia="Calibri" w:hAnsi="Times New Roman" w:cs="Times New Roman"/>
                <w:bCs/>
                <w:sz w:val="12"/>
                <w:szCs w:val="12"/>
              </w:rPr>
              <w:t>426</w:t>
            </w:r>
          </w:p>
        </w:tc>
        <w:tc>
          <w:tcPr>
            <w:tcW w:w="847" w:type="pct"/>
            <w:noWrap/>
            <w:hideMark/>
          </w:tcPr>
          <w:p w:rsidR="00301ADA" w:rsidRPr="00301ADA" w:rsidRDefault="00301ADA" w:rsidP="00301ADA">
            <w:pPr>
              <w:tabs>
                <w:tab w:val="left" w:pos="284"/>
                <w:tab w:val="left" w:pos="3828"/>
              </w:tabs>
              <w:rPr>
                <w:rFonts w:ascii="Times New Roman" w:eastAsia="Calibri" w:hAnsi="Times New Roman" w:cs="Times New Roman"/>
                <w:bCs/>
                <w:sz w:val="12"/>
                <w:szCs w:val="12"/>
              </w:rPr>
            </w:pPr>
            <w:r w:rsidRPr="00301ADA">
              <w:rPr>
                <w:rFonts w:ascii="Times New Roman" w:eastAsia="Calibri" w:hAnsi="Times New Roman" w:cs="Times New Roman"/>
                <w:bCs/>
                <w:sz w:val="12"/>
                <w:szCs w:val="12"/>
              </w:rPr>
              <w:t> </w:t>
            </w:r>
          </w:p>
        </w:tc>
        <w:tc>
          <w:tcPr>
            <w:tcW w:w="3866" w:type="pct"/>
            <w:hideMark/>
          </w:tcPr>
          <w:p w:rsidR="00301ADA" w:rsidRPr="00301ADA" w:rsidRDefault="00301ADA" w:rsidP="00301ADA">
            <w:pPr>
              <w:tabs>
                <w:tab w:val="left" w:pos="284"/>
                <w:tab w:val="left" w:pos="3828"/>
              </w:tabs>
              <w:rPr>
                <w:rFonts w:ascii="Times New Roman" w:eastAsia="Calibri" w:hAnsi="Times New Roman" w:cs="Times New Roman"/>
                <w:bCs/>
                <w:sz w:val="12"/>
                <w:szCs w:val="12"/>
              </w:rPr>
            </w:pPr>
            <w:r w:rsidRPr="00301ADA">
              <w:rPr>
                <w:rFonts w:ascii="Times New Roman" w:eastAsia="Calibri" w:hAnsi="Times New Roman" w:cs="Times New Roman"/>
                <w:bCs/>
                <w:sz w:val="12"/>
                <w:szCs w:val="12"/>
              </w:rPr>
              <w:t>Администрация сельского поселения Кармало-Аделяково муниципального района Сергиевский Самарской области</w:t>
            </w:r>
          </w:p>
        </w:tc>
      </w:tr>
      <w:tr w:rsidR="00301ADA" w:rsidRPr="00301ADA" w:rsidTr="00301ADA">
        <w:trPr>
          <w:trHeight w:val="20"/>
        </w:trPr>
        <w:tc>
          <w:tcPr>
            <w:tcW w:w="286"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426</w:t>
            </w:r>
          </w:p>
        </w:tc>
        <w:tc>
          <w:tcPr>
            <w:tcW w:w="847"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01 00 00 00 00 0000 000</w:t>
            </w:r>
          </w:p>
        </w:tc>
        <w:tc>
          <w:tcPr>
            <w:tcW w:w="386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Источники внутреннего финансирования дефицитов бюджета</w:t>
            </w:r>
          </w:p>
        </w:tc>
      </w:tr>
      <w:tr w:rsidR="00301ADA" w:rsidRPr="00301ADA" w:rsidTr="00301ADA">
        <w:trPr>
          <w:trHeight w:val="20"/>
        </w:trPr>
        <w:tc>
          <w:tcPr>
            <w:tcW w:w="28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426</w:t>
            </w:r>
          </w:p>
        </w:tc>
        <w:tc>
          <w:tcPr>
            <w:tcW w:w="847"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01 02 00 00 00 0000 000</w:t>
            </w:r>
          </w:p>
        </w:tc>
        <w:tc>
          <w:tcPr>
            <w:tcW w:w="386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Кредиты кредитных организаций в валюте Российской Федерации</w:t>
            </w:r>
          </w:p>
        </w:tc>
      </w:tr>
      <w:tr w:rsidR="00301ADA" w:rsidRPr="00301ADA" w:rsidTr="00301ADA">
        <w:trPr>
          <w:trHeight w:val="20"/>
        </w:trPr>
        <w:tc>
          <w:tcPr>
            <w:tcW w:w="28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426</w:t>
            </w:r>
          </w:p>
        </w:tc>
        <w:tc>
          <w:tcPr>
            <w:tcW w:w="847"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01 02 00 00 00 0000 700</w:t>
            </w:r>
          </w:p>
        </w:tc>
        <w:tc>
          <w:tcPr>
            <w:tcW w:w="386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Привлечение кредитов от кредитных организаций  в валюте Российской Федерации</w:t>
            </w:r>
          </w:p>
        </w:tc>
      </w:tr>
      <w:tr w:rsidR="00301ADA" w:rsidRPr="00301ADA" w:rsidTr="00301ADA">
        <w:trPr>
          <w:trHeight w:val="20"/>
        </w:trPr>
        <w:tc>
          <w:tcPr>
            <w:tcW w:w="28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426</w:t>
            </w:r>
          </w:p>
        </w:tc>
        <w:tc>
          <w:tcPr>
            <w:tcW w:w="847"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01 02 00 00 10 0000 710</w:t>
            </w:r>
          </w:p>
        </w:tc>
        <w:tc>
          <w:tcPr>
            <w:tcW w:w="386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Привлечение сельскими поселениями кредитов от кредитных организаций в валюте Российской Федерации</w:t>
            </w:r>
          </w:p>
        </w:tc>
      </w:tr>
      <w:tr w:rsidR="00301ADA" w:rsidRPr="00301ADA" w:rsidTr="00301ADA">
        <w:trPr>
          <w:trHeight w:val="20"/>
        </w:trPr>
        <w:tc>
          <w:tcPr>
            <w:tcW w:w="28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426</w:t>
            </w:r>
          </w:p>
        </w:tc>
        <w:tc>
          <w:tcPr>
            <w:tcW w:w="847"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01 02 00 00 00 0000 800</w:t>
            </w:r>
          </w:p>
        </w:tc>
        <w:tc>
          <w:tcPr>
            <w:tcW w:w="386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Погашение кредитов, предоставленных кредитными организациями в валюте Российской Федерации</w:t>
            </w:r>
          </w:p>
        </w:tc>
      </w:tr>
      <w:tr w:rsidR="00301ADA" w:rsidRPr="00301ADA" w:rsidTr="00301ADA">
        <w:trPr>
          <w:trHeight w:val="20"/>
        </w:trPr>
        <w:tc>
          <w:tcPr>
            <w:tcW w:w="28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426</w:t>
            </w:r>
          </w:p>
        </w:tc>
        <w:tc>
          <w:tcPr>
            <w:tcW w:w="847"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01 02 00 00 10 0000 810</w:t>
            </w:r>
          </w:p>
        </w:tc>
        <w:tc>
          <w:tcPr>
            <w:tcW w:w="386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Погашение сельскими поселениями кредитов от кредитных организаций в валюте Российской Федерации</w:t>
            </w:r>
          </w:p>
        </w:tc>
      </w:tr>
      <w:tr w:rsidR="00301ADA" w:rsidRPr="00301ADA" w:rsidTr="00301ADA">
        <w:trPr>
          <w:trHeight w:val="20"/>
        </w:trPr>
        <w:tc>
          <w:tcPr>
            <w:tcW w:w="286"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lastRenderedPageBreak/>
              <w:t>426</w:t>
            </w:r>
          </w:p>
        </w:tc>
        <w:tc>
          <w:tcPr>
            <w:tcW w:w="847"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01 03 00 00 00 0000 000</w:t>
            </w:r>
          </w:p>
        </w:tc>
        <w:tc>
          <w:tcPr>
            <w:tcW w:w="386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Бюджетные кредиты из других бюджетов бюджетной системы Российской Федерации</w:t>
            </w:r>
          </w:p>
        </w:tc>
      </w:tr>
      <w:tr w:rsidR="00301ADA" w:rsidRPr="00301ADA" w:rsidTr="00301ADA">
        <w:trPr>
          <w:trHeight w:val="20"/>
        </w:trPr>
        <w:tc>
          <w:tcPr>
            <w:tcW w:w="286"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426</w:t>
            </w:r>
          </w:p>
        </w:tc>
        <w:tc>
          <w:tcPr>
            <w:tcW w:w="847"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01 03 01 00 00 0000 700</w:t>
            </w:r>
          </w:p>
        </w:tc>
        <w:tc>
          <w:tcPr>
            <w:tcW w:w="386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Привлечение бюджетных кредитов из других бюджетов бюджетной системы Российской Федерации в валюте Российской Федерации</w:t>
            </w:r>
          </w:p>
        </w:tc>
      </w:tr>
      <w:tr w:rsidR="00301ADA" w:rsidRPr="00301ADA" w:rsidTr="00301ADA">
        <w:trPr>
          <w:trHeight w:val="20"/>
        </w:trPr>
        <w:tc>
          <w:tcPr>
            <w:tcW w:w="286"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426</w:t>
            </w:r>
          </w:p>
        </w:tc>
        <w:tc>
          <w:tcPr>
            <w:tcW w:w="847"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01 03 01 00 10 0000 710</w:t>
            </w:r>
          </w:p>
        </w:tc>
        <w:tc>
          <w:tcPr>
            <w:tcW w:w="386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Привлечение кредитов из других бюджетов бюджетной системы Российской Федерации бюджетами сельских поселений в валюте Российской Федерации</w:t>
            </w:r>
          </w:p>
        </w:tc>
      </w:tr>
      <w:tr w:rsidR="00301ADA" w:rsidRPr="00301ADA" w:rsidTr="00301ADA">
        <w:trPr>
          <w:trHeight w:val="20"/>
        </w:trPr>
        <w:tc>
          <w:tcPr>
            <w:tcW w:w="286"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426</w:t>
            </w:r>
          </w:p>
        </w:tc>
        <w:tc>
          <w:tcPr>
            <w:tcW w:w="847"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01 03 01 00 00 0000 800</w:t>
            </w:r>
          </w:p>
        </w:tc>
        <w:tc>
          <w:tcPr>
            <w:tcW w:w="386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Погашение бюджетных кредитов, полученных из других бюджетов бюджетной системы Российской Федерации в валюте Российской Федерации</w:t>
            </w:r>
          </w:p>
        </w:tc>
      </w:tr>
      <w:tr w:rsidR="00301ADA" w:rsidRPr="00301ADA" w:rsidTr="00301ADA">
        <w:trPr>
          <w:trHeight w:val="20"/>
        </w:trPr>
        <w:tc>
          <w:tcPr>
            <w:tcW w:w="286"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426</w:t>
            </w:r>
          </w:p>
        </w:tc>
        <w:tc>
          <w:tcPr>
            <w:tcW w:w="847"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01 03 01 00 10 0000 810</w:t>
            </w:r>
          </w:p>
        </w:tc>
        <w:tc>
          <w:tcPr>
            <w:tcW w:w="386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Погашение бюджетами сельских поселений кредитов из других бюджетов бюджетной системы Российской Федерации в валюте Российской Федерации</w:t>
            </w:r>
          </w:p>
        </w:tc>
      </w:tr>
      <w:tr w:rsidR="00301ADA" w:rsidRPr="00301ADA" w:rsidTr="00301ADA">
        <w:trPr>
          <w:trHeight w:val="20"/>
        </w:trPr>
        <w:tc>
          <w:tcPr>
            <w:tcW w:w="286"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426</w:t>
            </w:r>
          </w:p>
        </w:tc>
        <w:tc>
          <w:tcPr>
            <w:tcW w:w="847"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01 05 00 00 00 0000 000</w:t>
            </w:r>
          </w:p>
        </w:tc>
        <w:tc>
          <w:tcPr>
            <w:tcW w:w="386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Изменение остатков средств на счетах по учету средств бюджетов</w:t>
            </w:r>
          </w:p>
        </w:tc>
      </w:tr>
      <w:tr w:rsidR="00301ADA" w:rsidRPr="00301ADA" w:rsidTr="00301ADA">
        <w:trPr>
          <w:trHeight w:val="20"/>
        </w:trPr>
        <w:tc>
          <w:tcPr>
            <w:tcW w:w="286"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426</w:t>
            </w:r>
          </w:p>
        </w:tc>
        <w:tc>
          <w:tcPr>
            <w:tcW w:w="847"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 xml:space="preserve"> 01 05 00 00 00 0000 500</w:t>
            </w:r>
          </w:p>
        </w:tc>
        <w:tc>
          <w:tcPr>
            <w:tcW w:w="386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Увеличение остатков средств бюджетов</w:t>
            </w:r>
          </w:p>
        </w:tc>
      </w:tr>
      <w:tr w:rsidR="00301ADA" w:rsidRPr="00301ADA" w:rsidTr="00301ADA">
        <w:trPr>
          <w:trHeight w:val="20"/>
        </w:trPr>
        <w:tc>
          <w:tcPr>
            <w:tcW w:w="286"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426</w:t>
            </w:r>
          </w:p>
        </w:tc>
        <w:tc>
          <w:tcPr>
            <w:tcW w:w="847"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 xml:space="preserve"> 01 05 02 00 00 0000 500</w:t>
            </w:r>
          </w:p>
        </w:tc>
        <w:tc>
          <w:tcPr>
            <w:tcW w:w="386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Увеличение прочих остатков средств бюджетов</w:t>
            </w:r>
          </w:p>
        </w:tc>
      </w:tr>
      <w:tr w:rsidR="00301ADA" w:rsidRPr="00301ADA" w:rsidTr="00301ADA">
        <w:trPr>
          <w:trHeight w:val="20"/>
        </w:trPr>
        <w:tc>
          <w:tcPr>
            <w:tcW w:w="286"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426</w:t>
            </w:r>
          </w:p>
        </w:tc>
        <w:tc>
          <w:tcPr>
            <w:tcW w:w="847"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01 05 02 01 00 0000 510</w:t>
            </w:r>
          </w:p>
        </w:tc>
        <w:tc>
          <w:tcPr>
            <w:tcW w:w="386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Увеличение прочих остатков денежных средств бюджетов</w:t>
            </w:r>
          </w:p>
        </w:tc>
      </w:tr>
      <w:tr w:rsidR="00301ADA" w:rsidRPr="00301ADA" w:rsidTr="00301ADA">
        <w:trPr>
          <w:trHeight w:val="20"/>
        </w:trPr>
        <w:tc>
          <w:tcPr>
            <w:tcW w:w="286"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426</w:t>
            </w:r>
          </w:p>
        </w:tc>
        <w:tc>
          <w:tcPr>
            <w:tcW w:w="847"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01 05 02 01 10 0000 510</w:t>
            </w:r>
          </w:p>
        </w:tc>
        <w:tc>
          <w:tcPr>
            <w:tcW w:w="386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Увеличение прочих остатков денежных средств бюджетов сельских поселений</w:t>
            </w:r>
          </w:p>
        </w:tc>
      </w:tr>
      <w:tr w:rsidR="00301ADA" w:rsidRPr="00301ADA" w:rsidTr="00301ADA">
        <w:trPr>
          <w:trHeight w:val="20"/>
        </w:trPr>
        <w:tc>
          <w:tcPr>
            <w:tcW w:w="286"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426</w:t>
            </w:r>
          </w:p>
        </w:tc>
        <w:tc>
          <w:tcPr>
            <w:tcW w:w="847"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01 05 00 00 00 0000 600</w:t>
            </w:r>
          </w:p>
        </w:tc>
        <w:tc>
          <w:tcPr>
            <w:tcW w:w="386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Уменьшение остатков средств бюджетов</w:t>
            </w:r>
          </w:p>
        </w:tc>
      </w:tr>
      <w:tr w:rsidR="00301ADA" w:rsidRPr="00301ADA" w:rsidTr="00301ADA">
        <w:trPr>
          <w:trHeight w:val="20"/>
        </w:trPr>
        <w:tc>
          <w:tcPr>
            <w:tcW w:w="286"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426</w:t>
            </w:r>
          </w:p>
        </w:tc>
        <w:tc>
          <w:tcPr>
            <w:tcW w:w="847"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01 05 02 00 00 0000 600</w:t>
            </w:r>
          </w:p>
        </w:tc>
        <w:tc>
          <w:tcPr>
            <w:tcW w:w="386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Уменьшение прочих остатков средств бюджетов</w:t>
            </w:r>
          </w:p>
        </w:tc>
      </w:tr>
      <w:tr w:rsidR="00301ADA" w:rsidRPr="00301ADA" w:rsidTr="00301ADA">
        <w:trPr>
          <w:trHeight w:val="20"/>
        </w:trPr>
        <w:tc>
          <w:tcPr>
            <w:tcW w:w="286"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426</w:t>
            </w:r>
          </w:p>
        </w:tc>
        <w:tc>
          <w:tcPr>
            <w:tcW w:w="847"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01 05 02 01 00 0000 610</w:t>
            </w:r>
          </w:p>
        </w:tc>
        <w:tc>
          <w:tcPr>
            <w:tcW w:w="386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Уменьшение прочих остатков денежных средств бюджетов</w:t>
            </w:r>
          </w:p>
        </w:tc>
      </w:tr>
      <w:tr w:rsidR="00301ADA" w:rsidRPr="00301ADA" w:rsidTr="00301ADA">
        <w:trPr>
          <w:trHeight w:val="20"/>
        </w:trPr>
        <w:tc>
          <w:tcPr>
            <w:tcW w:w="286"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426</w:t>
            </w:r>
          </w:p>
        </w:tc>
        <w:tc>
          <w:tcPr>
            <w:tcW w:w="847" w:type="pct"/>
            <w:noWrap/>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01 05 02 01 10 0000 610</w:t>
            </w:r>
          </w:p>
        </w:tc>
        <w:tc>
          <w:tcPr>
            <w:tcW w:w="3866" w:type="pct"/>
            <w:hideMark/>
          </w:tcPr>
          <w:p w:rsidR="00301ADA" w:rsidRPr="00301ADA" w:rsidRDefault="00301ADA" w:rsidP="00301ADA">
            <w:pPr>
              <w:tabs>
                <w:tab w:val="left" w:pos="284"/>
                <w:tab w:val="left" w:pos="3828"/>
              </w:tabs>
              <w:rPr>
                <w:rFonts w:ascii="Times New Roman" w:eastAsia="Calibri" w:hAnsi="Times New Roman" w:cs="Times New Roman"/>
                <w:sz w:val="12"/>
                <w:szCs w:val="12"/>
              </w:rPr>
            </w:pPr>
            <w:r w:rsidRPr="00301ADA">
              <w:rPr>
                <w:rFonts w:ascii="Times New Roman" w:eastAsia="Calibri" w:hAnsi="Times New Roman" w:cs="Times New Roman"/>
                <w:sz w:val="12"/>
                <w:szCs w:val="12"/>
              </w:rPr>
              <w:t>Уменьшение прочих остатков денежных средств бюджетов сельских поселений</w:t>
            </w:r>
          </w:p>
        </w:tc>
      </w:tr>
    </w:tbl>
    <w:p w:rsidR="00301ADA" w:rsidRPr="00301ADA" w:rsidRDefault="00301ADA" w:rsidP="00301ADA">
      <w:pPr>
        <w:tabs>
          <w:tab w:val="left" w:pos="284"/>
          <w:tab w:val="left" w:pos="3828"/>
        </w:tabs>
        <w:spacing w:after="0" w:line="240" w:lineRule="auto"/>
        <w:jc w:val="both"/>
        <w:rPr>
          <w:rFonts w:ascii="Times New Roman" w:eastAsia="Calibri" w:hAnsi="Times New Roman" w:cs="Times New Roman"/>
          <w:sz w:val="12"/>
          <w:szCs w:val="12"/>
        </w:rPr>
      </w:pPr>
    </w:p>
    <w:p w:rsidR="00301ADA" w:rsidRPr="00301ADA" w:rsidRDefault="00301ADA" w:rsidP="00301ADA">
      <w:pPr>
        <w:tabs>
          <w:tab w:val="left" w:pos="284"/>
          <w:tab w:val="left" w:pos="3828"/>
        </w:tabs>
        <w:spacing w:after="0" w:line="240" w:lineRule="auto"/>
        <w:jc w:val="both"/>
        <w:rPr>
          <w:rFonts w:ascii="Times New Roman" w:eastAsia="Calibri" w:hAnsi="Times New Roman" w:cs="Times New Roman"/>
          <w:sz w:val="12"/>
          <w:szCs w:val="12"/>
        </w:rPr>
      </w:pPr>
    </w:p>
    <w:p w:rsidR="00301ADA" w:rsidRPr="00301ADA" w:rsidRDefault="00301ADA" w:rsidP="00301ADA">
      <w:pPr>
        <w:tabs>
          <w:tab w:val="left" w:pos="284"/>
          <w:tab w:val="left" w:pos="3828"/>
        </w:tabs>
        <w:spacing w:after="0" w:line="240" w:lineRule="auto"/>
        <w:jc w:val="center"/>
        <w:rPr>
          <w:rFonts w:ascii="Times New Roman" w:eastAsia="Calibri" w:hAnsi="Times New Roman" w:cs="Times New Roman"/>
          <w:b/>
          <w:sz w:val="12"/>
          <w:szCs w:val="12"/>
        </w:rPr>
      </w:pPr>
      <w:r w:rsidRPr="00301ADA">
        <w:rPr>
          <w:rFonts w:ascii="Times New Roman" w:eastAsia="Calibri" w:hAnsi="Times New Roman" w:cs="Times New Roman"/>
          <w:b/>
          <w:sz w:val="12"/>
          <w:szCs w:val="12"/>
        </w:rPr>
        <w:t>АДМИНИСТРАЦИЯ</w:t>
      </w:r>
    </w:p>
    <w:p w:rsidR="00301ADA" w:rsidRPr="00301ADA" w:rsidRDefault="00301ADA" w:rsidP="00301ADA">
      <w:pPr>
        <w:tabs>
          <w:tab w:val="left" w:pos="284"/>
          <w:tab w:val="left" w:pos="3828"/>
        </w:tabs>
        <w:spacing w:after="0" w:line="240" w:lineRule="auto"/>
        <w:jc w:val="center"/>
        <w:rPr>
          <w:rFonts w:ascii="Times New Roman" w:eastAsia="Calibri" w:hAnsi="Times New Roman" w:cs="Times New Roman"/>
          <w:b/>
          <w:sz w:val="12"/>
          <w:szCs w:val="12"/>
        </w:rPr>
      </w:pPr>
      <w:r w:rsidRPr="00301ADA">
        <w:rPr>
          <w:rFonts w:ascii="Times New Roman" w:eastAsia="Calibri" w:hAnsi="Times New Roman" w:cs="Times New Roman"/>
          <w:b/>
          <w:sz w:val="12"/>
          <w:szCs w:val="12"/>
        </w:rPr>
        <w:t>СЕЛЬСКОГО ПОСЕЛЕНИЯ КАЛИНОВКА</w:t>
      </w:r>
    </w:p>
    <w:p w:rsidR="00301ADA" w:rsidRPr="00301ADA" w:rsidRDefault="00301ADA" w:rsidP="00301ADA">
      <w:pPr>
        <w:tabs>
          <w:tab w:val="left" w:pos="284"/>
          <w:tab w:val="left" w:pos="3828"/>
        </w:tabs>
        <w:spacing w:after="0" w:line="240" w:lineRule="auto"/>
        <w:jc w:val="center"/>
        <w:rPr>
          <w:rFonts w:ascii="Times New Roman" w:eastAsia="Calibri" w:hAnsi="Times New Roman" w:cs="Times New Roman"/>
          <w:b/>
          <w:sz w:val="12"/>
          <w:szCs w:val="12"/>
        </w:rPr>
      </w:pPr>
      <w:r w:rsidRPr="00301ADA">
        <w:rPr>
          <w:rFonts w:ascii="Times New Roman" w:eastAsia="Calibri" w:hAnsi="Times New Roman" w:cs="Times New Roman"/>
          <w:b/>
          <w:sz w:val="12"/>
          <w:szCs w:val="12"/>
        </w:rPr>
        <w:t>МУНИЦИПАЛЬНОГО РАЙОНА СЕРГИЕВСКИЙ</w:t>
      </w:r>
    </w:p>
    <w:p w:rsidR="00301ADA" w:rsidRPr="00301ADA" w:rsidRDefault="00301ADA" w:rsidP="00301ADA">
      <w:pPr>
        <w:tabs>
          <w:tab w:val="left" w:pos="284"/>
          <w:tab w:val="left" w:pos="3828"/>
        </w:tabs>
        <w:spacing w:after="0" w:line="240" w:lineRule="auto"/>
        <w:jc w:val="center"/>
        <w:rPr>
          <w:rFonts w:ascii="Times New Roman" w:eastAsia="Calibri" w:hAnsi="Times New Roman" w:cs="Times New Roman"/>
          <w:b/>
          <w:sz w:val="12"/>
          <w:szCs w:val="12"/>
        </w:rPr>
      </w:pPr>
      <w:r w:rsidRPr="00301ADA">
        <w:rPr>
          <w:rFonts w:ascii="Times New Roman" w:eastAsia="Calibri" w:hAnsi="Times New Roman" w:cs="Times New Roman"/>
          <w:b/>
          <w:sz w:val="12"/>
          <w:szCs w:val="12"/>
        </w:rPr>
        <w:t>САМАРСКОЙ ОБЛАСТИ</w:t>
      </w:r>
    </w:p>
    <w:p w:rsidR="00301ADA" w:rsidRPr="00301ADA" w:rsidRDefault="00301ADA" w:rsidP="00301ADA">
      <w:pPr>
        <w:tabs>
          <w:tab w:val="left" w:pos="284"/>
          <w:tab w:val="left" w:pos="3828"/>
        </w:tabs>
        <w:spacing w:after="0" w:line="240" w:lineRule="auto"/>
        <w:jc w:val="center"/>
        <w:rPr>
          <w:rFonts w:ascii="Times New Roman" w:eastAsia="Calibri" w:hAnsi="Times New Roman" w:cs="Times New Roman"/>
          <w:b/>
          <w:sz w:val="12"/>
          <w:szCs w:val="12"/>
        </w:rPr>
      </w:pPr>
    </w:p>
    <w:p w:rsidR="00301ADA" w:rsidRPr="00301ADA" w:rsidRDefault="00301ADA" w:rsidP="00301ADA">
      <w:pPr>
        <w:tabs>
          <w:tab w:val="left" w:pos="284"/>
          <w:tab w:val="left" w:pos="3828"/>
        </w:tabs>
        <w:spacing w:after="0" w:line="240" w:lineRule="auto"/>
        <w:jc w:val="center"/>
        <w:rPr>
          <w:rFonts w:ascii="Times New Roman" w:eastAsia="Calibri" w:hAnsi="Times New Roman" w:cs="Times New Roman"/>
          <w:b/>
          <w:sz w:val="12"/>
          <w:szCs w:val="12"/>
        </w:rPr>
      </w:pPr>
      <w:r w:rsidRPr="00301ADA">
        <w:rPr>
          <w:rFonts w:ascii="Times New Roman" w:eastAsia="Calibri" w:hAnsi="Times New Roman" w:cs="Times New Roman"/>
          <w:b/>
          <w:sz w:val="12"/>
          <w:szCs w:val="12"/>
        </w:rPr>
        <w:t>ПОСТАНОВЛЕНИЕ</w:t>
      </w:r>
    </w:p>
    <w:p w:rsidR="00301ADA" w:rsidRPr="00301ADA" w:rsidRDefault="00301ADA" w:rsidP="00301ADA">
      <w:pPr>
        <w:tabs>
          <w:tab w:val="left" w:pos="284"/>
          <w:tab w:val="left" w:pos="3828"/>
        </w:tabs>
        <w:spacing w:after="0" w:line="240" w:lineRule="auto"/>
        <w:jc w:val="center"/>
        <w:rPr>
          <w:rFonts w:ascii="Times New Roman" w:eastAsia="Calibri" w:hAnsi="Times New Roman" w:cs="Times New Roman"/>
          <w:b/>
          <w:sz w:val="12"/>
          <w:szCs w:val="12"/>
        </w:rPr>
      </w:pPr>
      <w:r w:rsidRPr="00301ADA">
        <w:rPr>
          <w:rFonts w:ascii="Times New Roman" w:eastAsia="Calibri" w:hAnsi="Times New Roman" w:cs="Times New Roman"/>
          <w:b/>
          <w:sz w:val="12"/>
          <w:szCs w:val="12"/>
        </w:rPr>
        <w:t>от «28»  октября 2025 г. № 43</w:t>
      </w:r>
    </w:p>
    <w:p w:rsidR="00301ADA" w:rsidRPr="00301ADA" w:rsidRDefault="00301ADA" w:rsidP="00301ADA">
      <w:pPr>
        <w:tabs>
          <w:tab w:val="left" w:pos="284"/>
          <w:tab w:val="left" w:pos="3828"/>
        </w:tabs>
        <w:spacing w:after="0" w:line="240" w:lineRule="auto"/>
        <w:jc w:val="center"/>
        <w:rPr>
          <w:rFonts w:ascii="Times New Roman" w:eastAsia="Calibri" w:hAnsi="Times New Roman" w:cs="Times New Roman"/>
          <w:b/>
          <w:sz w:val="12"/>
          <w:szCs w:val="12"/>
        </w:rPr>
      </w:pPr>
    </w:p>
    <w:p w:rsidR="00301ADA" w:rsidRPr="00301ADA" w:rsidRDefault="00301ADA" w:rsidP="00301ADA">
      <w:pPr>
        <w:tabs>
          <w:tab w:val="left" w:pos="284"/>
          <w:tab w:val="left" w:pos="3828"/>
        </w:tabs>
        <w:spacing w:after="0" w:line="240" w:lineRule="auto"/>
        <w:jc w:val="center"/>
        <w:rPr>
          <w:rFonts w:ascii="Times New Roman" w:eastAsia="Calibri" w:hAnsi="Times New Roman" w:cs="Times New Roman"/>
          <w:b/>
          <w:sz w:val="12"/>
          <w:szCs w:val="12"/>
        </w:rPr>
      </w:pPr>
      <w:r w:rsidRPr="00301ADA">
        <w:rPr>
          <w:rFonts w:ascii="Times New Roman" w:eastAsia="Calibri" w:hAnsi="Times New Roman" w:cs="Times New Roman"/>
          <w:b/>
          <w:sz w:val="12"/>
          <w:szCs w:val="12"/>
        </w:rPr>
        <w:t>ОБ УТВЕРЖДЕНИИ ПЕРЕЧНЯ ГЛАВНЫХ АДМИНИСТРАТОРОВ ДОХОДОВ И ИСТОЧНИКОВ ФИНАНСИРОВАНИЯ ДЕФИЦИТА БЮДЖЕТА СЕЛЬСКОГО ПОСЕЛЕНИЯ КАЛИНОВКА МУНИЦИПАЛЬНОГО РАЙОНА СЕРГИЕВСКИЙ САМАРСКОЙ ОБЛАСТИ НА 2026 ГОД И ПЛАНОВЫЙ ПЕРИОД 2027</w:t>
      </w:r>
      <w:proofErr w:type="gramStart"/>
      <w:r w:rsidRPr="00301ADA">
        <w:rPr>
          <w:rFonts w:ascii="Times New Roman" w:eastAsia="Calibri" w:hAnsi="Times New Roman" w:cs="Times New Roman"/>
          <w:b/>
          <w:sz w:val="12"/>
          <w:szCs w:val="12"/>
        </w:rPr>
        <w:t xml:space="preserve"> И</w:t>
      </w:r>
      <w:proofErr w:type="gramEnd"/>
      <w:r w:rsidRPr="00301ADA">
        <w:rPr>
          <w:rFonts w:ascii="Times New Roman" w:eastAsia="Calibri" w:hAnsi="Times New Roman" w:cs="Times New Roman"/>
          <w:b/>
          <w:sz w:val="12"/>
          <w:szCs w:val="12"/>
        </w:rPr>
        <w:t xml:space="preserve"> 2028 ГОДОВ</w:t>
      </w:r>
    </w:p>
    <w:p w:rsidR="00301ADA" w:rsidRPr="00301ADA" w:rsidRDefault="00301ADA" w:rsidP="00301ADA">
      <w:pPr>
        <w:tabs>
          <w:tab w:val="left" w:pos="284"/>
          <w:tab w:val="left" w:pos="3828"/>
        </w:tabs>
        <w:spacing w:after="0" w:line="240" w:lineRule="auto"/>
        <w:jc w:val="center"/>
        <w:rPr>
          <w:rFonts w:ascii="Times New Roman" w:eastAsia="Calibri" w:hAnsi="Times New Roman" w:cs="Times New Roman"/>
          <w:b/>
          <w:sz w:val="12"/>
          <w:szCs w:val="12"/>
        </w:rPr>
      </w:pPr>
    </w:p>
    <w:p w:rsidR="00301ADA" w:rsidRPr="00301ADA" w:rsidRDefault="00301ADA" w:rsidP="00301ADA">
      <w:pPr>
        <w:tabs>
          <w:tab w:val="left" w:pos="284"/>
          <w:tab w:val="left" w:pos="3828"/>
        </w:tabs>
        <w:spacing w:after="0" w:line="240" w:lineRule="auto"/>
        <w:ind w:firstLine="284"/>
        <w:jc w:val="both"/>
        <w:rPr>
          <w:rFonts w:ascii="Times New Roman" w:eastAsia="Calibri" w:hAnsi="Times New Roman" w:cs="Times New Roman"/>
          <w:sz w:val="12"/>
          <w:szCs w:val="12"/>
        </w:rPr>
      </w:pPr>
      <w:r w:rsidRPr="00301ADA">
        <w:rPr>
          <w:rFonts w:ascii="Times New Roman" w:eastAsia="Calibri" w:hAnsi="Times New Roman" w:cs="Times New Roman"/>
          <w:sz w:val="12"/>
          <w:szCs w:val="12"/>
        </w:rPr>
        <w:t>В соответствии со статьей 160.1, 160.2 Бюджетного кодекса Российской Федерации, администрация сельского поселения Калиновка муниципального района Сергиевский постановляет:</w:t>
      </w:r>
    </w:p>
    <w:p w:rsidR="00301ADA" w:rsidRPr="00301ADA" w:rsidRDefault="00301ADA" w:rsidP="00301ADA">
      <w:pPr>
        <w:tabs>
          <w:tab w:val="left" w:pos="284"/>
          <w:tab w:val="left" w:pos="3828"/>
        </w:tabs>
        <w:spacing w:after="0" w:line="240" w:lineRule="auto"/>
        <w:ind w:firstLine="284"/>
        <w:jc w:val="both"/>
        <w:rPr>
          <w:rFonts w:ascii="Times New Roman" w:eastAsia="Calibri" w:hAnsi="Times New Roman" w:cs="Times New Roman"/>
          <w:sz w:val="12"/>
          <w:szCs w:val="12"/>
        </w:rPr>
      </w:pPr>
      <w:r w:rsidRPr="00301ADA">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301ADA">
        <w:rPr>
          <w:rFonts w:ascii="Times New Roman" w:eastAsia="Calibri" w:hAnsi="Times New Roman" w:cs="Times New Roman"/>
          <w:sz w:val="12"/>
          <w:szCs w:val="12"/>
        </w:rPr>
        <w:t>Утвердить перечень главных администраторов доходов бюджета (далее – перечень ГАДБ) сельского поселения Калиновка муниципального района Сергиевский Самарской области на 2026 год и плановый период 2027 и 2028 годов (приложение №1).</w:t>
      </w:r>
    </w:p>
    <w:p w:rsidR="00301ADA" w:rsidRPr="00301ADA" w:rsidRDefault="00301ADA" w:rsidP="00301ADA">
      <w:pPr>
        <w:tabs>
          <w:tab w:val="left" w:pos="284"/>
          <w:tab w:val="left" w:pos="3828"/>
        </w:tabs>
        <w:spacing w:after="0" w:line="240" w:lineRule="auto"/>
        <w:ind w:firstLine="284"/>
        <w:jc w:val="both"/>
        <w:rPr>
          <w:rFonts w:ascii="Times New Roman" w:eastAsia="Calibri" w:hAnsi="Times New Roman" w:cs="Times New Roman"/>
          <w:sz w:val="12"/>
          <w:szCs w:val="12"/>
        </w:rPr>
      </w:pPr>
      <w:r w:rsidRPr="00301ADA">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301ADA">
        <w:rPr>
          <w:rFonts w:ascii="Times New Roman" w:eastAsia="Calibri" w:hAnsi="Times New Roman" w:cs="Times New Roman"/>
          <w:sz w:val="12"/>
          <w:szCs w:val="12"/>
        </w:rPr>
        <w:t>Утвердить перечень главных администраторов источников финансирования дефицита бюджета (далее – ГАИДБ) сельского поселения Калиновка муниципального района Сергиевский Самарской области на 2026 год и плановый период 2027 и 2028 годов (приложение №2).</w:t>
      </w:r>
    </w:p>
    <w:p w:rsidR="00301ADA" w:rsidRPr="00301ADA" w:rsidRDefault="00301ADA" w:rsidP="00301ADA">
      <w:pPr>
        <w:tabs>
          <w:tab w:val="left" w:pos="284"/>
          <w:tab w:val="left" w:pos="3828"/>
        </w:tabs>
        <w:spacing w:after="0" w:line="240" w:lineRule="auto"/>
        <w:ind w:firstLine="284"/>
        <w:jc w:val="both"/>
        <w:rPr>
          <w:rFonts w:ascii="Times New Roman" w:eastAsia="Calibri" w:hAnsi="Times New Roman" w:cs="Times New Roman"/>
          <w:sz w:val="12"/>
          <w:szCs w:val="12"/>
        </w:rPr>
      </w:pPr>
      <w:r w:rsidRPr="00301ADA">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proofErr w:type="gramStart"/>
      <w:r w:rsidRPr="00301ADA">
        <w:rPr>
          <w:rFonts w:ascii="Times New Roman" w:eastAsia="Calibri" w:hAnsi="Times New Roman" w:cs="Times New Roman"/>
          <w:sz w:val="12"/>
          <w:szCs w:val="12"/>
        </w:rPr>
        <w:t>Установить, что в случае поступления в бюджет сельского поселения Калиновка муниципального района Сергиевский Самарской области дополнительных источников доходов и источников финансирования дефицита бюджета, не предусмотренных решением Собрания представителей сельского поселения Калиновка муниципального района Сергиевский о бюджете сельского поселения Калиновка муниципального района Сергиевский на текущий финансовый год и плановый период, изменения в перечень ГАДБ, ГАИДБ вносятся на основании нормативного правового акта</w:t>
      </w:r>
      <w:proofErr w:type="gramEnd"/>
      <w:r w:rsidRPr="00301ADA">
        <w:rPr>
          <w:rFonts w:ascii="Times New Roman" w:eastAsia="Calibri" w:hAnsi="Times New Roman" w:cs="Times New Roman"/>
          <w:sz w:val="12"/>
          <w:szCs w:val="12"/>
        </w:rPr>
        <w:t xml:space="preserve"> финансового органа не позднее 30 дней со дня поступления дополнительных доходов, источников финансирования дефицита бюджета с последующим внесением изменений в настоящее постановление.</w:t>
      </w:r>
    </w:p>
    <w:p w:rsidR="00301ADA" w:rsidRPr="00301ADA" w:rsidRDefault="00301ADA" w:rsidP="00301ADA">
      <w:pPr>
        <w:tabs>
          <w:tab w:val="left" w:pos="284"/>
          <w:tab w:val="left" w:pos="3828"/>
        </w:tabs>
        <w:spacing w:after="0" w:line="240" w:lineRule="auto"/>
        <w:ind w:firstLine="284"/>
        <w:jc w:val="both"/>
        <w:rPr>
          <w:rFonts w:ascii="Times New Roman" w:eastAsia="Calibri" w:hAnsi="Times New Roman" w:cs="Times New Roman"/>
          <w:sz w:val="12"/>
          <w:szCs w:val="12"/>
        </w:rPr>
      </w:pPr>
      <w:r w:rsidRPr="00301ADA">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r w:rsidRPr="00301ADA">
        <w:rPr>
          <w:rFonts w:ascii="Times New Roman" w:eastAsia="Calibri" w:hAnsi="Times New Roman" w:cs="Times New Roman"/>
          <w:sz w:val="12"/>
          <w:szCs w:val="12"/>
        </w:rPr>
        <w:t>Опубликовать настоящее постановление в газете «Сергиевский вестник» и разместить на официальном сайте муниципального района Сергиевский Самарской области  http://www.sergievsk.ru/.</w:t>
      </w:r>
    </w:p>
    <w:p w:rsidR="00301ADA" w:rsidRPr="00301ADA" w:rsidRDefault="00301ADA" w:rsidP="00301ADA">
      <w:pPr>
        <w:tabs>
          <w:tab w:val="left" w:pos="284"/>
          <w:tab w:val="left" w:pos="3828"/>
        </w:tabs>
        <w:spacing w:after="0" w:line="240" w:lineRule="auto"/>
        <w:ind w:firstLine="284"/>
        <w:jc w:val="both"/>
        <w:rPr>
          <w:rFonts w:ascii="Times New Roman" w:eastAsia="Calibri" w:hAnsi="Times New Roman" w:cs="Times New Roman"/>
          <w:sz w:val="12"/>
          <w:szCs w:val="12"/>
        </w:rPr>
      </w:pPr>
      <w:r w:rsidRPr="00301ADA">
        <w:rPr>
          <w:rFonts w:ascii="Times New Roman" w:eastAsia="Calibri" w:hAnsi="Times New Roman" w:cs="Times New Roman"/>
          <w:sz w:val="12"/>
          <w:szCs w:val="12"/>
        </w:rPr>
        <w:t>5.</w:t>
      </w:r>
      <w:r>
        <w:rPr>
          <w:rFonts w:ascii="Times New Roman" w:eastAsia="Calibri" w:hAnsi="Times New Roman" w:cs="Times New Roman"/>
          <w:sz w:val="12"/>
          <w:szCs w:val="12"/>
        </w:rPr>
        <w:t xml:space="preserve"> </w:t>
      </w:r>
      <w:r w:rsidRPr="00301ADA">
        <w:rPr>
          <w:rFonts w:ascii="Times New Roman" w:eastAsia="Calibri" w:hAnsi="Times New Roman" w:cs="Times New Roman"/>
          <w:sz w:val="12"/>
          <w:szCs w:val="12"/>
        </w:rPr>
        <w:t>Настоящее постановление вступает в силу со дня его официального опубликования и применяется к правоотношениям, возникающим при составлении и исполнении бюджета сельского поселения Калиновка муниципального района Сергиевский Самарской области, начиная с бюджета на 2026 год и плановый период 2027 и 2028 годов.</w:t>
      </w:r>
    </w:p>
    <w:p w:rsidR="00301ADA" w:rsidRPr="00301ADA" w:rsidRDefault="00301ADA" w:rsidP="00301ADA">
      <w:pPr>
        <w:tabs>
          <w:tab w:val="left" w:pos="284"/>
          <w:tab w:val="left" w:pos="3828"/>
        </w:tabs>
        <w:spacing w:after="0" w:line="240" w:lineRule="auto"/>
        <w:ind w:firstLine="284"/>
        <w:jc w:val="both"/>
        <w:rPr>
          <w:rFonts w:ascii="Times New Roman" w:eastAsia="Calibri" w:hAnsi="Times New Roman" w:cs="Times New Roman"/>
          <w:sz w:val="12"/>
          <w:szCs w:val="12"/>
        </w:rPr>
      </w:pPr>
      <w:r w:rsidRPr="00301ADA">
        <w:rPr>
          <w:rFonts w:ascii="Times New Roman" w:eastAsia="Calibri" w:hAnsi="Times New Roman" w:cs="Times New Roman"/>
          <w:sz w:val="12"/>
          <w:szCs w:val="12"/>
        </w:rPr>
        <w:t xml:space="preserve">6. </w:t>
      </w:r>
      <w:proofErr w:type="gramStart"/>
      <w:r w:rsidRPr="00301ADA">
        <w:rPr>
          <w:rFonts w:ascii="Times New Roman" w:eastAsia="Calibri" w:hAnsi="Times New Roman" w:cs="Times New Roman"/>
          <w:sz w:val="12"/>
          <w:szCs w:val="12"/>
        </w:rPr>
        <w:t>Контроль за</w:t>
      </w:r>
      <w:proofErr w:type="gramEnd"/>
      <w:r w:rsidRPr="00301ADA">
        <w:rPr>
          <w:rFonts w:ascii="Times New Roman" w:eastAsia="Calibri" w:hAnsi="Times New Roman" w:cs="Times New Roman"/>
          <w:sz w:val="12"/>
          <w:szCs w:val="12"/>
        </w:rPr>
        <w:t xml:space="preserve"> выполнением настоящего постановления оставляю за собой.</w:t>
      </w:r>
    </w:p>
    <w:p w:rsidR="00301ADA" w:rsidRPr="00301ADA" w:rsidRDefault="00301ADA" w:rsidP="00301ADA">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301ADA">
        <w:rPr>
          <w:rFonts w:ascii="Times New Roman" w:eastAsia="Calibri" w:hAnsi="Times New Roman" w:cs="Times New Roman"/>
          <w:sz w:val="12"/>
          <w:szCs w:val="12"/>
        </w:rPr>
        <w:t>И.о</w:t>
      </w:r>
      <w:proofErr w:type="spellEnd"/>
      <w:r w:rsidRPr="00301ADA">
        <w:rPr>
          <w:rFonts w:ascii="Times New Roman" w:eastAsia="Calibri" w:hAnsi="Times New Roman" w:cs="Times New Roman"/>
          <w:sz w:val="12"/>
          <w:szCs w:val="12"/>
        </w:rPr>
        <w:t>. Главы сельского поселения Калиновка</w:t>
      </w:r>
    </w:p>
    <w:p w:rsidR="00301ADA" w:rsidRDefault="00301ADA" w:rsidP="00301ADA">
      <w:pPr>
        <w:tabs>
          <w:tab w:val="left" w:pos="284"/>
          <w:tab w:val="left" w:pos="3828"/>
        </w:tabs>
        <w:spacing w:after="0" w:line="240" w:lineRule="auto"/>
        <w:jc w:val="right"/>
        <w:rPr>
          <w:rFonts w:ascii="Times New Roman" w:eastAsia="Calibri" w:hAnsi="Times New Roman" w:cs="Times New Roman"/>
          <w:sz w:val="12"/>
          <w:szCs w:val="12"/>
        </w:rPr>
      </w:pPr>
      <w:r w:rsidRPr="00301ADA">
        <w:rPr>
          <w:rFonts w:ascii="Times New Roman" w:eastAsia="Calibri" w:hAnsi="Times New Roman" w:cs="Times New Roman"/>
          <w:sz w:val="12"/>
          <w:szCs w:val="12"/>
        </w:rPr>
        <w:t>муниципального района Сергиевский</w:t>
      </w:r>
    </w:p>
    <w:p w:rsidR="00301ADA" w:rsidRPr="00301ADA" w:rsidRDefault="00301ADA" w:rsidP="00301ADA">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301ADA">
        <w:rPr>
          <w:rFonts w:ascii="Times New Roman" w:eastAsia="Calibri" w:hAnsi="Times New Roman" w:cs="Times New Roman"/>
          <w:sz w:val="12"/>
          <w:szCs w:val="12"/>
        </w:rPr>
        <w:t>Н.А.Плюснина</w:t>
      </w:r>
      <w:proofErr w:type="spellEnd"/>
    </w:p>
    <w:p w:rsidR="00301ADA" w:rsidRPr="00301ADA" w:rsidRDefault="00301ADA" w:rsidP="00301ADA">
      <w:pPr>
        <w:tabs>
          <w:tab w:val="left" w:pos="284"/>
          <w:tab w:val="left" w:pos="3828"/>
        </w:tabs>
        <w:spacing w:after="0" w:line="240" w:lineRule="auto"/>
        <w:jc w:val="both"/>
        <w:rPr>
          <w:rFonts w:ascii="Times New Roman" w:eastAsia="Calibri" w:hAnsi="Times New Roman" w:cs="Times New Roman"/>
          <w:sz w:val="12"/>
          <w:szCs w:val="12"/>
        </w:rPr>
      </w:pPr>
    </w:p>
    <w:p w:rsidR="00200875" w:rsidRPr="002564B9" w:rsidRDefault="00200875" w:rsidP="00200875">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Приложение №1</w:t>
      </w:r>
    </w:p>
    <w:p w:rsidR="00200875" w:rsidRPr="002564B9" w:rsidRDefault="00200875" w:rsidP="00200875">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 xml:space="preserve">к постановлению администрации сельского поселения </w:t>
      </w:r>
      <w:r w:rsidR="00750F00" w:rsidRPr="00750F00">
        <w:rPr>
          <w:rFonts w:ascii="Times New Roman" w:eastAsia="Calibri" w:hAnsi="Times New Roman" w:cs="Times New Roman"/>
          <w:i/>
          <w:sz w:val="12"/>
          <w:szCs w:val="12"/>
        </w:rPr>
        <w:t>Калиновка</w:t>
      </w:r>
    </w:p>
    <w:p w:rsidR="00200875" w:rsidRPr="002564B9" w:rsidRDefault="00200875" w:rsidP="00200875">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муниципального района Сергиевский Самарской области</w:t>
      </w:r>
    </w:p>
    <w:p w:rsidR="00200875" w:rsidRPr="002564B9" w:rsidRDefault="00200875" w:rsidP="00200875">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 xml:space="preserve">от </w:t>
      </w:r>
      <w:r>
        <w:rPr>
          <w:rFonts w:ascii="Times New Roman" w:eastAsia="Calibri" w:hAnsi="Times New Roman" w:cs="Times New Roman"/>
          <w:i/>
          <w:sz w:val="12"/>
          <w:szCs w:val="12"/>
        </w:rPr>
        <w:t>«</w:t>
      </w:r>
      <w:r w:rsidRPr="002564B9">
        <w:rPr>
          <w:rFonts w:ascii="Times New Roman" w:eastAsia="Calibri" w:hAnsi="Times New Roman" w:cs="Times New Roman"/>
          <w:i/>
          <w:sz w:val="12"/>
          <w:szCs w:val="12"/>
        </w:rPr>
        <w:t>2</w:t>
      </w:r>
      <w:r>
        <w:rPr>
          <w:rFonts w:ascii="Times New Roman" w:eastAsia="Calibri" w:hAnsi="Times New Roman" w:cs="Times New Roman"/>
          <w:i/>
          <w:sz w:val="12"/>
          <w:szCs w:val="12"/>
        </w:rPr>
        <w:t>8» октября 2025г № 4</w:t>
      </w:r>
      <w:r w:rsidR="00750F00">
        <w:rPr>
          <w:rFonts w:ascii="Times New Roman" w:eastAsia="Calibri" w:hAnsi="Times New Roman" w:cs="Times New Roman"/>
          <w:i/>
          <w:sz w:val="12"/>
          <w:szCs w:val="12"/>
        </w:rPr>
        <w:t>3</w:t>
      </w:r>
    </w:p>
    <w:p w:rsidR="00354C01" w:rsidRPr="00750F00" w:rsidRDefault="00750F00" w:rsidP="00750F00">
      <w:pPr>
        <w:tabs>
          <w:tab w:val="left" w:pos="284"/>
          <w:tab w:val="left" w:pos="3828"/>
        </w:tabs>
        <w:spacing w:after="0" w:line="240" w:lineRule="auto"/>
        <w:jc w:val="center"/>
        <w:rPr>
          <w:rFonts w:ascii="Times New Roman" w:eastAsia="Calibri" w:hAnsi="Times New Roman" w:cs="Times New Roman"/>
          <w:b/>
          <w:sz w:val="12"/>
          <w:szCs w:val="12"/>
        </w:rPr>
      </w:pPr>
      <w:r w:rsidRPr="00750F00">
        <w:rPr>
          <w:rFonts w:ascii="Times New Roman" w:eastAsia="Calibri" w:hAnsi="Times New Roman" w:cs="Times New Roman"/>
          <w:b/>
          <w:sz w:val="12"/>
          <w:szCs w:val="12"/>
        </w:rPr>
        <w:t>Перечень главных администраторов доходов местного бюджета</w:t>
      </w:r>
    </w:p>
    <w:tbl>
      <w:tblPr>
        <w:tblStyle w:val="af1"/>
        <w:tblW w:w="5000" w:type="pct"/>
        <w:tblLayout w:type="fixed"/>
        <w:tblCellMar>
          <w:left w:w="0" w:type="dxa"/>
          <w:right w:w="0" w:type="dxa"/>
        </w:tblCellMar>
        <w:tblLook w:val="04A0" w:firstRow="1" w:lastRow="0" w:firstColumn="1" w:lastColumn="0" w:noHBand="0" w:noVBand="1"/>
      </w:tblPr>
      <w:tblGrid>
        <w:gridCol w:w="431"/>
        <w:gridCol w:w="1274"/>
        <w:gridCol w:w="5818"/>
      </w:tblGrid>
      <w:tr w:rsidR="00750F00" w:rsidRPr="00750F00" w:rsidTr="00750F00">
        <w:trPr>
          <w:trHeight w:val="138"/>
        </w:trPr>
        <w:tc>
          <w:tcPr>
            <w:tcW w:w="286" w:type="pct"/>
            <w:vMerge w:val="restart"/>
            <w:hideMark/>
          </w:tcPr>
          <w:p w:rsidR="00750F00" w:rsidRPr="00750F00" w:rsidRDefault="00750F00" w:rsidP="00750F00">
            <w:pPr>
              <w:tabs>
                <w:tab w:val="left" w:pos="284"/>
                <w:tab w:val="left" w:pos="3828"/>
              </w:tabs>
              <w:rPr>
                <w:rFonts w:ascii="Times New Roman" w:eastAsia="Calibri" w:hAnsi="Times New Roman" w:cs="Times New Roman"/>
                <w:bCs/>
                <w:sz w:val="10"/>
                <w:szCs w:val="10"/>
              </w:rPr>
            </w:pPr>
            <w:r w:rsidRPr="00750F00">
              <w:rPr>
                <w:rFonts w:ascii="Times New Roman" w:eastAsia="Calibri" w:hAnsi="Times New Roman" w:cs="Times New Roman"/>
                <w:bCs/>
                <w:sz w:val="10"/>
                <w:szCs w:val="10"/>
              </w:rPr>
              <w:t>Код главного администратора</w:t>
            </w:r>
          </w:p>
        </w:tc>
        <w:tc>
          <w:tcPr>
            <w:tcW w:w="847" w:type="pct"/>
            <w:vMerge w:val="restart"/>
            <w:hideMark/>
          </w:tcPr>
          <w:p w:rsidR="00750F00" w:rsidRPr="00750F00" w:rsidRDefault="00750F00" w:rsidP="00750F00">
            <w:pPr>
              <w:tabs>
                <w:tab w:val="left" w:pos="284"/>
                <w:tab w:val="left" w:pos="3828"/>
              </w:tabs>
              <w:rPr>
                <w:rFonts w:ascii="Times New Roman" w:eastAsia="Calibri" w:hAnsi="Times New Roman" w:cs="Times New Roman"/>
                <w:bCs/>
                <w:sz w:val="12"/>
                <w:szCs w:val="12"/>
              </w:rPr>
            </w:pPr>
            <w:r w:rsidRPr="00750F00">
              <w:rPr>
                <w:rFonts w:ascii="Times New Roman" w:eastAsia="Calibri" w:hAnsi="Times New Roman" w:cs="Times New Roman"/>
                <w:bCs/>
                <w:sz w:val="12"/>
                <w:szCs w:val="12"/>
              </w:rPr>
              <w:t>Код                                        доходов</w:t>
            </w:r>
          </w:p>
        </w:tc>
        <w:tc>
          <w:tcPr>
            <w:tcW w:w="3866" w:type="pct"/>
            <w:vMerge w:val="restart"/>
            <w:hideMark/>
          </w:tcPr>
          <w:p w:rsidR="00750F00" w:rsidRPr="00750F00" w:rsidRDefault="00750F00" w:rsidP="00750F00">
            <w:pPr>
              <w:tabs>
                <w:tab w:val="left" w:pos="284"/>
                <w:tab w:val="left" w:pos="3828"/>
              </w:tabs>
              <w:rPr>
                <w:rFonts w:ascii="Times New Roman" w:eastAsia="Calibri" w:hAnsi="Times New Roman" w:cs="Times New Roman"/>
                <w:bCs/>
                <w:sz w:val="12"/>
                <w:szCs w:val="12"/>
              </w:rPr>
            </w:pPr>
            <w:r w:rsidRPr="00750F00">
              <w:rPr>
                <w:rFonts w:ascii="Times New Roman" w:eastAsia="Calibri" w:hAnsi="Times New Roman" w:cs="Times New Roman"/>
                <w:bCs/>
                <w:sz w:val="12"/>
                <w:szCs w:val="12"/>
              </w:rPr>
              <w:t>Наименование  главного администратора доходов местного бюджета, дохода</w:t>
            </w:r>
          </w:p>
        </w:tc>
      </w:tr>
      <w:tr w:rsidR="00750F00" w:rsidRPr="00750F00" w:rsidTr="00750F00">
        <w:trPr>
          <w:trHeight w:val="138"/>
        </w:trPr>
        <w:tc>
          <w:tcPr>
            <w:tcW w:w="286" w:type="pct"/>
            <w:vMerge/>
            <w:hideMark/>
          </w:tcPr>
          <w:p w:rsidR="00750F00" w:rsidRPr="00750F00" w:rsidRDefault="00750F00" w:rsidP="00750F00">
            <w:pPr>
              <w:tabs>
                <w:tab w:val="left" w:pos="284"/>
                <w:tab w:val="left" w:pos="3828"/>
              </w:tabs>
              <w:rPr>
                <w:rFonts w:ascii="Times New Roman" w:eastAsia="Calibri" w:hAnsi="Times New Roman" w:cs="Times New Roman"/>
                <w:bCs/>
                <w:sz w:val="12"/>
                <w:szCs w:val="12"/>
              </w:rPr>
            </w:pPr>
          </w:p>
        </w:tc>
        <w:tc>
          <w:tcPr>
            <w:tcW w:w="847" w:type="pct"/>
            <w:vMerge/>
            <w:hideMark/>
          </w:tcPr>
          <w:p w:rsidR="00750F00" w:rsidRPr="00750F00" w:rsidRDefault="00750F00" w:rsidP="00750F00">
            <w:pPr>
              <w:tabs>
                <w:tab w:val="left" w:pos="284"/>
                <w:tab w:val="left" w:pos="3828"/>
              </w:tabs>
              <w:rPr>
                <w:rFonts w:ascii="Times New Roman" w:eastAsia="Calibri" w:hAnsi="Times New Roman" w:cs="Times New Roman"/>
                <w:bCs/>
                <w:sz w:val="12"/>
                <w:szCs w:val="12"/>
              </w:rPr>
            </w:pPr>
          </w:p>
        </w:tc>
        <w:tc>
          <w:tcPr>
            <w:tcW w:w="3866" w:type="pct"/>
            <w:vMerge/>
            <w:hideMark/>
          </w:tcPr>
          <w:p w:rsidR="00750F00" w:rsidRPr="00750F00" w:rsidRDefault="00750F00" w:rsidP="00750F00">
            <w:pPr>
              <w:tabs>
                <w:tab w:val="left" w:pos="284"/>
                <w:tab w:val="left" w:pos="3828"/>
              </w:tabs>
              <w:rPr>
                <w:rFonts w:ascii="Times New Roman" w:eastAsia="Calibri" w:hAnsi="Times New Roman" w:cs="Times New Roman"/>
                <w:bCs/>
                <w:sz w:val="12"/>
                <w:szCs w:val="12"/>
              </w:rPr>
            </w:pP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bCs/>
                <w:sz w:val="12"/>
                <w:szCs w:val="12"/>
              </w:rPr>
            </w:pPr>
            <w:r w:rsidRPr="00750F00">
              <w:rPr>
                <w:rFonts w:ascii="Times New Roman" w:eastAsia="Calibri" w:hAnsi="Times New Roman" w:cs="Times New Roman"/>
                <w:bCs/>
                <w:sz w:val="12"/>
                <w:szCs w:val="12"/>
              </w:rPr>
              <w:t>182</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bCs/>
                <w:sz w:val="12"/>
                <w:szCs w:val="12"/>
              </w:rPr>
            </w:pPr>
            <w:r w:rsidRPr="00750F00">
              <w:rPr>
                <w:rFonts w:ascii="Times New Roman" w:eastAsia="Calibri" w:hAnsi="Times New Roman" w:cs="Times New Roman"/>
                <w:bCs/>
                <w:sz w:val="12"/>
                <w:szCs w:val="12"/>
              </w:rPr>
              <w:t> </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bCs/>
                <w:sz w:val="12"/>
                <w:szCs w:val="12"/>
              </w:rPr>
            </w:pPr>
            <w:r w:rsidRPr="00750F00">
              <w:rPr>
                <w:rFonts w:ascii="Times New Roman" w:eastAsia="Calibri" w:hAnsi="Times New Roman" w:cs="Times New Roman"/>
                <w:bCs/>
                <w:sz w:val="12"/>
                <w:szCs w:val="12"/>
              </w:rPr>
              <w:t>Управление Федеральной налоговой службы по Самарской области*</w:t>
            </w:r>
          </w:p>
        </w:tc>
      </w:tr>
      <w:tr w:rsidR="00750F00" w:rsidRPr="00750F00" w:rsidTr="00750F00">
        <w:trPr>
          <w:trHeight w:val="20"/>
        </w:trPr>
        <w:tc>
          <w:tcPr>
            <w:tcW w:w="28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182</w:t>
            </w:r>
          </w:p>
        </w:tc>
        <w:tc>
          <w:tcPr>
            <w:tcW w:w="847"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1 03 02231 01 0000 110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750F00" w:rsidRPr="00750F00" w:rsidTr="00750F00">
        <w:trPr>
          <w:trHeight w:val="20"/>
        </w:trPr>
        <w:tc>
          <w:tcPr>
            <w:tcW w:w="28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182</w:t>
            </w:r>
          </w:p>
        </w:tc>
        <w:tc>
          <w:tcPr>
            <w:tcW w:w="847"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1 03 02241 01 0000 110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750F00" w:rsidRPr="00750F00" w:rsidTr="00750F00">
        <w:trPr>
          <w:trHeight w:val="20"/>
        </w:trPr>
        <w:tc>
          <w:tcPr>
            <w:tcW w:w="28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182</w:t>
            </w:r>
          </w:p>
        </w:tc>
        <w:tc>
          <w:tcPr>
            <w:tcW w:w="847"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1 03 02251 01 0000 110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 xml:space="preserve">Доходы от уплаты акцизов на автомобильный бензин, подлежащие распределению между бюджетами субъектов </w:t>
            </w:r>
            <w:r w:rsidRPr="00750F00">
              <w:rPr>
                <w:rFonts w:ascii="Times New Roman" w:eastAsia="Calibri" w:hAnsi="Times New Roman" w:cs="Times New Roman"/>
                <w:sz w:val="12"/>
                <w:szCs w:val="12"/>
              </w:rPr>
              <w:lastRenderedPageBreak/>
              <w:t>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750F00" w:rsidRPr="00750F00" w:rsidTr="00750F00">
        <w:trPr>
          <w:trHeight w:val="20"/>
        </w:trPr>
        <w:tc>
          <w:tcPr>
            <w:tcW w:w="28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lastRenderedPageBreak/>
              <w:t>182</w:t>
            </w:r>
          </w:p>
        </w:tc>
        <w:tc>
          <w:tcPr>
            <w:tcW w:w="847"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1 03 02261 01 0000 110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182</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1 01 02010 01 0000 110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proofErr w:type="gramStart"/>
            <w:r w:rsidRPr="00750F00">
              <w:rPr>
                <w:rFonts w:ascii="Times New Roman" w:eastAsia="Calibri" w:hAnsi="Times New Roman" w:cs="Times New Roman"/>
                <w:sz w:val="12"/>
                <w:szCs w:val="12"/>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750F00">
              <w:rPr>
                <w:rFonts w:ascii="Times New Roman" w:eastAsia="Calibri" w:hAnsi="Times New Roman" w:cs="Times New Roman"/>
                <w:sz w:val="12"/>
                <w:szCs w:val="12"/>
              </w:rPr>
              <w:t xml:space="preserve"> </w:t>
            </w:r>
            <w:proofErr w:type="gramStart"/>
            <w:r w:rsidRPr="00750F00">
              <w:rPr>
                <w:rFonts w:ascii="Times New Roman" w:eastAsia="Calibri" w:hAnsi="Times New Roman" w:cs="Times New Roman"/>
                <w:sz w:val="12"/>
                <w:szCs w:val="12"/>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182</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1 01 02020 01 0000 110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proofErr w:type="gramStart"/>
            <w:r w:rsidRPr="00750F00">
              <w:rPr>
                <w:rFonts w:ascii="Times New Roman" w:eastAsia="Calibri" w:hAnsi="Times New Roman" w:cs="Times New Roman"/>
                <w:sz w:val="12"/>
                <w:szCs w:val="12"/>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750F00">
              <w:rPr>
                <w:rFonts w:ascii="Times New Roman" w:eastAsia="Calibri" w:hAnsi="Times New Roman" w:cs="Times New Roman"/>
                <w:sz w:val="12"/>
                <w:szCs w:val="12"/>
              </w:rPr>
              <w:t xml:space="preserve"> в части суммы налога, не превышающей 312 тысяч рублей за налоговые периоды после 1 января 2025 года)</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182</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1 01 02030 01 0000 110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proofErr w:type="gramStart"/>
            <w:r w:rsidRPr="00750F00">
              <w:rPr>
                <w:rFonts w:ascii="Times New Roman" w:eastAsia="Calibri" w:hAnsi="Times New Roman" w:cs="Times New Roman"/>
                <w:sz w:val="12"/>
                <w:szCs w:val="12"/>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750F00">
              <w:rPr>
                <w:rFonts w:ascii="Times New Roman" w:eastAsia="Calibri" w:hAnsi="Times New Roman" w:cs="Times New Roman"/>
                <w:sz w:val="12"/>
                <w:szCs w:val="12"/>
              </w:rPr>
              <w:t xml:space="preserve">, не </w:t>
            </w:r>
            <w:proofErr w:type="gramStart"/>
            <w:r w:rsidRPr="00750F00">
              <w:rPr>
                <w:rFonts w:ascii="Times New Roman" w:eastAsia="Calibri" w:hAnsi="Times New Roman" w:cs="Times New Roman"/>
                <w:sz w:val="12"/>
                <w:szCs w:val="12"/>
              </w:rPr>
              <w:t>превышающей</w:t>
            </w:r>
            <w:proofErr w:type="gramEnd"/>
            <w:r w:rsidRPr="00750F00">
              <w:rPr>
                <w:rFonts w:ascii="Times New Roman" w:eastAsia="Calibri" w:hAnsi="Times New Roman" w:cs="Times New Roman"/>
                <w:sz w:val="12"/>
                <w:szCs w:val="12"/>
              </w:rPr>
              <w:t xml:space="preserve"> 312 тысяч рублей за налоговые периоды после 1 января 2025 года)</w:t>
            </w:r>
            <w:r w:rsidRPr="00750F00">
              <w:rPr>
                <w:rFonts w:ascii="Times New Roman" w:eastAsia="Calibri" w:hAnsi="Times New Roman" w:cs="Times New Roman"/>
                <w:sz w:val="12"/>
                <w:szCs w:val="12"/>
              </w:rPr>
              <w:br w:type="page"/>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182</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1 01 02080 01 0000 110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proofErr w:type="gramStart"/>
            <w:r w:rsidRPr="00750F00">
              <w:rPr>
                <w:rFonts w:ascii="Times New Roman" w:eastAsia="Calibri" w:hAnsi="Times New Roman" w:cs="Times New Roman"/>
                <w:sz w:val="12"/>
                <w:szCs w:val="12"/>
              </w:rPr>
              <w:t>Налог на доходы физических лиц в части суммы налога, превышающей 650 тысяч рублей, относящейся к части налоговой базы, превышающей 5 миллионов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w:t>
            </w:r>
            <w:proofErr w:type="gramEnd"/>
            <w:r w:rsidRPr="00750F00">
              <w:rPr>
                <w:rFonts w:ascii="Times New Roman" w:eastAsia="Calibri" w:hAnsi="Times New Roman" w:cs="Times New Roman"/>
                <w:sz w:val="12"/>
                <w:szCs w:val="12"/>
              </w:rPr>
              <w:t xml:space="preserve"> </w:t>
            </w:r>
            <w:proofErr w:type="gramStart"/>
            <w:r w:rsidRPr="00750F00">
              <w:rPr>
                <w:rFonts w:ascii="Times New Roman" w:eastAsia="Calibri" w:hAnsi="Times New Roman" w:cs="Times New Roman"/>
                <w:sz w:val="12"/>
                <w:szCs w:val="12"/>
              </w:rPr>
              <w:t>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w:t>
            </w:r>
            <w:proofErr w:type="gramEnd"/>
            <w:r w:rsidRPr="00750F00">
              <w:rPr>
                <w:rFonts w:ascii="Times New Roman" w:eastAsia="Calibri" w:hAnsi="Times New Roman" w:cs="Times New Roman"/>
                <w:sz w:val="12"/>
                <w:szCs w:val="12"/>
              </w:rPr>
              <w:t xml:space="preserve"> </w:t>
            </w:r>
            <w:proofErr w:type="gramStart"/>
            <w:r w:rsidRPr="00750F00">
              <w:rPr>
                <w:rFonts w:ascii="Times New Roman" w:eastAsia="Calibri" w:hAnsi="Times New Roman" w:cs="Times New Roman"/>
                <w:sz w:val="12"/>
                <w:szCs w:val="12"/>
              </w:rPr>
              <w:t>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w:t>
            </w:r>
            <w:proofErr w:type="gramEnd"/>
            <w:r w:rsidRPr="00750F00">
              <w:rPr>
                <w:rFonts w:ascii="Times New Roman" w:eastAsia="Calibri" w:hAnsi="Times New Roman" w:cs="Times New Roman"/>
                <w:sz w:val="12"/>
                <w:szCs w:val="12"/>
              </w:rPr>
              <w:t xml:space="preserve"> </w:t>
            </w:r>
            <w:proofErr w:type="gramStart"/>
            <w:r w:rsidRPr="00750F00">
              <w:rPr>
                <w:rFonts w:ascii="Times New Roman" w:eastAsia="Calibri" w:hAnsi="Times New Roman" w:cs="Times New Roman"/>
                <w:sz w:val="12"/>
                <w:szCs w:val="12"/>
              </w:rPr>
              <w:t>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182</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1 01 02130 01 0000 110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proofErr w:type="gramStart"/>
            <w:r w:rsidRPr="00750F00">
              <w:rPr>
                <w:rFonts w:ascii="Times New Roman" w:eastAsia="Calibri" w:hAnsi="Times New Roman" w:cs="Times New Roman"/>
                <w:sz w:val="12"/>
                <w:szCs w:val="12"/>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182</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1 01 02140 01 0000 110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proofErr w:type="gramStart"/>
            <w:r w:rsidRPr="00750F00">
              <w:rPr>
                <w:rFonts w:ascii="Times New Roman" w:eastAsia="Calibri" w:hAnsi="Times New Roman" w:cs="Times New Roman"/>
                <w:sz w:val="12"/>
                <w:szCs w:val="12"/>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182</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1 05 03010 01 0000 110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Единый сельскохозяйственный налог</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182</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1 06 01030 10 0000 110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182</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1 06 06033 10 0000 110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Земельный налог с организаций, обладающих земельным участком, расположенным в границах сельских поселений</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182</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1 06 06043 10 0000 110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Земельный налог с физических лиц, обладающих земельным участком, расположенным в границах сельских поселений</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bCs/>
                <w:sz w:val="12"/>
                <w:szCs w:val="12"/>
              </w:rPr>
            </w:pPr>
            <w:r w:rsidRPr="00750F00">
              <w:rPr>
                <w:rFonts w:ascii="Times New Roman" w:eastAsia="Calibri" w:hAnsi="Times New Roman" w:cs="Times New Roman"/>
                <w:bCs/>
                <w:sz w:val="12"/>
                <w:szCs w:val="12"/>
              </w:rPr>
              <w:t>538</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bCs/>
                <w:sz w:val="12"/>
                <w:szCs w:val="12"/>
              </w:rPr>
            </w:pPr>
            <w:r w:rsidRPr="00750F00">
              <w:rPr>
                <w:rFonts w:ascii="Times New Roman" w:eastAsia="Calibri" w:hAnsi="Times New Roman" w:cs="Times New Roman"/>
                <w:bCs/>
                <w:sz w:val="12"/>
                <w:szCs w:val="12"/>
              </w:rPr>
              <w:t> </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bCs/>
                <w:sz w:val="12"/>
                <w:szCs w:val="12"/>
              </w:rPr>
            </w:pPr>
            <w:r w:rsidRPr="00750F00">
              <w:rPr>
                <w:rFonts w:ascii="Times New Roman" w:eastAsia="Calibri" w:hAnsi="Times New Roman" w:cs="Times New Roman"/>
                <w:bCs/>
                <w:sz w:val="12"/>
                <w:szCs w:val="12"/>
              </w:rPr>
              <w:t>Администрация сельского поселения Калиновка муниципального района Сергиевский Самарской области**</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538</w:t>
            </w:r>
          </w:p>
        </w:tc>
        <w:tc>
          <w:tcPr>
            <w:tcW w:w="847"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1 11 05314 10 0000 120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Плата по соглашениям об установлении сервитута, заключенным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538</w:t>
            </w:r>
          </w:p>
        </w:tc>
        <w:tc>
          <w:tcPr>
            <w:tcW w:w="847"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1 11 05325 10 0000 120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Плата по соглашениям об установлении сервитута, заключенным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сельских поселений</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538</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1 13 02065 10 0000 130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Доходы, поступающие в порядке возмещения расходов, понесенных в связи с эксплуатацией имущества сельских поселений.</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538</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1 13 02995 10 0000 130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Прочие доходы от компенсации затрат бюджетов сельских поселений</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538</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1 14 02052 10 0000 440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lastRenderedPageBreak/>
              <w:t>538</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1 14 02053 10 0000 440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538</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1 16 10061 10 0000 140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proofErr w:type="gramStart"/>
            <w:r w:rsidRPr="00750F00">
              <w:rPr>
                <w:rFonts w:ascii="Times New Roman" w:eastAsia="Calibri" w:hAnsi="Times New Roman" w:cs="Times New Roman"/>
                <w:sz w:val="12"/>
                <w:szCs w:val="12"/>
              </w:rPr>
              <w:t>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750F00">
              <w:rPr>
                <w:rFonts w:ascii="Times New Roman" w:eastAsia="Calibri" w:hAnsi="Times New Roman" w:cs="Times New Roman"/>
                <w:sz w:val="12"/>
                <w:szCs w:val="12"/>
              </w:rPr>
              <w:t xml:space="preserve"> фонда)</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538</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1 16 07090 10 0000 140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538</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1 16 10031 10 0000 140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Возмещение ущерба при возникновении страховых случаев, когда выгодоприобретателями выступают получатели средств бюджета сельского поселения</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538</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1 16 10032 10 0000 140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Прочее возмещение ущерба, причиненного муниципальному имуществу сельского поселения (за исключением имущества, закрепленного за муниципальными бюджетными (автономными) учреждениями, унитарными предприятиями)</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538</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1 16 10123 01 0000 140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538</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1 17 01050 10 0000 180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Невыясненные поступления, зачисляемые в бюджеты сельских поселений</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538</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1 17 05050 10 0000 180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Прочие неналоговые доходы бюджетов сельских поселений</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538</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1 17 15030 10 0000 150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Инициативные платежи, зачисляемые в бюджеты сельских поселений</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538</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2 02 15001 10 0000 150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Дотации бюджетам сельских поселений на выравнивание бюджетной обеспеченности из бюджета субъекта Российской Федерации</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538</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2 02 15002 10 0000 150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Дотации бюджетам сельских поселений на поддержку мер по обеспечению сбалансированности бюджетов</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538</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2 02 16001 10 0000 150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Дотации бюджетам сельских поселений на выравнивание бюджетной обеспеченности из бюджетов муниципальных районов</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538</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2 02 19999 10 0000 150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Прочие дотации бюджетам сельских поселений</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538</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2 02 20041 10 0000 150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Субсидии бюджетам сельских поселений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538</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2 02 20077 10 0000 150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Субсидии бюджетам сельских поселений на софинансирование капитальных вложений в объекты муниципальной собственности</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538</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2 02 20216 10 0000 150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538</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 xml:space="preserve"> 2 02 25372 10 0000 150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Субсидии бюджетам сельских поселений на развитие транспортной инфраструктуры на сельских территориях</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538</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2 02 25513 10 0000 150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Субсидии бюджетам сельских поселений на развитие сети учреждений культурно-досугового типа</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538</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2 02 25555 10 0000 150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Субсидии бюджетам сельских поселений на реализацию программ формирования современной городской среды</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538</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2 02 25576 10 0000 150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Субсидии бюджетам сельских поселений на обеспечение комплексного развития сельских территорий</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538</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2 0 2 27576 10 0000 150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Субсидии бюджетам сельских поселений на софинансирование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538</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2 02 27112 10 0000 150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Субсидии бюджетам сельских поселений на софинансирование реализации мероприятий по капитальным вложениям в объекты муниципальной собственности, капитальному ремонту объектов государственной собственности субъектов Российской Федерации (муниципальной собственности) и (или) сохранению объектов культурного наследия</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538</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2 02 29999 10 0000 150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Прочие субсидии бюджетам сельских поселений</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538</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2 02 35118 10 0000 150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538</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2 02 40014 10 0000 150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538</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2 02 49999 10 0000 150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Прочие межбюджетные трансферты, передаваемые бюджетам сельских поселений</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538</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2 07 05010 10 0000 150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Безвозмездные поступления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местного значения сельских поселений</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538</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2 07 05020 10 0000 150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Поступления от денежных пожертвований, предоставляемых физическими лицами получателям средств бюджетов сельских поселений</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538</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2 07 05030 10 0000 150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Прочие безвозмездные поступления в бюджеты сельских поселений</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538</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2 08 05000 10 0000 150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суммы 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538</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2 18 05010 10 0000 150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Доходы бюджетов сельских поселений от возврата бюджетными учреждениями остатков субсидий прошлых лет</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538</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2 18 05020 10 0000 150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Доходы бюджетов сельских поселений от возврата автономными учреждениями остатков субсидий прошлых лет</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538</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2 18 05030 10 0000 150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Доходы бюджетов сельских поселений от возврата иными организациями, индивидуальными предпринимателями, физическими лицами - производителями товаров, работ, услуг остатков субсидий прошлых лет</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lastRenderedPageBreak/>
              <w:t>538</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2 18 60010 10 0000 150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538</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2 18 60020 10 0000 150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государственных внебюджетных фондов</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538</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2 19 60010 10 0000 150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bCs/>
                <w:sz w:val="12"/>
                <w:szCs w:val="12"/>
              </w:rPr>
            </w:pPr>
            <w:r w:rsidRPr="00750F00">
              <w:rPr>
                <w:rFonts w:ascii="Times New Roman" w:eastAsia="Calibri" w:hAnsi="Times New Roman" w:cs="Times New Roman"/>
                <w:bCs/>
                <w:sz w:val="12"/>
                <w:szCs w:val="12"/>
              </w:rPr>
              <w:t>608</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bCs/>
                <w:sz w:val="12"/>
                <w:szCs w:val="12"/>
              </w:rPr>
            </w:pPr>
            <w:r w:rsidRPr="00750F00">
              <w:rPr>
                <w:rFonts w:ascii="Times New Roman" w:eastAsia="Calibri" w:hAnsi="Times New Roman" w:cs="Times New Roman"/>
                <w:bCs/>
                <w:sz w:val="12"/>
                <w:szCs w:val="12"/>
              </w:rPr>
              <w:t> </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bCs/>
                <w:sz w:val="12"/>
                <w:szCs w:val="12"/>
              </w:rPr>
            </w:pPr>
            <w:r w:rsidRPr="00750F00">
              <w:rPr>
                <w:rFonts w:ascii="Times New Roman" w:eastAsia="Calibri" w:hAnsi="Times New Roman" w:cs="Times New Roman"/>
                <w:bCs/>
                <w:sz w:val="12"/>
                <w:szCs w:val="12"/>
              </w:rPr>
              <w:t>Комитет по управлению муниципальным имуществом муниципального района Сергиевский Самарской области</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608</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1 11 05025 10 0000 120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proofErr w:type="gramStart"/>
            <w:r w:rsidRPr="00750F00">
              <w:rPr>
                <w:rFonts w:ascii="Times New Roman" w:eastAsia="Calibri" w:hAnsi="Times New Roman" w:cs="Times New Roman"/>
                <w:sz w:val="12"/>
                <w:szCs w:val="12"/>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608</w:t>
            </w:r>
          </w:p>
        </w:tc>
        <w:tc>
          <w:tcPr>
            <w:tcW w:w="847"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1 11 05035 10 0000 120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Доходы от сдачи в аренду имущества, находящегося в оперативном управлении органов управления поселений и созданных ими учреждений (за исключением имущества муниципальных бюджетных и автономных учреждений)</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608</w:t>
            </w:r>
          </w:p>
        </w:tc>
        <w:tc>
          <w:tcPr>
            <w:tcW w:w="847"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1 11 05314 10 0000 120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Плата по соглашениям об установлении сервитута, заключенным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608</w:t>
            </w:r>
          </w:p>
        </w:tc>
        <w:tc>
          <w:tcPr>
            <w:tcW w:w="847"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1 11 05325 10 0000 120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Плата по соглашениям об установлении сервитута, заключенным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сельских поселений</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608</w:t>
            </w:r>
          </w:p>
        </w:tc>
        <w:tc>
          <w:tcPr>
            <w:tcW w:w="847"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1 11 05326 10 0000 120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proofErr w:type="gramStart"/>
            <w:r w:rsidRPr="00750F00">
              <w:rPr>
                <w:rFonts w:ascii="Times New Roman" w:eastAsia="Calibri" w:hAnsi="Times New Roman" w:cs="Times New Roman"/>
                <w:sz w:val="12"/>
                <w:szCs w:val="12"/>
              </w:rP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сельских поселений,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roofErr w:type="gramEnd"/>
          </w:p>
        </w:tc>
      </w:tr>
      <w:tr w:rsidR="00750F00" w:rsidRPr="00750F00" w:rsidTr="00750F00">
        <w:trPr>
          <w:trHeight w:val="20"/>
        </w:trPr>
        <w:tc>
          <w:tcPr>
            <w:tcW w:w="28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608</w:t>
            </w:r>
          </w:p>
        </w:tc>
        <w:tc>
          <w:tcPr>
            <w:tcW w:w="847"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1 11 05410 10 0000 120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proofErr w:type="gramStart"/>
            <w:r w:rsidRPr="00750F00">
              <w:rPr>
                <w:rFonts w:ascii="Times New Roman" w:eastAsia="Calibri" w:hAnsi="Times New Roman" w:cs="Times New Roman"/>
                <w:sz w:val="12"/>
                <w:szCs w:val="12"/>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и которые расположены в границах сельских поселений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roofErr w:type="gramEnd"/>
          </w:p>
        </w:tc>
      </w:tr>
      <w:tr w:rsidR="00750F00" w:rsidRPr="00750F00" w:rsidTr="00750F00">
        <w:trPr>
          <w:trHeight w:val="20"/>
        </w:trPr>
        <w:tc>
          <w:tcPr>
            <w:tcW w:w="28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608</w:t>
            </w:r>
          </w:p>
        </w:tc>
        <w:tc>
          <w:tcPr>
            <w:tcW w:w="847"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1 11 05420 10 0000 120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собственности сельских поселений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608</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1 11 09045 10 0003 120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 xml:space="preserve">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w:t>
            </w:r>
            <w:proofErr w:type="gramStart"/>
            <w:r w:rsidRPr="00750F00">
              <w:rPr>
                <w:rFonts w:ascii="Times New Roman" w:eastAsia="Calibri" w:hAnsi="Times New Roman" w:cs="Times New Roman"/>
                <w:sz w:val="12"/>
                <w:szCs w:val="12"/>
              </w:rPr>
              <w:t>-п</w:t>
            </w:r>
            <w:proofErr w:type="gramEnd"/>
            <w:r w:rsidRPr="00750F00">
              <w:rPr>
                <w:rFonts w:ascii="Times New Roman" w:eastAsia="Calibri" w:hAnsi="Times New Roman" w:cs="Times New Roman"/>
                <w:sz w:val="12"/>
                <w:szCs w:val="12"/>
              </w:rPr>
              <w:t>лата за жилые помещения предоставленные по договорам социального найма</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608</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1 11 09045 10 0004 120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 xml:space="preserve">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w:t>
            </w:r>
            <w:proofErr w:type="gramStart"/>
            <w:r w:rsidRPr="00750F00">
              <w:rPr>
                <w:rFonts w:ascii="Times New Roman" w:eastAsia="Calibri" w:hAnsi="Times New Roman" w:cs="Times New Roman"/>
                <w:sz w:val="12"/>
                <w:szCs w:val="12"/>
              </w:rPr>
              <w:t>-п</w:t>
            </w:r>
            <w:proofErr w:type="gramEnd"/>
            <w:r w:rsidRPr="00750F00">
              <w:rPr>
                <w:rFonts w:ascii="Times New Roman" w:eastAsia="Calibri" w:hAnsi="Times New Roman" w:cs="Times New Roman"/>
                <w:sz w:val="12"/>
                <w:szCs w:val="12"/>
              </w:rPr>
              <w:t xml:space="preserve">лата за </w:t>
            </w:r>
            <w:proofErr w:type="spellStart"/>
            <w:r w:rsidRPr="00750F00">
              <w:rPr>
                <w:rFonts w:ascii="Times New Roman" w:eastAsia="Calibri" w:hAnsi="Times New Roman" w:cs="Times New Roman"/>
                <w:sz w:val="12"/>
                <w:szCs w:val="12"/>
              </w:rPr>
              <w:t>необосновательное</w:t>
            </w:r>
            <w:proofErr w:type="spellEnd"/>
            <w:r w:rsidRPr="00750F00">
              <w:rPr>
                <w:rFonts w:ascii="Times New Roman" w:eastAsia="Calibri" w:hAnsi="Times New Roman" w:cs="Times New Roman"/>
                <w:sz w:val="12"/>
                <w:szCs w:val="12"/>
              </w:rPr>
              <w:t xml:space="preserve"> обогащение при использовании муниципального имущества</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608</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1 11 09045 10 0005 120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 плата за размещение нестационарных торговых объектов</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608</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1 14 06025 10 0000 430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r>
      <w:tr w:rsidR="00750F00" w:rsidRPr="00750F00" w:rsidTr="00750F00">
        <w:trPr>
          <w:trHeight w:val="20"/>
        </w:trPr>
        <w:tc>
          <w:tcPr>
            <w:tcW w:w="28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 </w:t>
            </w:r>
          </w:p>
        </w:tc>
        <w:tc>
          <w:tcPr>
            <w:tcW w:w="847"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 </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bCs/>
                <w:sz w:val="12"/>
                <w:szCs w:val="12"/>
              </w:rPr>
            </w:pPr>
            <w:r w:rsidRPr="00750F00">
              <w:rPr>
                <w:rFonts w:ascii="Times New Roman" w:eastAsia="Calibri" w:hAnsi="Times New Roman" w:cs="Times New Roman"/>
                <w:bCs/>
                <w:sz w:val="12"/>
                <w:szCs w:val="12"/>
              </w:rPr>
              <w:t>Доходы бюджета сельского поселения, администрирование которых может осуществляться главными администраторами доходов сельского поселения в пределах их компетенции</w:t>
            </w:r>
          </w:p>
        </w:tc>
      </w:tr>
      <w:tr w:rsidR="00750F00" w:rsidRPr="00750F00" w:rsidTr="00750F00">
        <w:trPr>
          <w:trHeight w:val="20"/>
        </w:trPr>
        <w:tc>
          <w:tcPr>
            <w:tcW w:w="28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 </w:t>
            </w:r>
          </w:p>
        </w:tc>
        <w:tc>
          <w:tcPr>
            <w:tcW w:w="847"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1 16 07090 10 0000 140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tc>
      </w:tr>
    </w:tbl>
    <w:p w:rsidR="00750F00" w:rsidRPr="001A56D0" w:rsidRDefault="00750F00" w:rsidP="00750F00">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1A56D0">
        <w:rPr>
          <w:rFonts w:ascii="Times New Roman" w:eastAsia="Calibri" w:hAnsi="Times New Roman" w:cs="Times New Roman"/>
          <w:sz w:val="12"/>
          <w:szCs w:val="12"/>
        </w:rPr>
        <w:t>* В части, зачисляемый в местный бюджет</w:t>
      </w:r>
      <w:proofErr w:type="gramEnd"/>
    </w:p>
    <w:p w:rsidR="00750F00" w:rsidRPr="00354C01" w:rsidRDefault="00750F00" w:rsidP="00750F00">
      <w:pPr>
        <w:tabs>
          <w:tab w:val="left" w:pos="284"/>
          <w:tab w:val="left" w:pos="3828"/>
        </w:tabs>
        <w:spacing w:after="0" w:line="240" w:lineRule="auto"/>
        <w:ind w:firstLine="284"/>
        <w:jc w:val="both"/>
        <w:rPr>
          <w:rFonts w:ascii="Times New Roman" w:eastAsia="Calibri" w:hAnsi="Times New Roman" w:cs="Times New Roman"/>
          <w:sz w:val="12"/>
          <w:szCs w:val="12"/>
        </w:rPr>
      </w:pPr>
      <w:r w:rsidRPr="001A56D0">
        <w:rPr>
          <w:rFonts w:ascii="Times New Roman" w:eastAsia="Calibri" w:hAnsi="Times New Roman" w:cs="Times New Roman"/>
          <w:sz w:val="12"/>
          <w:szCs w:val="12"/>
        </w:rPr>
        <w:t>** Код главного администратора доходов соответствует коду главного распорядителя средств местного бюджета</w:t>
      </w:r>
    </w:p>
    <w:p w:rsidR="00750F00" w:rsidRPr="002564B9" w:rsidRDefault="00750F00" w:rsidP="00750F00">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Приложение №2</w:t>
      </w:r>
    </w:p>
    <w:p w:rsidR="00750F00" w:rsidRPr="002564B9" w:rsidRDefault="00750F00" w:rsidP="00750F00">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 xml:space="preserve">к постановлению администрации сельского поселения </w:t>
      </w:r>
      <w:r w:rsidRPr="00750F00">
        <w:rPr>
          <w:rFonts w:ascii="Times New Roman" w:eastAsia="Calibri" w:hAnsi="Times New Roman" w:cs="Times New Roman"/>
          <w:i/>
          <w:sz w:val="12"/>
          <w:szCs w:val="12"/>
        </w:rPr>
        <w:t>Калиновка</w:t>
      </w:r>
    </w:p>
    <w:p w:rsidR="00750F00" w:rsidRPr="002564B9" w:rsidRDefault="00750F00" w:rsidP="00750F00">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муниципального района Сергиевский Самарской области</w:t>
      </w:r>
    </w:p>
    <w:p w:rsidR="00750F00" w:rsidRPr="002564B9" w:rsidRDefault="00750F00" w:rsidP="00750F00">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 xml:space="preserve">от </w:t>
      </w:r>
      <w:r>
        <w:rPr>
          <w:rFonts w:ascii="Times New Roman" w:eastAsia="Calibri" w:hAnsi="Times New Roman" w:cs="Times New Roman"/>
          <w:i/>
          <w:sz w:val="12"/>
          <w:szCs w:val="12"/>
        </w:rPr>
        <w:t>«</w:t>
      </w:r>
      <w:r w:rsidRPr="002564B9">
        <w:rPr>
          <w:rFonts w:ascii="Times New Roman" w:eastAsia="Calibri" w:hAnsi="Times New Roman" w:cs="Times New Roman"/>
          <w:i/>
          <w:sz w:val="12"/>
          <w:szCs w:val="12"/>
        </w:rPr>
        <w:t>2</w:t>
      </w:r>
      <w:r>
        <w:rPr>
          <w:rFonts w:ascii="Times New Roman" w:eastAsia="Calibri" w:hAnsi="Times New Roman" w:cs="Times New Roman"/>
          <w:i/>
          <w:sz w:val="12"/>
          <w:szCs w:val="12"/>
        </w:rPr>
        <w:t>8» октября 2025г № 43</w:t>
      </w:r>
    </w:p>
    <w:p w:rsidR="00354C01" w:rsidRDefault="00750F00" w:rsidP="00750F00">
      <w:pPr>
        <w:tabs>
          <w:tab w:val="left" w:pos="284"/>
          <w:tab w:val="left" w:pos="3828"/>
        </w:tabs>
        <w:spacing w:after="0" w:line="240" w:lineRule="auto"/>
        <w:jc w:val="center"/>
        <w:rPr>
          <w:rFonts w:ascii="Times New Roman" w:eastAsia="Calibri" w:hAnsi="Times New Roman" w:cs="Times New Roman"/>
          <w:b/>
          <w:sz w:val="12"/>
          <w:szCs w:val="12"/>
        </w:rPr>
      </w:pPr>
      <w:r w:rsidRPr="00750F00">
        <w:rPr>
          <w:rFonts w:ascii="Times New Roman" w:eastAsia="Calibri" w:hAnsi="Times New Roman" w:cs="Times New Roman"/>
          <w:b/>
          <w:sz w:val="12"/>
          <w:szCs w:val="12"/>
        </w:rPr>
        <w:t xml:space="preserve">Перечень главных </w:t>
      </w:r>
      <w:proofErr w:type="gramStart"/>
      <w:r w:rsidRPr="00750F00">
        <w:rPr>
          <w:rFonts w:ascii="Times New Roman" w:eastAsia="Calibri" w:hAnsi="Times New Roman" w:cs="Times New Roman"/>
          <w:b/>
          <w:sz w:val="12"/>
          <w:szCs w:val="12"/>
        </w:rPr>
        <w:t>администраторов источников финансирования дефицита местного бюджета</w:t>
      </w:r>
      <w:proofErr w:type="gramEnd"/>
    </w:p>
    <w:tbl>
      <w:tblPr>
        <w:tblStyle w:val="af1"/>
        <w:tblW w:w="5000" w:type="pct"/>
        <w:tblLayout w:type="fixed"/>
        <w:tblCellMar>
          <w:left w:w="0" w:type="dxa"/>
          <w:right w:w="0" w:type="dxa"/>
        </w:tblCellMar>
        <w:tblLook w:val="04A0" w:firstRow="1" w:lastRow="0" w:firstColumn="1" w:lastColumn="0" w:noHBand="0" w:noVBand="1"/>
      </w:tblPr>
      <w:tblGrid>
        <w:gridCol w:w="430"/>
        <w:gridCol w:w="1276"/>
        <w:gridCol w:w="5817"/>
      </w:tblGrid>
      <w:tr w:rsidR="00750F00" w:rsidRPr="00750F00" w:rsidTr="00750F00">
        <w:trPr>
          <w:trHeight w:val="138"/>
        </w:trPr>
        <w:tc>
          <w:tcPr>
            <w:tcW w:w="286" w:type="pct"/>
            <w:vMerge w:val="restart"/>
            <w:hideMark/>
          </w:tcPr>
          <w:p w:rsidR="00750F00" w:rsidRPr="00750F00" w:rsidRDefault="00750F00" w:rsidP="00750F00">
            <w:pPr>
              <w:tabs>
                <w:tab w:val="left" w:pos="284"/>
                <w:tab w:val="left" w:pos="3828"/>
              </w:tabs>
              <w:rPr>
                <w:rFonts w:ascii="Times New Roman" w:eastAsia="Calibri" w:hAnsi="Times New Roman" w:cs="Times New Roman"/>
                <w:bCs/>
                <w:sz w:val="10"/>
                <w:szCs w:val="10"/>
              </w:rPr>
            </w:pPr>
            <w:r w:rsidRPr="00750F00">
              <w:rPr>
                <w:rFonts w:ascii="Times New Roman" w:eastAsia="Calibri" w:hAnsi="Times New Roman" w:cs="Times New Roman"/>
                <w:bCs/>
                <w:sz w:val="10"/>
                <w:szCs w:val="10"/>
              </w:rPr>
              <w:t>Код администратора</w:t>
            </w:r>
          </w:p>
        </w:tc>
        <w:tc>
          <w:tcPr>
            <w:tcW w:w="848" w:type="pct"/>
            <w:vMerge w:val="restart"/>
            <w:hideMark/>
          </w:tcPr>
          <w:p w:rsidR="00750F00" w:rsidRPr="00750F00" w:rsidRDefault="00750F00" w:rsidP="00750F00">
            <w:pPr>
              <w:tabs>
                <w:tab w:val="left" w:pos="284"/>
                <w:tab w:val="left" w:pos="3828"/>
              </w:tabs>
              <w:rPr>
                <w:rFonts w:ascii="Times New Roman" w:eastAsia="Calibri" w:hAnsi="Times New Roman" w:cs="Times New Roman"/>
                <w:bCs/>
                <w:sz w:val="10"/>
                <w:szCs w:val="10"/>
              </w:rPr>
            </w:pPr>
            <w:r w:rsidRPr="00750F00">
              <w:rPr>
                <w:rFonts w:ascii="Times New Roman" w:eastAsia="Calibri" w:hAnsi="Times New Roman" w:cs="Times New Roman"/>
                <w:bCs/>
                <w:sz w:val="10"/>
                <w:szCs w:val="10"/>
              </w:rPr>
              <w:t>Код группы, подгруппы, статьи и вида  источника финансирования дефицита местного бюджета</w:t>
            </w:r>
          </w:p>
        </w:tc>
        <w:tc>
          <w:tcPr>
            <w:tcW w:w="3866" w:type="pct"/>
            <w:vMerge w:val="restart"/>
            <w:hideMark/>
          </w:tcPr>
          <w:p w:rsidR="00750F00" w:rsidRPr="00750F00" w:rsidRDefault="00750F00" w:rsidP="00750F00">
            <w:pPr>
              <w:tabs>
                <w:tab w:val="left" w:pos="284"/>
                <w:tab w:val="left" w:pos="3828"/>
              </w:tabs>
              <w:rPr>
                <w:rFonts w:ascii="Times New Roman" w:eastAsia="Calibri" w:hAnsi="Times New Roman" w:cs="Times New Roman"/>
                <w:bCs/>
                <w:sz w:val="12"/>
                <w:szCs w:val="12"/>
              </w:rPr>
            </w:pPr>
            <w:r w:rsidRPr="00750F00">
              <w:rPr>
                <w:rFonts w:ascii="Times New Roman" w:eastAsia="Calibri" w:hAnsi="Times New Roman" w:cs="Times New Roman"/>
                <w:bCs/>
                <w:sz w:val="12"/>
                <w:szCs w:val="12"/>
              </w:rPr>
              <w:t xml:space="preserve">Наименование </w:t>
            </w:r>
          </w:p>
        </w:tc>
      </w:tr>
      <w:tr w:rsidR="00750F00" w:rsidRPr="00750F00" w:rsidTr="00750F00">
        <w:trPr>
          <w:trHeight w:val="138"/>
        </w:trPr>
        <w:tc>
          <w:tcPr>
            <w:tcW w:w="286" w:type="pct"/>
            <w:vMerge/>
            <w:hideMark/>
          </w:tcPr>
          <w:p w:rsidR="00750F00" w:rsidRPr="00750F00" w:rsidRDefault="00750F00" w:rsidP="00750F00">
            <w:pPr>
              <w:tabs>
                <w:tab w:val="left" w:pos="284"/>
                <w:tab w:val="left" w:pos="3828"/>
              </w:tabs>
              <w:rPr>
                <w:rFonts w:ascii="Times New Roman" w:eastAsia="Calibri" w:hAnsi="Times New Roman" w:cs="Times New Roman"/>
                <w:bCs/>
                <w:sz w:val="12"/>
                <w:szCs w:val="12"/>
              </w:rPr>
            </w:pPr>
          </w:p>
        </w:tc>
        <w:tc>
          <w:tcPr>
            <w:tcW w:w="848" w:type="pct"/>
            <w:vMerge/>
            <w:hideMark/>
          </w:tcPr>
          <w:p w:rsidR="00750F00" w:rsidRPr="00750F00" w:rsidRDefault="00750F00" w:rsidP="00750F00">
            <w:pPr>
              <w:tabs>
                <w:tab w:val="left" w:pos="284"/>
                <w:tab w:val="left" w:pos="3828"/>
              </w:tabs>
              <w:rPr>
                <w:rFonts w:ascii="Times New Roman" w:eastAsia="Calibri" w:hAnsi="Times New Roman" w:cs="Times New Roman"/>
                <w:bCs/>
                <w:sz w:val="12"/>
                <w:szCs w:val="12"/>
              </w:rPr>
            </w:pPr>
          </w:p>
        </w:tc>
        <w:tc>
          <w:tcPr>
            <w:tcW w:w="3866" w:type="pct"/>
            <w:vMerge/>
            <w:hideMark/>
          </w:tcPr>
          <w:p w:rsidR="00750F00" w:rsidRPr="00750F00" w:rsidRDefault="00750F00" w:rsidP="00750F00">
            <w:pPr>
              <w:tabs>
                <w:tab w:val="left" w:pos="284"/>
                <w:tab w:val="left" w:pos="3828"/>
              </w:tabs>
              <w:rPr>
                <w:rFonts w:ascii="Times New Roman" w:eastAsia="Calibri" w:hAnsi="Times New Roman" w:cs="Times New Roman"/>
                <w:bCs/>
                <w:sz w:val="12"/>
                <w:szCs w:val="12"/>
              </w:rPr>
            </w:pP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bCs/>
                <w:sz w:val="12"/>
                <w:szCs w:val="12"/>
              </w:rPr>
            </w:pPr>
            <w:r w:rsidRPr="00750F00">
              <w:rPr>
                <w:rFonts w:ascii="Times New Roman" w:eastAsia="Calibri" w:hAnsi="Times New Roman" w:cs="Times New Roman"/>
                <w:bCs/>
                <w:sz w:val="12"/>
                <w:szCs w:val="12"/>
              </w:rPr>
              <w:t>538</w:t>
            </w:r>
          </w:p>
        </w:tc>
        <w:tc>
          <w:tcPr>
            <w:tcW w:w="848" w:type="pct"/>
            <w:noWrap/>
            <w:hideMark/>
          </w:tcPr>
          <w:p w:rsidR="00750F00" w:rsidRPr="00750F00" w:rsidRDefault="00750F00" w:rsidP="00750F00">
            <w:pPr>
              <w:tabs>
                <w:tab w:val="left" w:pos="284"/>
                <w:tab w:val="left" w:pos="3828"/>
              </w:tabs>
              <w:rPr>
                <w:rFonts w:ascii="Times New Roman" w:eastAsia="Calibri" w:hAnsi="Times New Roman" w:cs="Times New Roman"/>
                <w:bCs/>
                <w:sz w:val="12"/>
                <w:szCs w:val="12"/>
              </w:rPr>
            </w:pPr>
            <w:r w:rsidRPr="00750F00">
              <w:rPr>
                <w:rFonts w:ascii="Times New Roman" w:eastAsia="Calibri" w:hAnsi="Times New Roman" w:cs="Times New Roman"/>
                <w:bCs/>
                <w:sz w:val="12"/>
                <w:szCs w:val="12"/>
              </w:rPr>
              <w:t> </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bCs/>
                <w:sz w:val="12"/>
                <w:szCs w:val="12"/>
              </w:rPr>
            </w:pPr>
            <w:r w:rsidRPr="00750F00">
              <w:rPr>
                <w:rFonts w:ascii="Times New Roman" w:eastAsia="Calibri" w:hAnsi="Times New Roman" w:cs="Times New Roman"/>
                <w:bCs/>
                <w:sz w:val="12"/>
                <w:szCs w:val="12"/>
              </w:rPr>
              <w:t>Администрация сельского поселения Калиновка муниципального района Сергиевский Самарской области</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538</w:t>
            </w:r>
          </w:p>
        </w:tc>
        <w:tc>
          <w:tcPr>
            <w:tcW w:w="848"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01 00 00 00 00 0000 000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Источники внутреннего финансирования дефицитов бюджета</w:t>
            </w:r>
          </w:p>
        </w:tc>
      </w:tr>
      <w:tr w:rsidR="00750F00" w:rsidRPr="00750F00" w:rsidTr="00750F00">
        <w:trPr>
          <w:trHeight w:val="20"/>
        </w:trPr>
        <w:tc>
          <w:tcPr>
            <w:tcW w:w="28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538</w:t>
            </w:r>
          </w:p>
        </w:tc>
        <w:tc>
          <w:tcPr>
            <w:tcW w:w="848"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01 02 00 00 00 0000 000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Кредиты кредитных организаций в валюте Российской Федерации</w:t>
            </w:r>
          </w:p>
        </w:tc>
      </w:tr>
      <w:tr w:rsidR="00750F00" w:rsidRPr="00750F00" w:rsidTr="00750F00">
        <w:trPr>
          <w:trHeight w:val="20"/>
        </w:trPr>
        <w:tc>
          <w:tcPr>
            <w:tcW w:w="28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538</w:t>
            </w:r>
          </w:p>
        </w:tc>
        <w:tc>
          <w:tcPr>
            <w:tcW w:w="848"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01 02 00 00 00 0000 700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Привлечение кредитов от кредитных организаций  в валюте Российской Федерации</w:t>
            </w:r>
          </w:p>
        </w:tc>
      </w:tr>
      <w:tr w:rsidR="00750F00" w:rsidRPr="00750F00" w:rsidTr="00750F00">
        <w:trPr>
          <w:trHeight w:val="20"/>
        </w:trPr>
        <w:tc>
          <w:tcPr>
            <w:tcW w:w="28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538</w:t>
            </w:r>
          </w:p>
        </w:tc>
        <w:tc>
          <w:tcPr>
            <w:tcW w:w="848"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01 02 00 00 10 0000 710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Привлечение сельскими поселениями кредитов от кредитных организаций в валюте Российской Федерации</w:t>
            </w:r>
          </w:p>
        </w:tc>
      </w:tr>
      <w:tr w:rsidR="00750F00" w:rsidRPr="00750F00" w:rsidTr="00750F00">
        <w:trPr>
          <w:trHeight w:val="20"/>
        </w:trPr>
        <w:tc>
          <w:tcPr>
            <w:tcW w:w="28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538</w:t>
            </w:r>
          </w:p>
        </w:tc>
        <w:tc>
          <w:tcPr>
            <w:tcW w:w="848"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01 02 00 00 00 0000 800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Погашение кредитов, предоставленных кредитными организациями в валюте Российской Федерации</w:t>
            </w:r>
          </w:p>
        </w:tc>
      </w:tr>
      <w:tr w:rsidR="00750F00" w:rsidRPr="00750F00" w:rsidTr="00750F00">
        <w:trPr>
          <w:trHeight w:val="20"/>
        </w:trPr>
        <w:tc>
          <w:tcPr>
            <w:tcW w:w="28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538</w:t>
            </w:r>
          </w:p>
        </w:tc>
        <w:tc>
          <w:tcPr>
            <w:tcW w:w="848"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01 02 00 00 10 0000 810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Погашение сельскими поселениями кредитов от кредитных организаций в валюте Российской Федерации</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lastRenderedPageBreak/>
              <w:t>538</w:t>
            </w:r>
          </w:p>
        </w:tc>
        <w:tc>
          <w:tcPr>
            <w:tcW w:w="848"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01 03 00 00 00 0000 000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Бюджетные кредиты из других бюджетов бюджетной системы Российской Федерации</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538</w:t>
            </w:r>
          </w:p>
        </w:tc>
        <w:tc>
          <w:tcPr>
            <w:tcW w:w="848"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01 03 01 00 00 0000 700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Привлечение бюджетных кредитов из других бюджетов бюджетной системы Российской Федерации в валюте Российской Федерации</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538</w:t>
            </w:r>
          </w:p>
        </w:tc>
        <w:tc>
          <w:tcPr>
            <w:tcW w:w="848"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01 03 01 00 10 0000 710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Привлечение кредитов из других бюджетов бюджетной системы Российской Федерации бюджетами сельских поселений в валюте Российской Федерации</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538</w:t>
            </w:r>
          </w:p>
        </w:tc>
        <w:tc>
          <w:tcPr>
            <w:tcW w:w="848"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01 03 01 00 00 0000 800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Погашение бюджетных кредитов, полученных из других бюджетов бюджетной системы Российской Федерации в валюте Российской Федерации</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538</w:t>
            </w:r>
          </w:p>
        </w:tc>
        <w:tc>
          <w:tcPr>
            <w:tcW w:w="848"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01 03 01 00 10 0000 810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Погашение бюджетами сельских поселений кредитов из других бюджетов бюджетной системы Российской Федерации в валюте Российской Федерации</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538</w:t>
            </w:r>
          </w:p>
        </w:tc>
        <w:tc>
          <w:tcPr>
            <w:tcW w:w="848"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01 05 00 00 00 0000 000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Изменение остатков средств на счетах по учету средств бюджетов</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538</w:t>
            </w:r>
          </w:p>
        </w:tc>
        <w:tc>
          <w:tcPr>
            <w:tcW w:w="848"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 xml:space="preserve"> 01 05 00 00 00 0000 500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Увеличение остатков средств бюджетов</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538</w:t>
            </w:r>
          </w:p>
        </w:tc>
        <w:tc>
          <w:tcPr>
            <w:tcW w:w="848"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 xml:space="preserve"> 01 05 02 00 00 0000 500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Увеличение прочих остатков средств бюджетов</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538</w:t>
            </w:r>
          </w:p>
        </w:tc>
        <w:tc>
          <w:tcPr>
            <w:tcW w:w="848"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01 05 02 01 00 0000 510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Увеличение прочих остатков денежных средств бюджетов</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538</w:t>
            </w:r>
          </w:p>
        </w:tc>
        <w:tc>
          <w:tcPr>
            <w:tcW w:w="848"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01 05 02 01 10 0000 510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Увеличение прочих остатков денежных средств бюджетов сельских поселений</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538</w:t>
            </w:r>
          </w:p>
        </w:tc>
        <w:tc>
          <w:tcPr>
            <w:tcW w:w="848"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01 05 00 00 00 0000 600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Уменьшение остатков средств бюджетов</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538</w:t>
            </w:r>
          </w:p>
        </w:tc>
        <w:tc>
          <w:tcPr>
            <w:tcW w:w="848"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01 05 02 00 00 0000 600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Уменьшение прочих остатков средств бюджетов</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538</w:t>
            </w:r>
          </w:p>
        </w:tc>
        <w:tc>
          <w:tcPr>
            <w:tcW w:w="848"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01 05 02 01 00 0000 610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Уменьшение прочих остатков денежных средств бюджетов</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538</w:t>
            </w:r>
          </w:p>
        </w:tc>
        <w:tc>
          <w:tcPr>
            <w:tcW w:w="848"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01 05 02 01 10 0000 610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Уменьшение прочих остатков денежных средств бюджетов сельских поселений</w:t>
            </w:r>
          </w:p>
        </w:tc>
      </w:tr>
    </w:tbl>
    <w:p w:rsidR="00750F00" w:rsidRPr="00750F00" w:rsidRDefault="00750F00" w:rsidP="00750F00">
      <w:pPr>
        <w:tabs>
          <w:tab w:val="left" w:pos="284"/>
          <w:tab w:val="left" w:pos="3828"/>
        </w:tabs>
        <w:spacing w:after="0" w:line="240" w:lineRule="auto"/>
        <w:jc w:val="both"/>
        <w:rPr>
          <w:rFonts w:ascii="Times New Roman" w:eastAsia="Calibri" w:hAnsi="Times New Roman" w:cs="Times New Roman"/>
          <w:sz w:val="12"/>
          <w:szCs w:val="12"/>
        </w:rPr>
      </w:pPr>
    </w:p>
    <w:p w:rsidR="00750F00" w:rsidRPr="00750F00" w:rsidRDefault="00750F00" w:rsidP="00750F00">
      <w:pPr>
        <w:tabs>
          <w:tab w:val="left" w:pos="284"/>
          <w:tab w:val="left" w:pos="3828"/>
        </w:tabs>
        <w:spacing w:after="0" w:line="240" w:lineRule="auto"/>
        <w:jc w:val="both"/>
        <w:rPr>
          <w:rFonts w:ascii="Times New Roman" w:eastAsia="Calibri" w:hAnsi="Times New Roman" w:cs="Times New Roman"/>
          <w:sz w:val="12"/>
          <w:szCs w:val="12"/>
        </w:rPr>
      </w:pPr>
    </w:p>
    <w:p w:rsidR="00750F00" w:rsidRPr="00750F00" w:rsidRDefault="00750F00" w:rsidP="00750F00">
      <w:pPr>
        <w:tabs>
          <w:tab w:val="left" w:pos="284"/>
          <w:tab w:val="left" w:pos="3828"/>
        </w:tabs>
        <w:spacing w:after="0" w:line="240" w:lineRule="auto"/>
        <w:jc w:val="center"/>
        <w:rPr>
          <w:rFonts w:ascii="Times New Roman" w:eastAsia="Calibri" w:hAnsi="Times New Roman" w:cs="Times New Roman"/>
          <w:b/>
          <w:sz w:val="12"/>
          <w:szCs w:val="12"/>
        </w:rPr>
      </w:pPr>
      <w:r w:rsidRPr="00750F00">
        <w:rPr>
          <w:rFonts w:ascii="Times New Roman" w:eastAsia="Calibri" w:hAnsi="Times New Roman" w:cs="Times New Roman"/>
          <w:b/>
          <w:sz w:val="12"/>
          <w:szCs w:val="12"/>
        </w:rPr>
        <w:t>АДМИНИСТРАЦИЯ</w:t>
      </w:r>
    </w:p>
    <w:p w:rsidR="00750F00" w:rsidRPr="00750F00" w:rsidRDefault="00750F00" w:rsidP="00750F00">
      <w:pPr>
        <w:tabs>
          <w:tab w:val="left" w:pos="284"/>
          <w:tab w:val="left" w:pos="3828"/>
        </w:tabs>
        <w:spacing w:after="0" w:line="240" w:lineRule="auto"/>
        <w:jc w:val="center"/>
        <w:rPr>
          <w:rFonts w:ascii="Times New Roman" w:eastAsia="Calibri" w:hAnsi="Times New Roman" w:cs="Times New Roman"/>
          <w:b/>
          <w:sz w:val="12"/>
          <w:szCs w:val="12"/>
        </w:rPr>
      </w:pPr>
      <w:r w:rsidRPr="00750F00">
        <w:rPr>
          <w:rFonts w:ascii="Times New Roman" w:eastAsia="Calibri" w:hAnsi="Times New Roman" w:cs="Times New Roman"/>
          <w:b/>
          <w:sz w:val="12"/>
          <w:szCs w:val="12"/>
        </w:rPr>
        <w:t>СЕЛЬСКОГО ПОСЕЛЕНИЯ КАНДАБУЛАК</w:t>
      </w:r>
    </w:p>
    <w:p w:rsidR="00750F00" w:rsidRPr="00750F00" w:rsidRDefault="00750F00" w:rsidP="00750F00">
      <w:pPr>
        <w:tabs>
          <w:tab w:val="left" w:pos="284"/>
          <w:tab w:val="left" w:pos="3828"/>
        </w:tabs>
        <w:spacing w:after="0" w:line="240" w:lineRule="auto"/>
        <w:jc w:val="center"/>
        <w:rPr>
          <w:rFonts w:ascii="Times New Roman" w:eastAsia="Calibri" w:hAnsi="Times New Roman" w:cs="Times New Roman"/>
          <w:b/>
          <w:sz w:val="12"/>
          <w:szCs w:val="12"/>
        </w:rPr>
      </w:pPr>
      <w:r w:rsidRPr="00750F00">
        <w:rPr>
          <w:rFonts w:ascii="Times New Roman" w:eastAsia="Calibri" w:hAnsi="Times New Roman" w:cs="Times New Roman"/>
          <w:b/>
          <w:sz w:val="12"/>
          <w:szCs w:val="12"/>
        </w:rPr>
        <w:t>МУНИЦИПАЛЬНОГО РАЙОНА СЕРГИЕВСКИЙ</w:t>
      </w:r>
    </w:p>
    <w:p w:rsidR="00750F00" w:rsidRPr="00750F00" w:rsidRDefault="00750F00" w:rsidP="00750F00">
      <w:pPr>
        <w:tabs>
          <w:tab w:val="left" w:pos="284"/>
          <w:tab w:val="left" w:pos="3828"/>
        </w:tabs>
        <w:spacing w:after="0" w:line="240" w:lineRule="auto"/>
        <w:jc w:val="center"/>
        <w:rPr>
          <w:rFonts w:ascii="Times New Roman" w:eastAsia="Calibri" w:hAnsi="Times New Roman" w:cs="Times New Roman"/>
          <w:b/>
          <w:sz w:val="12"/>
          <w:szCs w:val="12"/>
        </w:rPr>
      </w:pPr>
      <w:r w:rsidRPr="00750F00">
        <w:rPr>
          <w:rFonts w:ascii="Times New Roman" w:eastAsia="Calibri" w:hAnsi="Times New Roman" w:cs="Times New Roman"/>
          <w:b/>
          <w:sz w:val="12"/>
          <w:szCs w:val="12"/>
        </w:rPr>
        <w:t>САМАРСКОЙ ОБЛАСТИ</w:t>
      </w:r>
    </w:p>
    <w:p w:rsidR="00750F00" w:rsidRPr="00750F00" w:rsidRDefault="00750F00" w:rsidP="00750F00">
      <w:pPr>
        <w:tabs>
          <w:tab w:val="left" w:pos="284"/>
          <w:tab w:val="left" w:pos="3828"/>
        </w:tabs>
        <w:spacing w:after="0" w:line="240" w:lineRule="auto"/>
        <w:jc w:val="center"/>
        <w:rPr>
          <w:rFonts w:ascii="Times New Roman" w:eastAsia="Calibri" w:hAnsi="Times New Roman" w:cs="Times New Roman"/>
          <w:b/>
          <w:sz w:val="12"/>
          <w:szCs w:val="12"/>
        </w:rPr>
      </w:pPr>
    </w:p>
    <w:p w:rsidR="00750F00" w:rsidRPr="00750F00" w:rsidRDefault="00750F00" w:rsidP="00750F00">
      <w:pPr>
        <w:tabs>
          <w:tab w:val="left" w:pos="284"/>
          <w:tab w:val="left" w:pos="3828"/>
        </w:tabs>
        <w:spacing w:after="0" w:line="240" w:lineRule="auto"/>
        <w:jc w:val="center"/>
        <w:rPr>
          <w:rFonts w:ascii="Times New Roman" w:eastAsia="Calibri" w:hAnsi="Times New Roman" w:cs="Times New Roman"/>
          <w:b/>
          <w:sz w:val="12"/>
          <w:szCs w:val="12"/>
        </w:rPr>
      </w:pPr>
      <w:r w:rsidRPr="00750F00">
        <w:rPr>
          <w:rFonts w:ascii="Times New Roman" w:eastAsia="Calibri" w:hAnsi="Times New Roman" w:cs="Times New Roman"/>
          <w:b/>
          <w:sz w:val="12"/>
          <w:szCs w:val="12"/>
        </w:rPr>
        <w:t>ПОСТАНОВЛЕНИЕ</w:t>
      </w:r>
    </w:p>
    <w:p w:rsidR="00750F00" w:rsidRPr="00750F00" w:rsidRDefault="00750F00" w:rsidP="00750F00">
      <w:pPr>
        <w:tabs>
          <w:tab w:val="left" w:pos="284"/>
          <w:tab w:val="left" w:pos="3828"/>
        </w:tabs>
        <w:spacing w:after="0" w:line="240" w:lineRule="auto"/>
        <w:jc w:val="center"/>
        <w:rPr>
          <w:rFonts w:ascii="Times New Roman" w:eastAsia="Calibri" w:hAnsi="Times New Roman" w:cs="Times New Roman"/>
          <w:b/>
          <w:sz w:val="12"/>
          <w:szCs w:val="12"/>
        </w:rPr>
      </w:pPr>
      <w:r w:rsidRPr="00750F00">
        <w:rPr>
          <w:rFonts w:ascii="Times New Roman" w:eastAsia="Calibri" w:hAnsi="Times New Roman" w:cs="Times New Roman"/>
          <w:b/>
          <w:sz w:val="12"/>
          <w:szCs w:val="12"/>
        </w:rPr>
        <w:t>от «28» октября 2025 года № 42</w:t>
      </w:r>
    </w:p>
    <w:p w:rsidR="00750F00" w:rsidRPr="00750F00" w:rsidRDefault="00750F00" w:rsidP="00750F00">
      <w:pPr>
        <w:tabs>
          <w:tab w:val="left" w:pos="284"/>
          <w:tab w:val="left" w:pos="3828"/>
        </w:tabs>
        <w:spacing w:after="0" w:line="240" w:lineRule="auto"/>
        <w:jc w:val="center"/>
        <w:rPr>
          <w:rFonts w:ascii="Times New Roman" w:eastAsia="Calibri" w:hAnsi="Times New Roman" w:cs="Times New Roman"/>
          <w:b/>
          <w:sz w:val="12"/>
          <w:szCs w:val="12"/>
        </w:rPr>
      </w:pPr>
    </w:p>
    <w:p w:rsidR="00750F00" w:rsidRPr="00750F00" w:rsidRDefault="00750F00" w:rsidP="00750F00">
      <w:pPr>
        <w:tabs>
          <w:tab w:val="left" w:pos="284"/>
          <w:tab w:val="left" w:pos="3828"/>
        </w:tabs>
        <w:spacing w:after="0" w:line="240" w:lineRule="auto"/>
        <w:jc w:val="center"/>
        <w:rPr>
          <w:rFonts w:ascii="Times New Roman" w:eastAsia="Calibri" w:hAnsi="Times New Roman" w:cs="Times New Roman"/>
          <w:b/>
          <w:sz w:val="12"/>
          <w:szCs w:val="12"/>
        </w:rPr>
      </w:pPr>
      <w:r w:rsidRPr="00750F00">
        <w:rPr>
          <w:rFonts w:ascii="Times New Roman" w:eastAsia="Calibri" w:hAnsi="Times New Roman" w:cs="Times New Roman"/>
          <w:b/>
          <w:sz w:val="12"/>
          <w:szCs w:val="12"/>
        </w:rPr>
        <w:t>ОБ УТВЕРЖДЕНИИ ПЕРЕЧНЯ ГЛАВНЫХ АДМИНИСТРАТОРОВ ДОХОДОВ И ИСТОЧНИКОВ ФИНАНСИРОВАНИЯ ДЕФИЦИТА БЮДЖЕТА СЕЛЬСКОГО ПОСЕЛЕНИЯ КАНДАБУЛАК МУНИЦИПАЛЬНОГО РАЙОНА СЕРГИЕВСКИЙ САМАРСКОЙ ОБЛАСТИ НА 2026 ГОД И ПЛАНОВЫЙ ПЕРИОД 2027</w:t>
      </w:r>
      <w:proofErr w:type="gramStart"/>
      <w:r w:rsidRPr="00750F00">
        <w:rPr>
          <w:rFonts w:ascii="Times New Roman" w:eastAsia="Calibri" w:hAnsi="Times New Roman" w:cs="Times New Roman"/>
          <w:b/>
          <w:sz w:val="12"/>
          <w:szCs w:val="12"/>
        </w:rPr>
        <w:t xml:space="preserve"> И</w:t>
      </w:r>
      <w:proofErr w:type="gramEnd"/>
      <w:r w:rsidRPr="00750F00">
        <w:rPr>
          <w:rFonts w:ascii="Times New Roman" w:eastAsia="Calibri" w:hAnsi="Times New Roman" w:cs="Times New Roman"/>
          <w:b/>
          <w:sz w:val="12"/>
          <w:szCs w:val="12"/>
        </w:rPr>
        <w:t xml:space="preserve"> 2028 ГОДОВ</w:t>
      </w:r>
    </w:p>
    <w:p w:rsidR="00750F00" w:rsidRPr="00750F00" w:rsidRDefault="00750F00" w:rsidP="00750F00">
      <w:pPr>
        <w:tabs>
          <w:tab w:val="left" w:pos="284"/>
          <w:tab w:val="left" w:pos="3828"/>
        </w:tabs>
        <w:spacing w:after="0" w:line="240" w:lineRule="auto"/>
        <w:jc w:val="both"/>
        <w:rPr>
          <w:rFonts w:ascii="Times New Roman" w:eastAsia="Calibri" w:hAnsi="Times New Roman" w:cs="Times New Roman"/>
          <w:sz w:val="12"/>
          <w:szCs w:val="12"/>
        </w:rPr>
      </w:pPr>
    </w:p>
    <w:p w:rsidR="00750F00" w:rsidRPr="00750F00" w:rsidRDefault="00750F00" w:rsidP="00750F00">
      <w:pPr>
        <w:tabs>
          <w:tab w:val="left" w:pos="284"/>
          <w:tab w:val="left" w:pos="3828"/>
        </w:tabs>
        <w:spacing w:after="0" w:line="240" w:lineRule="auto"/>
        <w:ind w:firstLine="284"/>
        <w:jc w:val="both"/>
        <w:rPr>
          <w:rFonts w:ascii="Times New Roman" w:eastAsia="Calibri" w:hAnsi="Times New Roman" w:cs="Times New Roman"/>
          <w:sz w:val="12"/>
          <w:szCs w:val="12"/>
        </w:rPr>
      </w:pPr>
      <w:r w:rsidRPr="00750F00">
        <w:rPr>
          <w:rFonts w:ascii="Times New Roman" w:eastAsia="Calibri" w:hAnsi="Times New Roman" w:cs="Times New Roman"/>
          <w:sz w:val="12"/>
          <w:szCs w:val="12"/>
        </w:rPr>
        <w:t>В соответствии со статьей 160.1, 160.2 Бюджетного кодекса Российской Федерации, администрация сельского поселения Кандабулак муниципального района Сергиевский Самарской области постановляет:</w:t>
      </w:r>
    </w:p>
    <w:p w:rsidR="00750F00" w:rsidRPr="00750F00" w:rsidRDefault="00750F00" w:rsidP="00750F00">
      <w:pPr>
        <w:tabs>
          <w:tab w:val="left" w:pos="284"/>
          <w:tab w:val="left" w:pos="3828"/>
        </w:tabs>
        <w:spacing w:after="0" w:line="240" w:lineRule="auto"/>
        <w:ind w:firstLine="284"/>
        <w:jc w:val="both"/>
        <w:rPr>
          <w:rFonts w:ascii="Times New Roman" w:eastAsia="Calibri" w:hAnsi="Times New Roman" w:cs="Times New Roman"/>
          <w:sz w:val="12"/>
          <w:szCs w:val="12"/>
        </w:rPr>
      </w:pPr>
      <w:r w:rsidRPr="00750F00">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750F00">
        <w:rPr>
          <w:rFonts w:ascii="Times New Roman" w:eastAsia="Calibri" w:hAnsi="Times New Roman" w:cs="Times New Roman"/>
          <w:sz w:val="12"/>
          <w:szCs w:val="12"/>
        </w:rPr>
        <w:t>Утвердить перечень главных администраторов доходов бюджета (далее – перечень ГАДБ) сельского поселения Кандабулак муниципального района Сергиевский Самарской области на 2026 год и плановый период 2027 и 2028 годов (приложение №1).</w:t>
      </w:r>
    </w:p>
    <w:p w:rsidR="00750F00" w:rsidRPr="00750F00" w:rsidRDefault="00750F00" w:rsidP="00750F00">
      <w:pPr>
        <w:tabs>
          <w:tab w:val="left" w:pos="284"/>
          <w:tab w:val="left" w:pos="3828"/>
        </w:tabs>
        <w:spacing w:after="0" w:line="240" w:lineRule="auto"/>
        <w:ind w:firstLine="284"/>
        <w:jc w:val="both"/>
        <w:rPr>
          <w:rFonts w:ascii="Times New Roman" w:eastAsia="Calibri" w:hAnsi="Times New Roman" w:cs="Times New Roman"/>
          <w:sz w:val="12"/>
          <w:szCs w:val="12"/>
        </w:rPr>
      </w:pPr>
      <w:r w:rsidRPr="00750F00">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750F00">
        <w:rPr>
          <w:rFonts w:ascii="Times New Roman" w:eastAsia="Calibri" w:hAnsi="Times New Roman" w:cs="Times New Roman"/>
          <w:sz w:val="12"/>
          <w:szCs w:val="12"/>
        </w:rPr>
        <w:t>Утвердить перечень главных администраторов источников финансирования дефицита бюджета (далее – ГАИДБ) сельского поселения Кандабулак муниципального района Сергиевский Самарской области на 2026 год и плановый период 2027 и 2028 годов (приложение №2).</w:t>
      </w:r>
    </w:p>
    <w:p w:rsidR="00750F00" w:rsidRPr="00750F00" w:rsidRDefault="00750F00" w:rsidP="00750F00">
      <w:pPr>
        <w:tabs>
          <w:tab w:val="left" w:pos="284"/>
          <w:tab w:val="left" w:pos="3828"/>
        </w:tabs>
        <w:spacing w:after="0" w:line="240" w:lineRule="auto"/>
        <w:ind w:firstLine="284"/>
        <w:jc w:val="both"/>
        <w:rPr>
          <w:rFonts w:ascii="Times New Roman" w:eastAsia="Calibri" w:hAnsi="Times New Roman" w:cs="Times New Roman"/>
          <w:sz w:val="12"/>
          <w:szCs w:val="12"/>
        </w:rPr>
      </w:pPr>
      <w:r w:rsidRPr="00750F00">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proofErr w:type="gramStart"/>
      <w:r w:rsidRPr="00750F00">
        <w:rPr>
          <w:rFonts w:ascii="Times New Roman" w:eastAsia="Calibri" w:hAnsi="Times New Roman" w:cs="Times New Roman"/>
          <w:sz w:val="12"/>
          <w:szCs w:val="12"/>
        </w:rPr>
        <w:t>Установить, что в случае поступления в бюджет сельского поселения Кандабулак муниципального района Сергиевский Самарской области дополнительных источников доходов и источников финансирования дефицита бюджета, не предусмотренных решением Собрания представителей сельского поселения Кандабулак муниципального района Сергиевский о бюджете сельского поселения Кандабулак муниципального района Сергиевский на текущий финансовый год и плановый период, изменения в перечень ГАДБ, ГАИДБ вносятся на основании нормативного правового акта</w:t>
      </w:r>
      <w:proofErr w:type="gramEnd"/>
      <w:r w:rsidRPr="00750F00">
        <w:rPr>
          <w:rFonts w:ascii="Times New Roman" w:eastAsia="Calibri" w:hAnsi="Times New Roman" w:cs="Times New Roman"/>
          <w:sz w:val="12"/>
          <w:szCs w:val="12"/>
        </w:rPr>
        <w:t xml:space="preserve"> финансового органа не позднее 30 дней со дня поступления дополнительных доходов, источников финансирования дефицита бюджета с последующим внесением изменений в настоящее постановление.</w:t>
      </w:r>
    </w:p>
    <w:p w:rsidR="00750F00" w:rsidRPr="00750F00" w:rsidRDefault="00750F00" w:rsidP="00750F00">
      <w:pPr>
        <w:tabs>
          <w:tab w:val="left" w:pos="284"/>
          <w:tab w:val="left" w:pos="3828"/>
        </w:tabs>
        <w:spacing w:after="0" w:line="240" w:lineRule="auto"/>
        <w:ind w:firstLine="284"/>
        <w:jc w:val="both"/>
        <w:rPr>
          <w:rFonts w:ascii="Times New Roman" w:eastAsia="Calibri" w:hAnsi="Times New Roman" w:cs="Times New Roman"/>
          <w:sz w:val="12"/>
          <w:szCs w:val="12"/>
        </w:rPr>
      </w:pPr>
      <w:r w:rsidRPr="00750F00">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r w:rsidRPr="00750F00">
        <w:rPr>
          <w:rFonts w:ascii="Times New Roman" w:eastAsia="Calibri" w:hAnsi="Times New Roman" w:cs="Times New Roman"/>
          <w:sz w:val="12"/>
          <w:szCs w:val="12"/>
        </w:rPr>
        <w:t>Опубликовать настоящее постановление в газете «Сергиевский вестник» и разместить на официальном сайте муниципального района Сергиевский Самарской области  http://www.sergievsk.ru/.</w:t>
      </w:r>
    </w:p>
    <w:p w:rsidR="00750F00" w:rsidRPr="00750F00" w:rsidRDefault="00750F00" w:rsidP="00750F00">
      <w:pPr>
        <w:tabs>
          <w:tab w:val="left" w:pos="284"/>
          <w:tab w:val="left" w:pos="3828"/>
        </w:tabs>
        <w:spacing w:after="0" w:line="240" w:lineRule="auto"/>
        <w:ind w:firstLine="284"/>
        <w:jc w:val="both"/>
        <w:rPr>
          <w:rFonts w:ascii="Times New Roman" w:eastAsia="Calibri" w:hAnsi="Times New Roman" w:cs="Times New Roman"/>
          <w:sz w:val="12"/>
          <w:szCs w:val="12"/>
        </w:rPr>
      </w:pPr>
      <w:r w:rsidRPr="00750F00">
        <w:rPr>
          <w:rFonts w:ascii="Times New Roman" w:eastAsia="Calibri" w:hAnsi="Times New Roman" w:cs="Times New Roman"/>
          <w:sz w:val="12"/>
          <w:szCs w:val="12"/>
        </w:rPr>
        <w:t>5.</w:t>
      </w:r>
      <w:r>
        <w:rPr>
          <w:rFonts w:ascii="Times New Roman" w:eastAsia="Calibri" w:hAnsi="Times New Roman" w:cs="Times New Roman"/>
          <w:sz w:val="12"/>
          <w:szCs w:val="12"/>
        </w:rPr>
        <w:t xml:space="preserve"> </w:t>
      </w:r>
      <w:r w:rsidRPr="00750F00">
        <w:rPr>
          <w:rFonts w:ascii="Times New Roman" w:eastAsia="Calibri" w:hAnsi="Times New Roman" w:cs="Times New Roman"/>
          <w:sz w:val="12"/>
          <w:szCs w:val="12"/>
        </w:rPr>
        <w:t>Настоящее постановление вступает в силу со дня его официального опубликования и применяется к правоотношениям, возникающим при составлении и исполнении бюджета сельского поселения Кандабулак муниципального района Сергиевский Самарской области, начиная с бюджета на 2026 год и плановый период 2027 и 2028 годов.</w:t>
      </w:r>
    </w:p>
    <w:p w:rsidR="00750F00" w:rsidRPr="00750F00" w:rsidRDefault="00750F00" w:rsidP="00750F00">
      <w:pPr>
        <w:tabs>
          <w:tab w:val="left" w:pos="284"/>
          <w:tab w:val="left" w:pos="3828"/>
        </w:tabs>
        <w:spacing w:after="0" w:line="240" w:lineRule="auto"/>
        <w:ind w:firstLine="284"/>
        <w:jc w:val="both"/>
        <w:rPr>
          <w:rFonts w:ascii="Times New Roman" w:eastAsia="Calibri" w:hAnsi="Times New Roman" w:cs="Times New Roman"/>
          <w:sz w:val="12"/>
          <w:szCs w:val="12"/>
        </w:rPr>
      </w:pPr>
      <w:r w:rsidRPr="00750F00">
        <w:rPr>
          <w:rFonts w:ascii="Times New Roman" w:eastAsia="Calibri" w:hAnsi="Times New Roman" w:cs="Times New Roman"/>
          <w:sz w:val="12"/>
          <w:szCs w:val="12"/>
        </w:rPr>
        <w:t xml:space="preserve">6. </w:t>
      </w:r>
      <w:proofErr w:type="gramStart"/>
      <w:r w:rsidRPr="00750F00">
        <w:rPr>
          <w:rFonts w:ascii="Times New Roman" w:eastAsia="Calibri" w:hAnsi="Times New Roman" w:cs="Times New Roman"/>
          <w:sz w:val="12"/>
          <w:szCs w:val="12"/>
        </w:rPr>
        <w:t>Контроль за</w:t>
      </w:r>
      <w:proofErr w:type="gramEnd"/>
      <w:r w:rsidRPr="00750F00">
        <w:rPr>
          <w:rFonts w:ascii="Times New Roman" w:eastAsia="Calibri" w:hAnsi="Times New Roman" w:cs="Times New Roman"/>
          <w:sz w:val="12"/>
          <w:szCs w:val="12"/>
        </w:rPr>
        <w:t xml:space="preserve"> выполнением настоящего постановления оставляю за собой.</w:t>
      </w:r>
    </w:p>
    <w:p w:rsidR="00750F00" w:rsidRPr="00750F00" w:rsidRDefault="00750F00" w:rsidP="00750F00">
      <w:pPr>
        <w:tabs>
          <w:tab w:val="left" w:pos="284"/>
          <w:tab w:val="left" w:pos="3828"/>
        </w:tabs>
        <w:spacing w:after="0" w:line="240" w:lineRule="auto"/>
        <w:jc w:val="right"/>
        <w:rPr>
          <w:rFonts w:ascii="Times New Roman" w:eastAsia="Calibri" w:hAnsi="Times New Roman" w:cs="Times New Roman"/>
          <w:sz w:val="12"/>
          <w:szCs w:val="12"/>
        </w:rPr>
      </w:pPr>
      <w:r w:rsidRPr="00750F00">
        <w:rPr>
          <w:rFonts w:ascii="Times New Roman" w:eastAsia="Calibri" w:hAnsi="Times New Roman" w:cs="Times New Roman"/>
          <w:sz w:val="12"/>
          <w:szCs w:val="12"/>
        </w:rPr>
        <w:t>Глава сельского поселения Кандабулак</w:t>
      </w:r>
    </w:p>
    <w:p w:rsidR="00750F00" w:rsidRDefault="00750F00" w:rsidP="00750F00">
      <w:pPr>
        <w:tabs>
          <w:tab w:val="left" w:pos="284"/>
          <w:tab w:val="left" w:pos="3828"/>
        </w:tabs>
        <w:spacing w:after="0" w:line="240" w:lineRule="auto"/>
        <w:jc w:val="right"/>
        <w:rPr>
          <w:rFonts w:ascii="Times New Roman" w:eastAsia="Calibri" w:hAnsi="Times New Roman" w:cs="Times New Roman"/>
          <w:sz w:val="12"/>
          <w:szCs w:val="12"/>
        </w:rPr>
      </w:pPr>
      <w:r w:rsidRPr="00750F00">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750F00">
        <w:rPr>
          <w:rFonts w:ascii="Times New Roman" w:eastAsia="Calibri" w:hAnsi="Times New Roman" w:cs="Times New Roman"/>
          <w:sz w:val="12"/>
          <w:szCs w:val="12"/>
        </w:rPr>
        <w:t>Самарской области</w:t>
      </w:r>
    </w:p>
    <w:p w:rsidR="00750F00" w:rsidRPr="00750F00" w:rsidRDefault="00750F00" w:rsidP="00750F00">
      <w:pPr>
        <w:tabs>
          <w:tab w:val="left" w:pos="284"/>
          <w:tab w:val="left" w:pos="3828"/>
        </w:tabs>
        <w:spacing w:after="0" w:line="240" w:lineRule="auto"/>
        <w:jc w:val="right"/>
        <w:rPr>
          <w:rFonts w:ascii="Times New Roman" w:eastAsia="Calibri" w:hAnsi="Times New Roman" w:cs="Times New Roman"/>
          <w:sz w:val="12"/>
          <w:szCs w:val="12"/>
        </w:rPr>
      </w:pPr>
      <w:r w:rsidRPr="00750F00">
        <w:rPr>
          <w:rFonts w:ascii="Times New Roman" w:eastAsia="Calibri" w:hAnsi="Times New Roman" w:cs="Times New Roman"/>
          <w:sz w:val="12"/>
          <w:szCs w:val="12"/>
        </w:rPr>
        <w:t>В.А. Литвиненко</w:t>
      </w:r>
    </w:p>
    <w:p w:rsidR="00750F00" w:rsidRPr="00750F00" w:rsidRDefault="00750F00" w:rsidP="00750F00">
      <w:pPr>
        <w:tabs>
          <w:tab w:val="left" w:pos="284"/>
          <w:tab w:val="left" w:pos="3828"/>
        </w:tabs>
        <w:spacing w:after="0" w:line="240" w:lineRule="auto"/>
        <w:jc w:val="both"/>
        <w:rPr>
          <w:rFonts w:ascii="Times New Roman" w:eastAsia="Calibri" w:hAnsi="Times New Roman" w:cs="Times New Roman"/>
          <w:sz w:val="12"/>
          <w:szCs w:val="12"/>
        </w:rPr>
      </w:pPr>
    </w:p>
    <w:p w:rsidR="00301ADA" w:rsidRPr="002564B9" w:rsidRDefault="00301ADA" w:rsidP="00301ADA">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Приложение №1</w:t>
      </w:r>
    </w:p>
    <w:p w:rsidR="00301ADA" w:rsidRPr="002564B9" w:rsidRDefault="00301ADA" w:rsidP="00301ADA">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 xml:space="preserve">к постановлению администрации сельского поселения </w:t>
      </w:r>
      <w:r w:rsidR="00750F00" w:rsidRPr="00750F00">
        <w:rPr>
          <w:rFonts w:ascii="Times New Roman" w:eastAsia="Calibri" w:hAnsi="Times New Roman" w:cs="Times New Roman"/>
          <w:i/>
          <w:sz w:val="12"/>
          <w:szCs w:val="12"/>
        </w:rPr>
        <w:t>Кандабулак</w:t>
      </w:r>
    </w:p>
    <w:p w:rsidR="00301ADA" w:rsidRPr="002564B9" w:rsidRDefault="00301ADA" w:rsidP="00301ADA">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муниципального района Сергиевский Самарской области</w:t>
      </w:r>
    </w:p>
    <w:p w:rsidR="00301ADA" w:rsidRPr="002564B9" w:rsidRDefault="00301ADA" w:rsidP="00301ADA">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 xml:space="preserve">от </w:t>
      </w:r>
      <w:r>
        <w:rPr>
          <w:rFonts w:ascii="Times New Roman" w:eastAsia="Calibri" w:hAnsi="Times New Roman" w:cs="Times New Roman"/>
          <w:i/>
          <w:sz w:val="12"/>
          <w:szCs w:val="12"/>
        </w:rPr>
        <w:t>«</w:t>
      </w:r>
      <w:r w:rsidRPr="002564B9">
        <w:rPr>
          <w:rFonts w:ascii="Times New Roman" w:eastAsia="Calibri" w:hAnsi="Times New Roman" w:cs="Times New Roman"/>
          <w:i/>
          <w:sz w:val="12"/>
          <w:szCs w:val="12"/>
        </w:rPr>
        <w:t>2</w:t>
      </w:r>
      <w:r>
        <w:rPr>
          <w:rFonts w:ascii="Times New Roman" w:eastAsia="Calibri" w:hAnsi="Times New Roman" w:cs="Times New Roman"/>
          <w:i/>
          <w:sz w:val="12"/>
          <w:szCs w:val="12"/>
        </w:rPr>
        <w:t>8» октября 2025г № 4</w:t>
      </w:r>
      <w:r w:rsidR="00750F00">
        <w:rPr>
          <w:rFonts w:ascii="Times New Roman" w:eastAsia="Calibri" w:hAnsi="Times New Roman" w:cs="Times New Roman"/>
          <w:i/>
          <w:sz w:val="12"/>
          <w:szCs w:val="12"/>
        </w:rPr>
        <w:t>2</w:t>
      </w:r>
    </w:p>
    <w:p w:rsidR="00354C01" w:rsidRPr="00750F00" w:rsidRDefault="00750F00" w:rsidP="00750F00">
      <w:pPr>
        <w:tabs>
          <w:tab w:val="left" w:pos="284"/>
          <w:tab w:val="left" w:pos="3828"/>
        </w:tabs>
        <w:spacing w:after="0" w:line="240" w:lineRule="auto"/>
        <w:jc w:val="center"/>
        <w:rPr>
          <w:rFonts w:ascii="Times New Roman" w:eastAsia="Calibri" w:hAnsi="Times New Roman" w:cs="Times New Roman"/>
          <w:b/>
          <w:sz w:val="12"/>
          <w:szCs w:val="12"/>
        </w:rPr>
      </w:pPr>
      <w:r w:rsidRPr="00750F00">
        <w:rPr>
          <w:rFonts w:ascii="Times New Roman" w:eastAsia="Calibri" w:hAnsi="Times New Roman" w:cs="Times New Roman"/>
          <w:b/>
          <w:sz w:val="12"/>
          <w:szCs w:val="12"/>
        </w:rPr>
        <w:t>Перечень главных администраторов доходов местного бюджета</w:t>
      </w:r>
    </w:p>
    <w:tbl>
      <w:tblPr>
        <w:tblStyle w:val="af1"/>
        <w:tblW w:w="5000" w:type="pct"/>
        <w:tblLayout w:type="fixed"/>
        <w:tblCellMar>
          <w:left w:w="0" w:type="dxa"/>
          <w:right w:w="0" w:type="dxa"/>
        </w:tblCellMar>
        <w:tblLook w:val="04A0" w:firstRow="1" w:lastRow="0" w:firstColumn="1" w:lastColumn="0" w:noHBand="0" w:noVBand="1"/>
      </w:tblPr>
      <w:tblGrid>
        <w:gridCol w:w="431"/>
        <w:gridCol w:w="1274"/>
        <w:gridCol w:w="5818"/>
      </w:tblGrid>
      <w:tr w:rsidR="00750F00" w:rsidRPr="00750F00" w:rsidTr="00750F00">
        <w:trPr>
          <w:trHeight w:val="138"/>
        </w:trPr>
        <w:tc>
          <w:tcPr>
            <w:tcW w:w="286" w:type="pct"/>
            <w:vMerge w:val="restart"/>
            <w:hideMark/>
          </w:tcPr>
          <w:p w:rsidR="00750F00" w:rsidRPr="00750F00" w:rsidRDefault="00750F00" w:rsidP="00750F00">
            <w:pPr>
              <w:tabs>
                <w:tab w:val="left" w:pos="284"/>
                <w:tab w:val="left" w:pos="3828"/>
              </w:tabs>
              <w:rPr>
                <w:rFonts w:ascii="Times New Roman" w:eastAsia="Calibri" w:hAnsi="Times New Roman" w:cs="Times New Roman"/>
                <w:bCs/>
                <w:sz w:val="10"/>
                <w:szCs w:val="10"/>
              </w:rPr>
            </w:pPr>
            <w:r w:rsidRPr="00750F00">
              <w:rPr>
                <w:rFonts w:ascii="Times New Roman" w:eastAsia="Calibri" w:hAnsi="Times New Roman" w:cs="Times New Roman"/>
                <w:bCs/>
                <w:sz w:val="10"/>
                <w:szCs w:val="10"/>
              </w:rPr>
              <w:t>Код главного администратора</w:t>
            </w:r>
          </w:p>
        </w:tc>
        <w:tc>
          <w:tcPr>
            <w:tcW w:w="847" w:type="pct"/>
            <w:vMerge w:val="restart"/>
            <w:hideMark/>
          </w:tcPr>
          <w:p w:rsidR="00750F00" w:rsidRPr="00750F00" w:rsidRDefault="00750F00" w:rsidP="00750F00">
            <w:pPr>
              <w:tabs>
                <w:tab w:val="left" w:pos="284"/>
                <w:tab w:val="left" w:pos="3828"/>
              </w:tabs>
              <w:rPr>
                <w:rFonts w:ascii="Times New Roman" w:eastAsia="Calibri" w:hAnsi="Times New Roman" w:cs="Times New Roman"/>
                <w:bCs/>
                <w:sz w:val="12"/>
                <w:szCs w:val="12"/>
              </w:rPr>
            </w:pPr>
            <w:r w:rsidRPr="00750F00">
              <w:rPr>
                <w:rFonts w:ascii="Times New Roman" w:eastAsia="Calibri" w:hAnsi="Times New Roman" w:cs="Times New Roman"/>
                <w:bCs/>
                <w:sz w:val="12"/>
                <w:szCs w:val="12"/>
              </w:rPr>
              <w:t>Код                                        доходов</w:t>
            </w:r>
          </w:p>
        </w:tc>
        <w:tc>
          <w:tcPr>
            <w:tcW w:w="3866" w:type="pct"/>
            <w:vMerge w:val="restart"/>
            <w:hideMark/>
          </w:tcPr>
          <w:p w:rsidR="00750F00" w:rsidRPr="00750F00" w:rsidRDefault="00750F00" w:rsidP="00750F00">
            <w:pPr>
              <w:tabs>
                <w:tab w:val="left" w:pos="284"/>
                <w:tab w:val="left" w:pos="3828"/>
              </w:tabs>
              <w:rPr>
                <w:rFonts w:ascii="Times New Roman" w:eastAsia="Calibri" w:hAnsi="Times New Roman" w:cs="Times New Roman"/>
                <w:bCs/>
                <w:sz w:val="12"/>
                <w:szCs w:val="12"/>
              </w:rPr>
            </w:pPr>
            <w:r w:rsidRPr="00750F00">
              <w:rPr>
                <w:rFonts w:ascii="Times New Roman" w:eastAsia="Calibri" w:hAnsi="Times New Roman" w:cs="Times New Roman"/>
                <w:bCs/>
                <w:sz w:val="12"/>
                <w:szCs w:val="12"/>
              </w:rPr>
              <w:t>Наименование  главного администратора доходов местного бюджета, дохода</w:t>
            </w:r>
          </w:p>
        </w:tc>
      </w:tr>
      <w:tr w:rsidR="00750F00" w:rsidRPr="00750F00" w:rsidTr="00750F00">
        <w:trPr>
          <w:trHeight w:val="138"/>
        </w:trPr>
        <w:tc>
          <w:tcPr>
            <w:tcW w:w="286" w:type="pct"/>
            <w:vMerge/>
            <w:hideMark/>
          </w:tcPr>
          <w:p w:rsidR="00750F00" w:rsidRPr="00750F00" w:rsidRDefault="00750F00" w:rsidP="00750F00">
            <w:pPr>
              <w:tabs>
                <w:tab w:val="left" w:pos="284"/>
                <w:tab w:val="left" w:pos="3828"/>
              </w:tabs>
              <w:rPr>
                <w:rFonts w:ascii="Times New Roman" w:eastAsia="Calibri" w:hAnsi="Times New Roman" w:cs="Times New Roman"/>
                <w:bCs/>
                <w:sz w:val="12"/>
                <w:szCs w:val="12"/>
              </w:rPr>
            </w:pPr>
          </w:p>
        </w:tc>
        <w:tc>
          <w:tcPr>
            <w:tcW w:w="847" w:type="pct"/>
            <w:vMerge/>
            <w:hideMark/>
          </w:tcPr>
          <w:p w:rsidR="00750F00" w:rsidRPr="00750F00" w:rsidRDefault="00750F00" w:rsidP="00750F00">
            <w:pPr>
              <w:tabs>
                <w:tab w:val="left" w:pos="284"/>
                <w:tab w:val="left" w:pos="3828"/>
              </w:tabs>
              <w:rPr>
                <w:rFonts w:ascii="Times New Roman" w:eastAsia="Calibri" w:hAnsi="Times New Roman" w:cs="Times New Roman"/>
                <w:bCs/>
                <w:sz w:val="12"/>
                <w:szCs w:val="12"/>
              </w:rPr>
            </w:pPr>
          </w:p>
        </w:tc>
        <w:tc>
          <w:tcPr>
            <w:tcW w:w="3866" w:type="pct"/>
            <w:vMerge/>
            <w:hideMark/>
          </w:tcPr>
          <w:p w:rsidR="00750F00" w:rsidRPr="00750F00" w:rsidRDefault="00750F00" w:rsidP="00750F00">
            <w:pPr>
              <w:tabs>
                <w:tab w:val="left" w:pos="284"/>
                <w:tab w:val="left" w:pos="3828"/>
              </w:tabs>
              <w:rPr>
                <w:rFonts w:ascii="Times New Roman" w:eastAsia="Calibri" w:hAnsi="Times New Roman" w:cs="Times New Roman"/>
                <w:bCs/>
                <w:sz w:val="12"/>
                <w:szCs w:val="12"/>
              </w:rPr>
            </w:pP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bCs/>
                <w:sz w:val="12"/>
                <w:szCs w:val="12"/>
              </w:rPr>
            </w:pPr>
            <w:r w:rsidRPr="00750F00">
              <w:rPr>
                <w:rFonts w:ascii="Times New Roman" w:eastAsia="Calibri" w:hAnsi="Times New Roman" w:cs="Times New Roman"/>
                <w:bCs/>
                <w:sz w:val="12"/>
                <w:szCs w:val="12"/>
              </w:rPr>
              <w:t>182</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bCs/>
                <w:sz w:val="12"/>
                <w:szCs w:val="12"/>
              </w:rPr>
            </w:pPr>
            <w:r w:rsidRPr="00750F00">
              <w:rPr>
                <w:rFonts w:ascii="Times New Roman" w:eastAsia="Calibri" w:hAnsi="Times New Roman" w:cs="Times New Roman"/>
                <w:bCs/>
                <w:sz w:val="12"/>
                <w:szCs w:val="12"/>
              </w:rPr>
              <w:t> </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bCs/>
                <w:sz w:val="12"/>
                <w:szCs w:val="12"/>
              </w:rPr>
            </w:pPr>
            <w:r w:rsidRPr="00750F00">
              <w:rPr>
                <w:rFonts w:ascii="Times New Roman" w:eastAsia="Calibri" w:hAnsi="Times New Roman" w:cs="Times New Roman"/>
                <w:bCs/>
                <w:sz w:val="12"/>
                <w:szCs w:val="12"/>
              </w:rPr>
              <w:t>Управление Федеральной налоговой службы по Самарской области*</w:t>
            </w:r>
          </w:p>
        </w:tc>
      </w:tr>
      <w:tr w:rsidR="00750F00" w:rsidRPr="00750F00" w:rsidTr="00750F00">
        <w:trPr>
          <w:trHeight w:val="20"/>
        </w:trPr>
        <w:tc>
          <w:tcPr>
            <w:tcW w:w="28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182</w:t>
            </w:r>
          </w:p>
        </w:tc>
        <w:tc>
          <w:tcPr>
            <w:tcW w:w="847"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1 03 02231 01 0000 110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750F00" w:rsidRPr="00750F00" w:rsidTr="00750F00">
        <w:trPr>
          <w:trHeight w:val="20"/>
        </w:trPr>
        <w:tc>
          <w:tcPr>
            <w:tcW w:w="28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182</w:t>
            </w:r>
          </w:p>
        </w:tc>
        <w:tc>
          <w:tcPr>
            <w:tcW w:w="847"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1 03 02241 01 0000 110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750F00" w:rsidRPr="00750F00" w:rsidTr="00750F00">
        <w:trPr>
          <w:trHeight w:val="20"/>
        </w:trPr>
        <w:tc>
          <w:tcPr>
            <w:tcW w:w="28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182</w:t>
            </w:r>
          </w:p>
        </w:tc>
        <w:tc>
          <w:tcPr>
            <w:tcW w:w="847"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1 03 02251 01 0000 110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 xml:space="preserve">Доходы от уплаты акцизов на автомобильный бензин, подлежащие распределению между бюджетами субъектов </w:t>
            </w:r>
            <w:r w:rsidRPr="00750F00">
              <w:rPr>
                <w:rFonts w:ascii="Times New Roman" w:eastAsia="Calibri" w:hAnsi="Times New Roman" w:cs="Times New Roman"/>
                <w:sz w:val="12"/>
                <w:szCs w:val="12"/>
              </w:rPr>
              <w:lastRenderedPageBreak/>
              <w:t>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750F00" w:rsidRPr="00750F00" w:rsidTr="00750F00">
        <w:trPr>
          <w:trHeight w:val="20"/>
        </w:trPr>
        <w:tc>
          <w:tcPr>
            <w:tcW w:w="28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lastRenderedPageBreak/>
              <w:t>182</w:t>
            </w:r>
          </w:p>
        </w:tc>
        <w:tc>
          <w:tcPr>
            <w:tcW w:w="847"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1 03 02261 01 0000 110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182</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1 01 02010 01 0000 110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proofErr w:type="gramStart"/>
            <w:r w:rsidRPr="00750F00">
              <w:rPr>
                <w:rFonts w:ascii="Times New Roman" w:eastAsia="Calibri" w:hAnsi="Times New Roman" w:cs="Times New Roman"/>
                <w:sz w:val="12"/>
                <w:szCs w:val="12"/>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750F00">
              <w:rPr>
                <w:rFonts w:ascii="Times New Roman" w:eastAsia="Calibri" w:hAnsi="Times New Roman" w:cs="Times New Roman"/>
                <w:sz w:val="12"/>
                <w:szCs w:val="12"/>
              </w:rPr>
              <w:t xml:space="preserve"> </w:t>
            </w:r>
            <w:proofErr w:type="gramStart"/>
            <w:r w:rsidRPr="00750F00">
              <w:rPr>
                <w:rFonts w:ascii="Times New Roman" w:eastAsia="Calibri" w:hAnsi="Times New Roman" w:cs="Times New Roman"/>
                <w:sz w:val="12"/>
                <w:szCs w:val="12"/>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182</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1 01 02020 01 0000 110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proofErr w:type="gramStart"/>
            <w:r w:rsidRPr="00750F00">
              <w:rPr>
                <w:rFonts w:ascii="Times New Roman" w:eastAsia="Calibri" w:hAnsi="Times New Roman" w:cs="Times New Roman"/>
                <w:sz w:val="12"/>
                <w:szCs w:val="12"/>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750F00">
              <w:rPr>
                <w:rFonts w:ascii="Times New Roman" w:eastAsia="Calibri" w:hAnsi="Times New Roman" w:cs="Times New Roman"/>
                <w:sz w:val="12"/>
                <w:szCs w:val="12"/>
              </w:rPr>
              <w:t xml:space="preserve"> в части суммы налога, не превышающей 312 тысяч рублей за налоговые периоды после 1 января 2025 года)</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182</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1 01 02030 01 0000 110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proofErr w:type="gramStart"/>
            <w:r w:rsidRPr="00750F00">
              <w:rPr>
                <w:rFonts w:ascii="Times New Roman" w:eastAsia="Calibri" w:hAnsi="Times New Roman" w:cs="Times New Roman"/>
                <w:sz w:val="12"/>
                <w:szCs w:val="12"/>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750F00">
              <w:rPr>
                <w:rFonts w:ascii="Times New Roman" w:eastAsia="Calibri" w:hAnsi="Times New Roman" w:cs="Times New Roman"/>
                <w:sz w:val="12"/>
                <w:szCs w:val="12"/>
              </w:rPr>
              <w:t xml:space="preserve">, не </w:t>
            </w:r>
            <w:proofErr w:type="gramStart"/>
            <w:r w:rsidRPr="00750F00">
              <w:rPr>
                <w:rFonts w:ascii="Times New Roman" w:eastAsia="Calibri" w:hAnsi="Times New Roman" w:cs="Times New Roman"/>
                <w:sz w:val="12"/>
                <w:szCs w:val="12"/>
              </w:rPr>
              <w:t>превышающей</w:t>
            </w:r>
            <w:proofErr w:type="gramEnd"/>
            <w:r w:rsidRPr="00750F00">
              <w:rPr>
                <w:rFonts w:ascii="Times New Roman" w:eastAsia="Calibri" w:hAnsi="Times New Roman" w:cs="Times New Roman"/>
                <w:sz w:val="12"/>
                <w:szCs w:val="12"/>
              </w:rPr>
              <w:t xml:space="preserve"> 312 тысяч рублей за налоговые периоды после 1 января 2025 года)</w:t>
            </w:r>
            <w:r w:rsidRPr="00750F00">
              <w:rPr>
                <w:rFonts w:ascii="Times New Roman" w:eastAsia="Calibri" w:hAnsi="Times New Roman" w:cs="Times New Roman"/>
                <w:sz w:val="12"/>
                <w:szCs w:val="12"/>
              </w:rPr>
              <w:br w:type="page"/>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182</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1 01 02080 01 0000 110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proofErr w:type="gramStart"/>
            <w:r w:rsidRPr="00750F00">
              <w:rPr>
                <w:rFonts w:ascii="Times New Roman" w:eastAsia="Calibri" w:hAnsi="Times New Roman" w:cs="Times New Roman"/>
                <w:sz w:val="12"/>
                <w:szCs w:val="12"/>
              </w:rPr>
              <w:t>Налог на доходы физических лиц в части суммы налога, превышающей 650 тысяч рублей, относящейся к части налоговой базы, превышающей 5 миллионов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w:t>
            </w:r>
            <w:proofErr w:type="gramEnd"/>
            <w:r w:rsidRPr="00750F00">
              <w:rPr>
                <w:rFonts w:ascii="Times New Roman" w:eastAsia="Calibri" w:hAnsi="Times New Roman" w:cs="Times New Roman"/>
                <w:sz w:val="12"/>
                <w:szCs w:val="12"/>
              </w:rPr>
              <w:t xml:space="preserve"> </w:t>
            </w:r>
            <w:proofErr w:type="gramStart"/>
            <w:r w:rsidRPr="00750F00">
              <w:rPr>
                <w:rFonts w:ascii="Times New Roman" w:eastAsia="Calibri" w:hAnsi="Times New Roman" w:cs="Times New Roman"/>
                <w:sz w:val="12"/>
                <w:szCs w:val="12"/>
              </w:rPr>
              <w:t>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w:t>
            </w:r>
            <w:proofErr w:type="gramEnd"/>
            <w:r w:rsidRPr="00750F00">
              <w:rPr>
                <w:rFonts w:ascii="Times New Roman" w:eastAsia="Calibri" w:hAnsi="Times New Roman" w:cs="Times New Roman"/>
                <w:sz w:val="12"/>
                <w:szCs w:val="12"/>
              </w:rPr>
              <w:t xml:space="preserve"> </w:t>
            </w:r>
            <w:proofErr w:type="gramStart"/>
            <w:r w:rsidRPr="00750F00">
              <w:rPr>
                <w:rFonts w:ascii="Times New Roman" w:eastAsia="Calibri" w:hAnsi="Times New Roman" w:cs="Times New Roman"/>
                <w:sz w:val="12"/>
                <w:szCs w:val="12"/>
              </w:rPr>
              <w:t>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w:t>
            </w:r>
            <w:proofErr w:type="gramEnd"/>
            <w:r w:rsidRPr="00750F00">
              <w:rPr>
                <w:rFonts w:ascii="Times New Roman" w:eastAsia="Calibri" w:hAnsi="Times New Roman" w:cs="Times New Roman"/>
                <w:sz w:val="12"/>
                <w:szCs w:val="12"/>
              </w:rPr>
              <w:t xml:space="preserve"> </w:t>
            </w:r>
            <w:proofErr w:type="gramStart"/>
            <w:r w:rsidRPr="00750F00">
              <w:rPr>
                <w:rFonts w:ascii="Times New Roman" w:eastAsia="Calibri" w:hAnsi="Times New Roman" w:cs="Times New Roman"/>
                <w:sz w:val="12"/>
                <w:szCs w:val="12"/>
              </w:rPr>
              <w:t>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182</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1 01 02130 01 0000 110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proofErr w:type="gramStart"/>
            <w:r w:rsidRPr="00750F00">
              <w:rPr>
                <w:rFonts w:ascii="Times New Roman" w:eastAsia="Calibri" w:hAnsi="Times New Roman" w:cs="Times New Roman"/>
                <w:sz w:val="12"/>
                <w:szCs w:val="12"/>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182</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1 01 02140 01 0000 110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proofErr w:type="gramStart"/>
            <w:r w:rsidRPr="00750F00">
              <w:rPr>
                <w:rFonts w:ascii="Times New Roman" w:eastAsia="Calibri" w:hAnsi="Times New Roman" w:cs="Times New Roman"/>
                <w:sz w:val="12"/>
                <w:szCs w:val="12"/>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182</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1 05 03010 01 0000 110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Единый сельскохозяйственный налог</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182</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1 06 01030 10 0000 110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182</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1 06 06033 10 0000 110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Земельный налог с организаций, обладающих земельным участком, расположенным в границах сельских поселений</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182</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1 06 06043 10 0000 110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Земельный налог с физических лиц, обладающих земельным участком, расположенным в границах сельских поселений</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539</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bCs/>
                <w:sz w:val="12"/>
                <w:szCs w:val="12"/>
              </w:rPr>
            </w:pPr>
            <w:r w:rsidRPr="00750F00">
              <w:rPr>
                <w:rFonts w:ascii="Times New Roman" w:eastAsia="Calibri" w:hAnsi="Times New Roman" w:cs="Times New Roman"/>
                <w:bCs/>
                <w:sz w:val="12"/>
                <w:szCs w:val="12"/>
              </w:rPr>
              <w:t> </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bCs/>
                <w:sz w:val="12"/>
                <w:szCs w:val="12"/>
              </w:rPr>
            </w:pPr>
            <w:r w:rsidRPr="00750F00">
              <w:rPr>
                <w:rFonts w:ascii="Times New Roman" w:eastAsia="Calibri" w:hAnsi="Times New Roman" w:cs="Times New Roman"/>
                <w:bCs/>
                <w:sz w:val="12"/>
                <w:szCs w:val="12"/>
              </w:rPr>
              <w:t>Администрация сельского поселения Кандабулак муниципального района Сергиевский Самарской области**</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539</w:t>
            </w:r>
          </w:p>
        </w:tc>
        <w:tc>
          <w:tcPr>
            <w:tcW w:w="847"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1 11 05314 10 0000 120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Плата по соглашениям об установлении сервитута, заключенным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539</w:t>
            </w:r>
          </w:p>
        </w:tc>
        <w:tc>
          <w:tcPr>
            <w:tcW w:w="847"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1 11 05325 10 0000 120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Плата по соглашениям об установлении сервитута, заключенным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сельских поселений</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539</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1 13 02065 10 0000 130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Доходы, поступающие в порядке возмещения расходов, понесенных в связи с эксплуатацией имущества сельских поселений.</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539</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1 13 02995 10 0000 130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Прочие доходы от компенсации затрат бюджетов сельских поселений</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539</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1 14 02052 10 0000 440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lastRenderedPageBreak/>
              <w:t>539</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1 14 02053 10 0000 440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539</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1 16 10061 10 0000 140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proofErr w:type="gramStart"/>
            <w:r w:rsidRPr="00750F00">
              <w:rPr>
                <w:rFonts w:ascii="Times New Roman" w:eastAsia="Calibri" w:hAnsi="Times New Roman" w:cs="Times New Roman"/>
                <w:sz w:val="12"/>
                <w:szCs w:val="12"/>
              </w:rPr>
              <w:t>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750F00">
              <w:rPr>
                <w:rFonts w:ascii="Times New Roman" w:eastAsia="Calibri" w:hAnsi="Times New Roman" w:cs="Times New Roman"/>
                <w:sz w:val="12"/>
                <w:szCs w:val="12"/>
              </w:rPr>
              <w:t xml:space="preserve"> фонда)</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539</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1 16 07090 10 0000 140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539</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1 16 10031 10 0000 140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Возмещение ущерба при возникновении страховых случаев, когда выгодоприобретателями выступают получатели средств бюджета сельского поселения</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539</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1 16 10032 10 0000 140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Прочее возмещение ущерба, причиненного муниципальному имуществу сельского поселения (за исключением имущества, закрепленного за муниципальными бюджетными (автономными) учреждениями, унитарными предприятиями)</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539</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1 16 10123 01 0000 140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539</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1 17 01050 10 0000 180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Невыясненные поступления, зачисляемые в бюджеты сельских поселений</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539</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1 17 05050 10 0000 180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Прочие неналоговые доходы бюджетов сельских поселений</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539</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1 17 15030 10 0000 150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Инициативные платежи, зачисляемые в бюджеты сельских поселений</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539</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2 02 15001 10 0000 150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Дотации бюджетам сельских поселений на выравнивание бюджетной обеспеченности из бюджета субъекта Российской Федерации</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539</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2 02 15002 10 0000 150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Дотации бюджетам сельских поселений на поддержку мер по обеспечению сбалансированности бюджетов</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539</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2 02 16001 10 0000 150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Дотации бюджетам сельских поселений на выравнивание бюджетной обеспеченности из бюджетов муниципальных районов</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539</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2 02 19999 10 0000 150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Прочие дотации бюджетам сельских поселений</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539</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2 02 20041 10 0000 150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Субсидии бюджетам сельских поселений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539</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2 02 20077 10 0000 150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Субсидии бюджетам сельских поселений на софинансирование капитальных вложений в объекты муниципальной собственности</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539</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2 02 20216 10 0000 150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539</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 xml:space="preserve"> 2 02 25372 10 0000 150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Субсидии бюджетам сельских поселений на развитие транспортной инфраструктуры на сельских территориях</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539</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2 02 25513 10 0000 150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Субсидии бюджетам сельских поселений на развитие сети учреждений культурно-досугового типа</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539</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2 02 25555 10 0000 150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Субсидии бюджетам сельских поселений на реализацию программ формирования современной городской среды</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539</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2 02 25576 10 0000 150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Субсидии бюджетам сельских поселений на обеспечение комплексного развития сельских территорий</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539</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2 0 2 27576 10 0000 150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Субсидии бюджетам сельских поселений на софинансирование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539</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2 02 27112 10 0000 150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Субсидии бюджетам сельских поселений на софинансирование реализации мероприятий по капитальным вложениям в объекты муниципальной собственности, капитальному ремонту объектов государственной собственности субъектов Российской Федерации (муниципальной собственности) и (или) сохранению объектов культурного наследия</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539</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2 02 29999 10 0000 150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Прочие субсидии бюджетам сельских поселений</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539</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2 02 35118 10 0000 150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539</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2 02 40014 10 0000 150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539</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2 02 49999 10 0000 150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Прочие межбюджетные трансферты, передаваемые бюджетам сельских поселений</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539</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2 07 05010 10 0000 150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Безвозмездные поступления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местного значения сельских поселений</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539</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2 07 05020 10 0000 150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Поступления от денежных пожертвований, предоставляемых физическими лицами получателям средств бюджетов сельских поселений</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539</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2 07 05030 10 0000 150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Прочие безвозмездные поступления в бюджеты сельских поселений</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539</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2 08 05000 10 0000 150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суммы 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539</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2 18 05010 10 0000 150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Доходы бюджетов сельских поселений от возврата бюджетными учреждениями остатков субсидий прошлых лет</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539</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2 18 05020 10 0000 150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Доходы бюджетов сельских поселений от возврата автономными учреждениями остатков субсидий прошлых лет</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539</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2 18 05030 10 0000 150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Доходы бюджетов сельских поселений от возврата иными организациями, индивидуальными предпринимателями, физическими лицами - производителями товаров, работ, услуг остатков субсидий прошлых лет</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lastRenderedPageBreak/>
              <w:t>539</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2 18 60010 10 0000 150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539</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2 18 60020 10 0000 150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государственных внебюджетных фондов</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539</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2 19 60010 10 0000 150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bCs/>
                <w:sz w:val="12"/>
                <w:szCs w:val="12"/>
              </w:rPr>
            </w:pPr>
            <w:r w:rsidRPr="00750F00">
              <w:rPr>
                <w:rFonts w:ascii="Times New Roman" w:eastAsia="Calibri" w:hAnsi="Times New Roman" w:cs="Times New Roman"/>
                <w:bCs/>
                <w:sz w:val="12"/>
                <w:szCs w:val="12"/>
              </w:rPr>
              <w:t>608</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bCs/>
                <w:sz w:val="12"/>
                <w:szCs w:val="12"/>
              </w:rPr>
            </w:pPr>
            <w:r w:rsidRPr="00750F00">
              <w:rPr>
                <w:rFonts w:ascii="Times New Roman" w:eastAsia="Calibri" w:hAnsi="Times New Roman" w:cs="Times New Roman"/>
                <w:bCs/>
                <w:sz w:val="12"/>
                <w:szCs w:val="12"/>
              </w:rPr>
              <w:t> </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bCs/>
                <w:sz w:val="12"/>
                <w:szCs w:val="12"/>
              </w:rPr>
            </w:pPr>
            <w:r w:rsidRPr="00750F00">
              <w:rPr>
                <w:rFonts w:ascii="Times New Roman" w:eastAsia="Calibri" w:hAnsi="Times New Roman" w:cs="Times New Roman"/>
                <w:bCs/>
                <w:sz w:val="12"/>
                <w:szCs w:val="12"/>
              </w:rPr>
              <w:t>Комитет по управлению муниципальным имуществом муниципального района Сергиевский Самарской области</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608</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1 11 05025 10 0000 120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proofErr w:type="gramStart"/>
            <w:r w:rsidRPr="00750F00">
              <w:rPr>
                <w:rFonts w:ascii="Times New Roman" w:eastAsia="Calibri" w:hAnsi="Times New Roman" w:cs="Times New Roman"/>
                <w:sz w:val="12"/>
                <w:szCs w:val="12"/>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608</w:t>
            </w:r>
          </w:p>
        </w:tc>
        <w:tc>
          <w:tcPr>
            <w:tcW w:w="847"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1 11 05035 10 0000 120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Доходы от сдачи в аренду имущества, находящегося в оперативном управлении органов управления поселений и созданных ими учреждений (за исключением имущества муниципальных бюджетных и автономных учреждений)</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608</w:t>
            </w:r>
          </w:p>
        </w:tc>
        <w:tc>
          <w:tcPr>
            <w:tcW w:w="847"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1 11 05314 10 0000 120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Плата по соглашениям об установлении сервитута, заключенным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608</w:t>
            </w:r>
          </w:p>
        </w:tc>
        <w:tc>
          <w:tcPr>
            <w:tcW w:w="847"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1 11 05325 10 0000 120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Плата по соглашениям об установлении сервитута, заключенным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сельских поселений</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608</w:t>
            </w:r>
          </w:p>
        </w:tc>
        <w:tc>
          <w:tcPr>
            <w:tcW w:w="847"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1 11 05326 10 0000 120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proofErr w:type="gramStart"/>
            <w:r w:rsidRPr="00750F00">
              <w:rPr>
                <w:rFonts w:ascii="Times New Roman" w:eastAsia="Calibri" w:hAnsi="Times New Roman" w:cs="Times New Roman"/>
                <w:sz w:val="12"/>
                <w:szCs w:val="12"/>
              </w:rP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сельских поселений,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roofErr w:type="gramEnd"/>
          </w:p>
        </w:tc>
      </w:tr>
      <w:tr w:rsidR="00750F00" w:rsidRPr="00750F00" w:rsidTr="00750F00">
        <w:trPr>
          <w:trHeight w:val="20"/>
        </w:trPr>
        <w:tc>
          <w:tcPr>
            <w:tcW w:w="28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608</w:t>
            </w:r>
          </w:p>
        </w:tc>
        <w:tc>
          <w:tcPr>
            <w:tcW w:w="847"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1 11 05410 10 0000 120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proofErr w:type="gramStart"/>
            <w:r w:rsidRPr="00750F00">
              <w:rPr>
                <w:rFonts w:ascii="Times New Roman" w:eastAsia="Calibri" w:hAnsi="Times New Roman" w:cs="Times New Roman"/>
                <w:sz w:val="12"/>
                <w:szCs w:val="12"/>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и которые расположены в границах сельских поселений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roofErr w:type="gramEnd"/>
          </w:p>
        </w:tc>
      </w:tr>
      <w:tr w:rsidR="00750F00" w:rsidRPr="00750F00" w:rsidTr="00750F00">
        <w:trPr>
          <w:trHeight w:val="20"/>
        </w:trPr>
        <w:tc>
          <w:tcPr>
            <w:tcW w:w="28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608</w:t>
            </w:r>
          </w:p>
        </w:tc>
        <w:tc>
          <w:tcPr>
            <w:tcW w:w="847"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1 11 05420 10 0000 120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собственности сельских поселений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608</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1 11 09045 10 0003 120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 xml:space="preserve">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w:t>
            </w:r>
            <w:proofErr w:type="gramStart"/>
            <w:r w:rsidRPr="00750F00">
              <w:rPr>
                <w:rFonts w:ascii="Times New Roman" w:eastAsia="Calibri" w:hAnsi="Times New Roman" w:cs="Times New Roman"/>
                <w:sz w:val="12"/>
                <w:szCs w:val="12"/>
              </w:rPr>
              <w:t>-п</w:t>
            </w:r>
            <w:proofErr w:type="gramEnd"/>
            <w:r w:rsidRPr="00750F00">
              <w:rPr>
                <w:rFonts w:ascii="Times New Roman" w:eastAsia="Calibri" w:hAnsi="Times New Roman" w:cs="Times New Roman"/>
                <w:sz w:val="12"/>
                <w:szCs w:val="12"/>
              </w:rPr>
              <w:t>лата за жилые помещения предоставленные по договорам социального найма</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608</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1 11 09045 10 0004 120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 xml:space="preserve">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w:t>
            </w:r>
            <w:proofErr w:type="gramStart"/>
            <w:r w:rsidRPr="00750F00">
              <w:rPr>
                <w:rFonts w:ascii="Times New Roman" w:eastAsia="Calibri" w:hAnsi="Times New Roman" w:cs="Times New Roman"/>
                <w:sz w:val="12"/>
                <w:szCs w:val="12"/>
              </w:rPr>
              <w:t>-п</w:t>
            </w:r>
            <w:proofErr w:type="gramEnd"/>
            <w:r w:rsidRPr="00750F00">
              <w:rPr>
                <w:rFonts w:ascii="Times New Roman" w:eastAsia="Calibri" w:hAnsi="Times New Roman" w:cs="Times New Roman"/>
                <w:sz w:val="12"/>
                <w:szCs w:val="12"/>
              </w:rPr>
              <w:t xml:space="preserve">лата за </w:t>
            </w:r>
            <w:proofErr w:type="spellStart"/>
            <w:r w:rsidRPr="00750F00">
              <w:rPr>
                <w:rFonts w:ascii="Times New Roman" w:eastAsia="Calibri" w:hAnsi="Times New Roman" w:cs="Times New Roman"/>
                <w:sz w:val="12"/>
                <w:szCs w:val="12"/>
              </w:rPr>
              <w:t>необосновательное</w:t>
            </w:r>
            <w:proofErr w:type="spellEnd"/>
            <w:r w:rsidRPr="00750F00">
              <w:rPr>
                <w:rFonts w:ascii="Times New Roman" w:eastAsia="Calibri" w:hAnsi="Times New Roman" w:cs="Times New Roman"/>
                <w:sz w:val="12"/>
                <w:szCs w:val="12"/>
              </w:rPr>
              <w:t xml:space="preserve"> обогащение при использовании муниципального имущества</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608</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1 11 09045 10 0005 120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 плата за размещение нестационарных торговых объектов</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608</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1 14 06025 10 0000 430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r>
      <w:tr w:rsidR="00750F00" w:rsidRPr="00750F00" w:rsidTr="00750F00">
        <w:trPr>
          <w:trHeight w:val="20"/>
        </w:trPr>
        <w:tc>
          <w:tcPr>
            <w:tcW w:w="28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 </w:t>
            </w:r>
          </w:p>
        </w:tc>
        <w:tc>
          <w:tcPr>
            <w:tcW w:w="847"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 </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bCs/>
                <w:sz w:val="12"/>
                <w:szCs w:val="12"/>
              </w:rPr>
            </w:pPr>
            <w:r w:rsidRPr="00750F00">
              <w:rPr>
                <w:rFonts w:ascii="Times New Roman" w:eastAsia="Calibri" w:hAnsi="Times New Roman" w:cs="Times New Roman"/>
                <w:bCs/>
                <w:sz w:val="12"/>
                <w:szCs w:val="12"/>
              </w:rPr>
              <w:t>Доходы бюджета сельского поселения, администрирование которых может осуществляться главными администраторами доходов сельского поселения в пределах их компетенции</w:t>
            </w:r>
          </w:p>
        </w:tc>
      </w:tr>
      <w:tr w:rsidR="00750F00" w:rsidRPr="00750F00" w:rsidTr="00750F00">
        <w:trPr>
          <w:trHeight w:val="20"/>
        </w:trPr>
        <w:tc>
          <w:tcPr>
            <w:tcW w:w="28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 </w:t>
            </w:r>
          </w:p>
        </w:tc>
        <w:tc>
          <w:tcPr>
            <w:tcW w:w="847"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1 16 07090 10 0000 140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tc>
      </w:tr>
    </w:tbl>
    <w:p w:rsidR="00750F00" w:rsidRPr="001A56D0" w:rsidRDefault="00750F00" w:rsidP="00750F00">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1A56D0">
        <w:rPr>
          <w:rFonts w:ascii="Times New Roman" w:eastAsia="Calibri" w:hAnsi="Times New Roman" w:cs="Times New Roman"/>
          <w:sz w:val="12"/>
          <w:szCs w:val="12"/>
        </w:rPr>
        <w:t>* В части, зачисляемый в местный бюджет</w:t>
      </w:r>
      <w:proofErr w:type="gramEnd"/>
    </w:p>
    <w:p w:rsidR="00750F00" w:rsidRPr="00354C01" w:rsidRDefault="00750F00" w:rsidP="00750F00">
      <w:pPr>
        <w:tabs>
          <w:tab w:val="left" w:pos="284"/>
          <w:tab w:val="left" w:pos="3828"/>
        </w:tabs>
        <w:spacing w:after="0" w:line="240" w:lineRule="auto"/>
        <w:ind w:firstLine="284"/>
        <w:jc w:val="both"/>
        <w:rPr>
          <w:rFonts w:ascii="Times New Roman" w:eastAsia="Calibri" w:hAnsi="Times New Roman" w:cs="Times New Roman"/>
          <w:sz w:val="12"/>
          <w:szCs w:val="12"/>
        </w:rPr>
      </w:pPr>
      <w:r w:rsidRPr="001A56D0">
        <w:rPr>
          <w:rFonts w:ascii="Times New Roman" w:eastAsia="Calibri" w:hAnsi="Times New Roman" w:cs="Times New Roman"/>
          <w:sz w:val="12"/>
          <w:szCs w:val="12"/>
        </w:rPr>
        <w:t>** Код главного администратора доходов соответствует коду главного распорядителя средств местного бюджета</w:t>
      </w:r>
    </w:p>
    <w:p w:rsidR="00354C01" w:rsidRPr="00354C01" w:rsidRDefault="00354C01" w:rsidP="00354C01">
      <w:pPr>
        <w:tabs>
          <w:tab w:val="left" w:pos="284"/>
          <w:tab w:val="left" w:pos="3828"/>
        </w:tabs>
        <w:spacing w:after="0" w:line="240" w:lineRule="auto"/>
        <w:jc w:val="both"/>
        <w:rPr>
          <w:rFonts w:ascii="Times New Roman" w:eastAsia="Calibri" w:hAnsi="Times New Roman" w:cs="Times New Roman"/>
          <w:sz w:val="12"/>
          <w:szCs w:val="12"/>
        </w:rPr>
      </w:pPr>
    </w:p>
    <w:p w:rsidR="00750F00" w:rsidRPr="002564B9" w:rsidRDefault="00750F00" w:rsidP="00750F00">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Приложение №2</w:t>
      </w:r>
    </w:p>
    <w:p w:rsidR="00750F00" w:rsidRPr="002564B9" w:rsidRDefault="00750F00" w:rsidP="00750F00">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 xml:space="preserve">к постановлению администрации сельского поселения </w:t>
      </w:r>
      <w:r w:rsidRPr="00750F00">
        <w:rPr>
          <w:rFonts w:ascii="Times New Roman" w:eastAsia="Calibri" w:hAnsi="Times New Roman" w:cs="Times New Roman"/>
          <w:i/>
          <w:sz w:val="12"/>
          <w:szCs w:val="12"/>
        </w:rPr>
        <w:t>Кандабулак</w:t>
      </w:r>
    </w:p>
    <w:p w:rsidR="00750F00" w:rsidRPr="002564B9" w:rsidRDefault="00750F00" w:rsidP="00750F00">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муниципального района Сергиевский Самарской области</w:t>
      </w:r>
    </w:p>
    <w:p w:rsidR="00750F00" w:rsidRPr="002564B9" w:rsidRDefault="00750F00" w:rsidP="00750F00">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 xml:space="preserve">от </w:t>
      </w:r>
      <w:r>
        <w:rPr>
          <w:rFonts w:ascii="Times New Roman" w:eastAsia="Calibri" w:hAnsi="Times New Roman" w:cs="Times New Roman"/>
          <w:i/>
          <w:sz w:val="12"/>
          <w:szCs w:val="12"/>
        </w:rPr>
        <w:t>«</w:t>
      </w:r>
      <w:r w:rsidRPr="002564B9">
        <w:rPr>
          <w:rFonts w:ascii="Times New Roman" w:eastAsia="Calibri" w:hAnsi="Times New Roman" w:cs="Times New Roman"/>
          <w:i/>
          <w:sz w:val="12"/>
          <w:szCs w:val="12"/>
        </w:rPr>
        <w:t>2</w:t>
      </w:r>
      <w:r>
        <w:rPr>
          <w:rFonts w:ascii="Times New Roman" w:eastAsia="Calibri" w:hAnsi="Times New Roman" w:cs="Times New Roman"/>
          <w:i/>
          <w:sz w:val="12"/>
          <w:szCs w:val="12"/>
        </w:rPr>
        <w:t>8» октября 2025г № 42</w:t>
      </w:r>
    </w:p>
    <w:p w:rsidR="002564B9" w:rsidRPr="00750F00" w:rsidRDefault="00750F00" w:rsidP="00750F00">
      <w:pPr>
        <w:tabs>
          <w:tab w:val="left" w:pos="284"/>
          <w:tab w:val="left" w:pos="3828"/>
        </w:tabs>
        <w:spacing w:after="0" w:line="240" w:lineRule="auto"/>
        <w:jc w:val="center"/>
        <w:rPr>
          <w:rFonts w:ascii="Times New Roman" w:eastAsia="Calibri" w:hAnsi="Times New Roman" w:cs="Times New Roman"/>
          <w:b/>
          <w:sz w:val="12"/>
          <w:szCs w:val="12"/>
        </w:rPr>
      </w:pPr>
      <w:r w:rsidRPr="00750F00">
        <w:rPr>
          <w:rFonts w:ascii="Times New Roman" w:eastAsia="Calibri" w:hAnsi="Times New Roman" w:cs="Times New Roman"/>
          <w:b/>
          <w:sz w:val="12"/>
          <w:szCs w:val="12"/>
        </w:rPr>
        <w:t xml:space="preserve">Перечень главных </w:t>
      </w:r>
      <w:proofErr w:type="gramStart"/>
      <w:r w:rsidRPr="00750F00">
        <w:rPr>
          <w:rFonts w:ascii="Times New Roman" w:eastAsia="Calibri" w:hAnsi="Times New Roman" w:cs="Times New Roman"/>
          <w:b/>
          <w:sz w:val="12"/>
          <w:szCs w:val="12"/>
        </w:rPr>
        <w:t>администраторов источников финансирования дефицита местного бюджета</w:t>
      </w:r>
      <w:proofErr w:type="gramEnd"/>
    </w:p>
    <w:tbl>
      <w:tblPr>
        <w:tblStyle w:val="af1"/>
        <w:tblW w:w="5000" w:type="pct"/>
        <w:tblLayout w:type="fixed"/>
        <w:tblCellMar>
          <w:left w:w="0" w:type="dxa"/>
          <w:right w:w="0" w:type="dxa"/>
        </w:tblCellMar>
        <w:tblLook w:val="04A0" w:firstRow="1" w:lastRow="0" w:firstColumn="1" w:lastColumn="0" w:noHBand="0" w:noVBand="1"/>
      </w:tblPr>
      <w:tblGrid>
        <w:gridCol w:w="431"/>
        <w:gridCol w:w="1274"/>
        <w:gridCol w:w="5818"/>
      </w:tblGrid>
      <w:tr w:rsidR="00750F00" w:rsidRPr="00750F00" w:rsidTr="00750F00">
        <w:trPr>
          <w:trHeight w:val="138"/>
        </w:trPr>
        <w:tc>
          <w:tcPr>
            <w:tcW w:w="286" w:type="pct"/>
            <w:vMerge w:val="restart"/>
            <w:hideMark/>
          </w:tcPr>
          <w:p w:rsidR="00750F00" w:rsidRPr="00750F00" w:rsidRDefault="00750F00" w:rsidP="00750F00">
            <w:pPr>
              <w:tabs>
                <w:tab w:val="left" w:pos="284"/>
                <w:tab w:val="left" w:pos="3828"/>
              </w:tabs>
              <w:rPr>
                <w:rFonts w:ascii="Times New Roman" w:eastAsia="Calibri" w:hAnsi="Times New Roman" w:cs="Times New Roman"/>
                <w:bCs/>
                <w:sz w:val="10"/>
                <w:szCs w:val="10"/>
              </w:rPr>
            </w:pPr>
            <w:r w:rsidRPr="00750F00">
              <w:rPr>
                <w:rFonts w:ascii="Times New Roman" w:eastAsia="Calibri" w:hAnsi="Times New Roman" w:cs="Times New Roman"/>
                <w:bCs/>
                <w:sz w:val="10"/>
                <w:szCs w:val="10"/>
              </w:rPr>
              <w:t>Код администратора</w:t>
            </w:r>
          </w:p>
        </w:tc>
        <w:tc>
          <w:tcPr>
            <w:tcW w:w="847" w:type="pct"/>
            <w:vMerge w:val="restart"/>
            <w:hideMark/>
          </w:tcPr>
          <w:p w:rsidR="00750F00" w:rsidRPr="00750F00" w:rsidRDefault="00750F00" w:rsidP="00750F00">
            <w:pPr>
              <w:tabs>
                <w:tab w:val="left" w:pos="284"/>
                <w:tab w:val="left" w:pos="3828"/>
              </w:tabs>
              <w:rPr>
                <w:rFonts w:ascii="Times New Roman" w:eastAsia="Calibri" w:hAnsi="Times New Roman" w:cs="Times New Roman"/>
                <w:bCs/>
                <w:sz w:val="10"/>
                <w:szCs w:val="10"/>
              </w:rPr>
            </w:pPr>
            <w:r w:rsidRPr="00750F00">
              <w:rPr>
                <w:rFonts w:ascii="Times New Roman" w:eastAsia="Calibri" w:hAnsi="Times New Roman" w:cs="Times New Roman"/>
                <w:bCs/>
                <w:sz w:val="10"/>
                <w:szCs w:val="10"/>
              </w:rPr>
              <w:t>Код группы, подгруппы, статьи и вида  источника финансирования дефицита местного бюджета</w:t>
            </w:r>
          </w:p>
        </w:tc>
        <w:tc>
          <w:tcPr>
            <w:tcW w:w="3866" w:type="pct"/>
            <w:vMerge w:val="restart"/>
            <w:hideMark/>
          </w:tcPr>
          <w:p w:rsidR="00750F00" w:rsidRPr="00750F00" w:rsidRDefault="00750F00" w:rsidP="00750F00">
            <w:pPr>
              <w:tabs>
                <w:tab w:val="left" w:pos="284"/>
                <w:tab w:val="left" w:pos="3828"/>
              </w:tabs>
              <w:rPr>
                <w:rFonts w:ascii="Times New Roman" w:eastAsia="Calibri" w:hAnsi="Times New Roman" w:cs="Times New Roman"/>
                <w:bCs/>
                <w:sz w:val="12"/>
                <w:szCs w:val="12"/>
              </w:rPr>
            </w:pPr>
            <w:r w:rsidRPr="00750F00">
              <w:rPr>
                <w:rFonts w:ascii="Times New Roman" w:eastAsia="Calibri" w:hAnsi="Times New Roman" w:cs="Times New Roman"/>
                <w:bCs/>
                <w:sz w:val="12"/>
                <w:szCs w:val="12"/>
              </w:rPr>
              <w:t xml:space="preserve">Наименование </w:t>
            </w:r>
          </w:p>
        </w:tc>
      </w:tr>
      <w:tr w:rsidR="00750F00" w:rsidRPr="00750F00" w:rsidTr="00750F00">
        <w:trPr>
          <w:trHeight w:val="138"/>
        </w:trPr>
        <w:tc>
          <w:tcPr>
            <w:tcW w:w="286" w:type="pct"/>
            <w:vMerge/>
            <w:hideMark/>
          </w:tcPr>
          <w:p w:rsidR="00750F00" w:rsidRPr="00750F00" w:rsidRDefault="00750F00" w:rsidP="00750F00">
            <w:pPr>
              <w:tabs>
                <w:tab w:val="left" w:pos="284"/>
                <w:tab w:val="left" w:pos="3828"/>
              </w:tabs>
              <w:rPr>
                <w:rFonts w:ascii="Times New Roman" w:eastAsia="Calibri" w:hAnsi="Times New Roman" w:cs="Times New Roman"/>
                <w:bCs/>
                <w:sz w:val="12"/>
                <w:szCs w:val="12"/>
              </w:rPr>
            </w:pPr>
          </w:p>
        </w:tc>
        <w:tc>
          <w:tcPr>
            <w:tcW w:w="847" w:type="pct"/>
            <w:vMerge/>
            <w:hideMark/>
          </w:tcPr>
          <w:p w:rsidR="00750F00" w:rsidRPr="00750F00" w:rsidRDefault="00750F00" w:rsidP="00750F00">
            <w:pPr>
              <w:tabs>
                <w:tab w:val="left" w:pos="284"/>
                <w:tab w:val="left" w:pos="3828"/>
              </w:tabs>
              <w:rPr>
                <w:rFonts w:ascii="Times New Roman" w:eastAsia="Calibri" w:hAnsi="Times New Roman" w:cs="Times New Roman"/>
                <w:bCs/>
                <w:sz w:val="12"/>
                <w:szCs w:val="12"/>
              </w:rPr>
            </w:pPr>
          </w:p>
        </w:tc>
        <w:tc>
          <w:tcPr>
            <w:tcW w:w="3866" w:type="pct"/>
            <w:vMerge/>
            <w:hideMark/>
          </w:tcPr>
          <w:p w:rsidR="00750F00" w:rsidRPr="00750F00" w:rsidRDefault="00750F00" w:rsidP="00750F00">
            <w:pPr>
              <w:tabs>
                <w:tab w:val="left" w:pos="284"/>
                <w:tab w:val="left" w:pos="3828"/>
              </w:tabs>
              <w:rPr>
                <w:rFonts w:ascii="Times New Roman" w:eastAsia="Calibri" w:hAnsi="Times New Roman" w:cs="Times New Roman"/>
                <w:bCs/>
                <w:sz w:val="12"/>
                <w:szCs w:val="12"/>
              </w:rPr>
            </w:pP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539</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bCs/>
                <w:sz w:val="12"/>
                <w:szCs w:val="12"/>
              </w:rPr>
            </w:pPr>
            <w:r w:rsidRPr="00750F00">
              <w:rPr>
                <w:rFonts w:ascii="Times New Roman" w:eastAsia="Calibri" w:hAnsi="Times New Roman" w:cs="Times New Roman"/>
                <w:bCs/>
                <w:sz w:val="12"/>
                <w:szCs w:val="12"/>
              </w:rPr>
              <w:t> </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bCs/>
                <w:sz w:val="12"/>
                <w:szCs w:val="12"/>
              </w:rPr>
            </w:pPr>
            <w:r w:rsidRPr="00750F00">
              <w:rPr>
                <w:rFonts w:ascii="Times New Roman" w:eastAsia="Calibri" w:hAnsi="Times New Roman" w:cs="Times New Roman"/>
                <w:bCs/>
                <w:sz w:val="12"/>
                <w:szCs w:val="12"/>
              </w:rPr>
              <w:t>Администрация сельского поселения Кандабулак муниципального района Сергиевский Самарской области</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539</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01 00 00 00 00 0000 000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Источники внутреннего финансирования дефицитов бюджета</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539</w:t>
            </w:r>
          </w:p>
        </w:tc>
        <w:tc>
          <w:tcPr>
            <w:tcW w:w="847"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01 02 00 00 00 0000 000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Кредиты кредитных организаций в валюте Российской Федерации</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539</w:t>
            </w:r>
          </w:p>
        </w:tc>
        <w:tc>
          <w:tcPr>
            <w:tcW w:w="847"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01 02 00 00 00 0000 700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Привлечение кредитов от кредитных организаций  в валюте Российской Федерации</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539</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01 02 00 00 10 0000 710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Привлечение сельскими поселениями кредитов от кредитных организаций в валюте Российской Федерации</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539</w:t>
            </w:r>
          </w:p>
        </w:tc>
        <w:tc>
          <w:tcPr>
            <w:tcW w:w="847"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01 02 00 00 00 0000 800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Погашение кредитов, предоставленных кредитными организациями в валюте Российской Федерации</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lastRenderedPageBreak/>
              <w:t>539</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01 02 00 00 10 0000 810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Погашение сельскими поселениями кредитов от кредитных организаций в валюте Российской Федерации</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539</w:t>
            </w:r>
          </w:p>
        </w:tc>
        <w:tc>
          <w:tcPr>
            <w:tcW w:w="847"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01 03 00 00 00 0000 000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Бюджетные кредиты из других бюджетов бюджетной системы Российской Федерации</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539</w:t>
            </w:r>
          </w:p>
        </w:tc>
        <w:tc>
          <w:tcPr>
            <w:tcW w:w="847"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01 03 01 00 00 0000 700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Привлечение бюджетных кредитов из других бюджетов бюджетной системы Российской Федерации в валюте Российской Федерации</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539</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01 03 01 00 10 0000 710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Привлечение кредитов из других бюджетов бюджетной системы Российской Федерации бюджетами сельских поселений в валюте Российской Федерации</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539</w:t>
            </w:r>
          </w:p>
        </w:tc>
        <w:tc>
          <w:tcPr>
            <w:tcW w:w="847"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01 03 01 00 00 0000 800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Погашение бюджетных кредитов, полученных из других бюджетов бюджетной системы Российской Федерации в валюте Российской Федерации</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539</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01 03 01 00 10 0000 810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Погашение бюджетами сельских поселений кредитов из других бюджетов бюджетной системы Российской Федерации в валюте Российской Федерации</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539</w:t>
            </w:r>
          </w:p>
        </w:tc>
        <w:tc>
          <w:tcPr>
            <w:tcW w:w="847"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01 05 00 00 00 0000 000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Изменение остатков средств на счетах по учету средств бюджетов</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539</w:t>
            </w:r>
          </w:p>
        </w:tc>
        <w:tc>
          <w:tcPr>
            <w:tcW w:w="847"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 xml:space="preserve"> 01 05 00 00 00 0000 500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Увеличение остатков средств бюджетов</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539</w:t>
            </w:r>
          </w:p>
        </w:tc>
        <w:tc>
          <w:tcPr>
            <w:tcW w:w="847"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 xml:space="preserve"> 01 05 02 00 00 0000 500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Увеличение прочих остатков средств бюджетов</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539</w:t>
            </w:r>
          </w:p>
        </w:tc>
        <w:tc>
          <w:tcPr>
            <w:tcW w:w="847"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01 05 02 01 00 0000 510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Увеличение прочих остатков денежных средств бюджетов</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539</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01 05 02 01 10 0000 510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Увеличение прочих остатков денежных средств бюджетов сельских поселений</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539</w:t>
            </w:r>
          </w:p>
        </w:tc>
        <w:tc>
          <w:tcPr>
            <w:tcW w:w="847"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01 05 00 00 00 0000 600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Уменьшение остатков средств бюджетов</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539</w:t>
            </w:r>
          </w:p>
        </w:tc>
        <w:tc>
          <w:tcPr>
            <w:tcW w:w="847"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01 05 02 00 00 0000 600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Уменьшение прочих остатков средств бюджетов</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539</w:t>
            </w:r>
          </w:p>
        </w:tc>
        <w:tc>
          <w:tcPr>
            <w:tcW w:w="847"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01 05 02 01 00 0000 610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Уменьшение прочих остатков денежных средств бюджетов</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539</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01 05 02 01 10 0000 610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Уменьшение прочих остатков денежных средств бюджетов сельских поселений</w:t>
            </w:r>
          </w:p>
        </w:tc>
      </w:tr>
    </w:tbl>
    <w:p w:rsidR="002564B9" w:rsidRDefault="002564B9" w:rsidP="003519F1">
      <w:pPr>
        <w:tabs>
          <w:tab w:val="left" w:pos="284"/>
          <w:tab w:val="left" w:pos="3828"/>
        </w:tabs>
        <w:spacing w:after="0" w:line="240" w:lineRule="auto"/>
        <w:jc w:val="both"/>
        <w:rPr>
          <w:rFonts w:ascii="Times New Roman" w:eastAsia="Calibri" w:hAnsi="Times New Roman" w:cs="Times New Roman"/>
          <w:sz w:val="12"/>
          <w:szCs w:val="12"/>
        </w:rPr>
      </w:pPr>
    </w:p>
    <w:p w:rsidR="00750F00" w:rsidRDefault="00750F00" w:rsidP="003519F1">
      <w:pPr>
        <w:tabs>
          <w:tab w:val="left" w:pos="284"/>
          <w:tab w:val="left" w:pos="3828"/>
        </w:tabs>
        <w:spacing w:after="0" w:line="240" w:lineRule="auto"/>
        <w:jc w:val="both"/>
        <w:rPr>
          <w:rFonts w:ascii="Times New Roman" w:eastAsia="Calibri" w:hAnsi="Times New Roman" w:cs="Times New Roman"/>
          <w:sz w:val="12"/>
          <w:szCs w:val="12"/>
        </w:rPr>
      </w:pPr>
    </w:p>
    <w:p w:rsidR="00750F00" w:rsidRPr="00750F00" w:rsidRDefault="00750F00" w:rsidP="00750F00">
      <w:pPr>
        <w:tabs>
          <w:tab w:val="left" w:pos="284"/>
          <w:tab w:val="left" w:pos="3828"/>
        </w:tabs>
        <w:spacing w:after="0" w:line="240" w:lineRule="auto"/>
        <w:jc w:val="center"/>
        <w:rPr>
          <w:rFonts w:ascii="Times New Roman" w:eastAsia="Calibri" w:hAnsi="Times New Roman" w:cs="Times New Roman"/>
          <w:b/>
          <w:sz w:val="12"/>
          <w:szCs w:val="12"/>
        </w:rPr>
      </w:pPr>
      <w:r w:rsidRPr="00750F00">
        <w:rPr>
          <w:rFonts w:ascii="Times New Roman" w:eastAsia="Calibri" w:hAnsi="Times New Roman" w:cs="Times New Roman"/>
          <w:b/>
          <w:sz w:val="12"/>
          <w:szCs w:val="12"/>
        </w:rPr>
        <w:t>АДМИНИСТРАЦИЯ</w:t>
      </w:r>
    </w:p>
    <w:p w:rsidR="00750F00" w:rsidRPr="00750F00" w:rsidRDefault="00750F00" w:rsidP="00750F00">
      <w:pPr>
        <w:tabs>
          <w:tab w:val="left" w:pos="284"/>
          <w:tab w:val="left" w:pos="3828"/>
        </w:tabs>
        <w:spacing w:after="0" w:line="240" w:lineRule="auto"/>
        <w:jc w:val="center"/>
        <w:rPr>
          <w:rFonts w:ascii="Times New Roman" w:eastAsia="Calibri" w:hAnsi="Times New Roman" w:cs="Times New Roman"/>
          <w:b/>
          <w:sz w:val="12"/>
          <w:szCs w:val="12"/>
        </w:rPr>
      </w:pPr>
      <w:r w:rsidRPr="00750F00">
        <w:rPr>
          <w:rFonts w:ascii="Times New Roman" w:eastAsia="Calibri" w:hAnsi="Times New Roman" w:cs="Times New Roman"/>
          <w:b/>
          <w:sz w:val="12"/>
          <w:szCs w:val="12"/>
        </w:rPr>
        <w:t>СЕЛЬСКОГО ПОСЕЛЕНИЯ КРАСНОСЕЛЬСКОЕ</w:t>
      </w:r>
    </w:p>
    <w:p w:rsidR="00750F00" w:rsidRPr="00750F00" w:rsidRDefault="00750F00" w:rsidP="00750F00">
      <w:pPr>
        <w:tabs>
          <w:tab w:val="left" w:pos="284"/>
          <w:tab w:val="left" w:pos="3828"/>
        </w:tabs>
        <w:spacing w:after="0" w:line="240" w:lineRule="auto"/>
        <w:jc w:val="center"/>
        <w:rPr>
          <w:rFonts w:ascii="Times New Roman" w:eastAsia="Calibri" w:hAnsi="Times New Roman" w:cs="Times New Roman"/>
          <w:b/>
          <w:sz w:val="12"/>
          <w:szCs w:val="12"/>
        </w:rPr>
      </w:pPr>
      <w:r w:rsidRPr="00750F00">
        <w:rPr>
          <w:rFonts w:ascii="Times New Roman" w:eastAsia="Calibri" w:hAnsi="Times New Roman" w:cs="Times New Roman"/>
          <w:b/>
          <w:sz w:val="12"/>
          <w:szCs w:val="12"/>
        </w:rPr>
        <w:t>МУНИЦИПАЛЬНОГО РАЙОНА СЕРГИЕВСКИЙ</w:t>
      </w:r>
    </w:p>
    <w:p w:rsidR="00750F00" w:rsidRPr="00750F00" w:rsidRDefault="00750F00" w:rsidP="00750F00">
      <w:pPr>
        <w:tabs>
          <w:tab w:val="left" w:pos="284"/>
          <w:tab w:val="left" w:pos="3828"/>
        </w:tabs>
        <w:spacing w:after="0" w:line="240" w:lineRule="auto"/>
        <w:jc w:val="center"/>
        <w:rPr>
          <w:rFonts w:ascii="Times New Roman" w:eastAsia="Calibri" w:hAnsi="Times New Roman" w:cs="Times New Roman"/>
          <w:b/>
          <w:sz w:val="12"/>
          <w:szCs w:val="12"/>
        </w:rPr>
      </w:pPr>
      <w:r w:rsidRPr="00750F00">
        <w:rPr>
          <w:rFonts w:ascii="Times New Roman" w:eastAsia="Calibri" w:hAnsi="Times New Roman" w:cs="Times New Roman"/>
          <w:b/>
          <w:sz w:val="12"/>
          <w:szCs w:val="12"/>
        </w:rPr>
        <w:t>САМАРСКОЙ ОБЛАСТИ</w:t>
      </w:r>
    </w:p>
    <w:p w:rsidR="00750F00" w:rsidRPr="00750F00" w:rsidRDefault="00750F00" w:rsidP="00750F00">
      <w:pPr>
        <w:tabs>
          <w:tab w:val="left" w:pos="284"/>
          <w:tab w:val="left" w:pos="3828"/>
        </w:tabs>
        <w:spacing w:after="0" w:line="240" w:lineRule="auto"/>
        <w:jc w:val="center"/>
        <w:rPr>
          <w:rFonts w:ascii="Times New Roman" w:eastAsia="Calibri" w:hAnsi="Times New Roman" w:cs="Times New Roman"/>
          <w:b/>
          <w:sz w:val="12"/>
          <w:szCs w:val="12"/>
        </w:rPr>
      </w:pPr>
    </w:p>
    <w:p w:rsidR="00750F00" w:rsidRPr="00750F00" w:rsidRDefault="00750F00" w:rsidP="00750F00">
      <w:pPr>
        <w:tabs>
          <w:tab w:val="left" w:pos="284"/>
          <w:tab w:val="left" w:pos="3828"/>
        </w:tabs>
        <w:spacing w:after="0" w:line="240" w:lineRule="auto"/>
        <w:jc w:val="center"/>
        <w:rPr>
          <w:rFonts w:ascii="Times New Roman" w:eastAsia="Calibri" w:hAnsi="Times New Roman" w:cs="Times New Roman"/>
          <w:b/>
          <w:sz w:val="12"/>
          <w:szCs w:val="12"/>
        </w:rPr>
      </w:pPr>
      <w:r w:rsidRPr="00750F00">
        <w:rPr>
          <w:rFonts w:ascii="Times New Roman" w:eastAsia="Calibri" w:hAnsi="Times New Roman" w:cs="Times New Roman"/>
          <w:b/>
          <w:sz w:val="12"/>
          <w:szCs w:val="12"/>
        </w:rPr>
        <w:t>ПОСТАНОВЛЕНИЕ</w:t>
      </w:r>
    </w:p>
    <w:p w:rsidR="00750F00" w:rsidRPr="00750F00" w:rsidRDefault="00750F00" w:rsidP="00750F00">
      <w:pPr>
        <w:tabs>
          <w:tab w:val="left" w:pos="284"/>
          <w:tab w:val="left" w:pos="3828"/>
        </w:tabs>
        <w:spacing w:after="0" w:line="240" w:lineRule="auto"/>
        <w:jc w:val="center"/>
        <w:rPr>
          <w:rFonts w:ascii="Times New Roman" w:eastAsia="Calibri" w:hAnsi="Times New Roman" w:cs="Times New Roman"/>
          <w:b/>
          <w:sz w:val="12"/>
          <w:szCs w:val="12"/>
        </w:rPr>
      </w:pPr>
      <w:r w:rsidRPr="00750F00">
        <w:rPr>
          <w:rFonts w:ascii="Times New Roman" w:eastAsia="Calibri" w:hAnsi="Times New Roman" w:cs="Times New Roman"/>
          <w:b/>
          <w:sz w:val="12"/>
          <w:szCs w:val="12"/>
        </w:rPr>
        <w:t>от « 28 »  октября 2025 г. №  52</w:t>
      </w:r>
    </w:p>
    <w:p w:rsidR="00750F00" w:rsidRPr="00750F00" w:rsidRDefault="00750F00" w:rsidP="00750F00">
      <w:pPr>
        <w:tabs>
          <w:tab w:val="left" w:pos="284"/>
          <w:tab w:val="left" w:pos="3828"/>
        </w:tabs>
        <w:spacing w:after="0" w:line="240" w:lineRule="auto"/>
        <w:jc w:val="center"/>
        <w:rPr>
          <w:rFonts w:ascii="Times New Roman" w:eastAsia="Calibri" w:hAnsi="Times New Roman" w:cs="Times New Roman"/>
          <w:b/>
          <w:sz w:val="12"/>
          <w:szCs w:val="12"/>
        </w:rPr>
      </w:pPr>
    </w:p>
    <w:p w:rsidR="00750F00" w:rsidRPr="00750F00" w:rsidRDefault="00750F00" w:rsidP="00750F00">
      <w:pPr>
        <w:tabs>
          <w:tab w:val="left" w:pos="284"/>
          <w:tab w:val="left" w:pos="3828"/>
        </w:tabs>
        <w:spacing w:after="0" w:line="240" w:lineRule="auto"/>
        <w:jc w:val="center"/>
        <w:rPr>
          <w:rFonts w:ascii="Times New Roman" w:eastAsia="Calibri" w:hAnsi="Times New Roman" w:cs="Times New Roman"/>
          <w:b/>
          <w:sz w:val="12"/>
          <w:szCs w:val="12"/>
        </w:rPr>
      </w:pPr>
      <w:r w:rsidRPr="00750F00">
        <w:rPr>
          <w:rFonts w:ascii="Times New Roman" w:eastAsia="Calibri" w:hAnsi="Times New Roman" w:cs="Times New Roman"/>
          <w:b/>
          <w:sz w:val="12"/>
          <w:szCs w:val="12"/>
        </w:rPr>
        <w:t>ОБ УТВЕРЖДЕНИИ ПЕРЕЧНЯ ГЛАВНЫХ АДМИНИСТРАТОРОВ ДОХОДОВ И ИСТОЧНИКОВ ФИНАНСИРОВАНИЯ ДЕФИЦИТА БЮДЖЕТА СЕЛЬСКОГО ПОСЕЛЕНИЯ КРАСНОСЕЛЬСКОЕ МУНИЦИПАЛЬНОГО РАЙОНА СЕРГИЕВСКИЙ САМАРСКОЙ ОБЛАСТИ НА 2026 ГОД И ПЛАНОВЫЙ ПЕРИОД 2027</w:t>
      </w:r>
      <w:proofErr w:type="gramStart"/>
      <w:r w:rsidRPr="00750F00">
        <w:rPr>
          <w:rFonts w:ascii="Times New Roman" w:eastAsia="Calibri" w:hAnsi="Times New Roman" w:cs="Times New Roman"/>
          <w:b/>
          <w:sz w:val="12"/>
          <w:szCs w:val="12"/>
        </w:rPr>
        <w:t xml:space="preserve"> И</w:t>
      </w:r>
      <w:proofErr w:type="gramEnd"/>
      <w:r w:rsidRPr="00750F00">
        <w:rPr>
          <w:rFonts w:ascii="Times New Roman" w:eastAsia="Calibri" w:hAnsi="Times New Roman" w:cs="Times New Roman"/>
          <w:b/>
          <w:sz w:val="12"/>
          <w:szCs w:val="12"/>
        </w:rPr>
        <w:t xml:space="preserve"> 2028 ГОДОВ</w:t>
      </w:r>
    </w:p>
    <w:p w:rsidR="00750F00" w:rsidRPr="00750F00" w:rsidRDefault="00750F00" w:rsidP="00750F00">
      <w:pPr>
        <w:tabs>
          <w:tab w:val="left" w:pos="284"/>
          <w:tab w:val="left" w:pos="3828"/>
        </w:tabs>
        <w:spacing w:after="0" w:line="240" w:lineRule="auto"/>
        <w:jc w:val="both"/>
        <w:rPr>
          <w:rFonts w:ascii="Times New Roman" w:eastAsia="Calibri" w:hAnsi="Times New Roman" w:cs="Times New Roman"/>
          <w:sz w:val="12"/>
          <w:szCs w:val="12"/>
        </w:rPr>
      </w:pPr>
    </w:p>
    <w:p w:rsidR="00750F00" w:rsidRPr="00750F00" w:rsidRDefault="00750F00" w:rsidP="00750F00">
      <w:pPr>
        <w:tabs>
          <w:tab w:val="left" w:pos="284"/>
          <w:tab w:val="left" w:pos="3828"/>
        </w:tabs>
        <w:spacing w:after="0" w:line="240" w:lineRule="auto"/>
        <w:ind w:firstLine="284"/>
        <w:jc w:val="both"/>
        <w:rPr>
          <w:rFonts w:ascii="Times New Roman" w:eastAsia="Calibri" w:hAnsi="Times New Roman" w:cs="Times New Roman"/>
          <w:sz w:val="12"/>
          <w:szCs w:val="12"/>
        </w:rPr>
      </w:pPr>
      <w:r w:rsidRPr="00750F00">
        <w:rPr>
          <w:rFonts w:ascii="Times New Roman" w:eastAsia="Calibri" w:hAnsi="Times New Roman" w:cs="Times New Roman"/>
          <w:sz w:val="12"/>
          <w:szCs w:val="12"/>
        </w:rPr>
        <w:t>В соответствии со статьей 160.1, 160.2 Бюджетного кодекса Российской Федерации, администрация сельского поселения Красносельское муниципального района Сергиевский постановляет:</w:t>
      </w:r>
    </w:p>
    <w:p w:rsidR="00750F00" w:rsidRPr="00750F00" w:rsidRDefault="00750F00" w:rsidP="00750F00">
      <w:pPr>
        <w:tabs>
          <w:tab w:val="left" w:pos="284"/>
          <w:tab w:val="left" w:pos="3828"/>
        </w:tabs>
        <w:spacing w:after="0" w:line="240" w:lineRule="auto"/>
        <w:ind w:firstLine="284"/>
        <w:jc w:val="both"/>
        <w:rPr>
          <w:rFonts w:ascii="Times New Roman" w:eastAsia="Calibri" w:hAnsi="Times New Roman" w:cs="Times New Roman"/>
          <w:sz w:val="12"/>
          <w:szCs w:val="12"/>
        </w:rPr>
      </w:pPr>
      <w:r w:rsidRPr="00750F00">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750F00">
        <w:rPr>
          <w:rFonts w:ascii="Times New Roman" w:eastAsia="Calibri" w:hAnsi="Times New Roman" w:cs="Times New Roman"/>
          <w:sz w:val="12"/>
          <w:szCs w:val="12"/>
        </w:rPr>
        <w:t>Утвердить перечень главных администраторов доходов бюджета (далее – перечень ГАДБ) сельского поселения Красносельское муниципального района Сергиевский Самарской области на 2026 год и плановый период 2027 и 2028 годов (приложение №1).</w:t>
      </w:r>
    </w:p>
    <w:p w:rsidR="00750F00" w:rsidRPr="00750F00" w:rsidRDefault="00750F00" w:rsidP="00750F00">
      <w:pPr>
        <w:tabs>
          <w:tab w:val="left" w:pos="284"/>
          <w:tab w:val="left" w:pos="3828"/>
        </w:tabs>
        <w:spacing w:after="0" w:line="240" w:lineRule="auto"/>
        <w:ind w:firstLine="284"/>
        <w:jc w:val="both"/>
        <w:rPr>
          <w:rFonts w:ascii="Times New Roman" w:eastAsia="Calibri" w:hAnsi="Times New Roman" w:cs="Times New Roman"/>
          <w:sz w:val="12"/>
          <w:szCs w:val="12"/>
        </w:rPr>
      </w:pPr>
      <w:r w:rsidRPr="00750F00">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750F00">
        <w:rPr>
          <w:rFonts w:ascii="Times New Roman" w:eastAsia="Calibri" w:hAnsi="Times New Roman" w:cs="Times New Roman"/>
          <w:sz w:val="12"/>
          <w:szCs w:val="12"/>
        </w:rPr>
        <w:t>Утвердить перечень главных администраторов источников финансирования дефицита бюджета (далее – ГАИДБ) сельского поселения Красносельское муниципального района Сергиевский Самарской области на 2026 год и плановый период 2027 и 2028 годов (приложение №2).</w:t>
      </w:r>
    </w:p>
    <w:p w:rsidR="00750F00" w:rsidRPr="00750F00" w:rsidRDefault="00750F00" w:rsidP="00750F00">
      <w:pPr>
        <w:tabs>
          <w:tab w:val="left" w:pos="284"/>
          <w:tab w:val="left" w:pos="3828"/>
        </w:tabs>
        <w:spacing w:after="0" w:line="240" w:lineRule="auto"/>
        <w:ind w:firstLine="284"/>
        <w:jc w:val="both"/>
        <w:rPr>
          <w:rFonts w:ascii="Times New Roman" w:eastAsia="Calibri" w:hAnsi="Times New Roman" w:cs="Times New Roman"/>
          <w:sz w:val="12"/>
          <w:szCs w:val="12"/>
        </w:rPr>
      </w:pPr>
      <w:r w:rsidRPr="00750F00">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proofErr w:type="gramStart"/>
      <w:r w:rsidRPr="00750F00">
        <w:rPr>
          <w:rFonts w:ascii="Times New Roman" w:eastAsia="Calibri" w:hAnsi="Times New Roman" w:cs="Times New Roman"/>
          <w:sz w:val="12"/>
          <w:szCs w:val="12"/>
        </w:rPr>
        <w:t>Установить, что в случае поступления в бюджет сельского поселения Красносельское муниципального района Сергиевский Самарской области дополнительных источников доходов и источников финансирования дефицита бюджета, не предусмотренных решением Собрания представителей сельского поселения Красносельское муниципального района Сергиевский о бюджете сельского поселения Красносельское муниципального района Сергиевский на текущий финансовый год и плановый период, изменения в перечень ГАДБ, ГАИДБ вносятся на основании нормативного правового акта</w:t>
      </w:r>
      <w:proofErr w:type="gramEnd"/>
      <w:r w:rsidRPr="00750F00">
        <w:rPr>
          <w:rFonts w:ascii="Times New Roman" w:eastAsia="Calibri" w:hAnsi="Times New Roman" w:cs="Times New Roman"/>
          <w:sz w:val="12"/>
          <w:szCs w:val="12"/>
        </w:rPr>
        <w:t xml:space="preserve"> финансового органа не позднее 30 дней со дня поступления дополнительных доходов, источников финансирования дефицита бюджета с последующим внесением изменений в настоящее постановление.</w:t>
      </w:r>
    </w:p>
    <w:p w:rsidR="00750F00" w:rsidRPr="00750F00" w:rsidRDefault="00750F00" w:rsidP="00750F00">
      <w:pPr>
        <w:tabs>
          <w:tab w:val="left" w:pos="284"/>
          <w:tab w:val="left" w:pos="3828"/>
        </w:tabs>
        <w:spacing w:after="0" w:line="240" w:lineRule="auto"/>
        <w:ind w:firstLine="284"/>
        <w:jc w:val="both"/>
        <w:rPr>
          <w:rFonts w:ascii="Times New Roman" w:eastAsia="Calibri" w:hAnsi="Times New Roman" w:cs="Times New Roman"/>
          <w:sz w:val="12"/>
          <w:szCs w:val="12"/>
        </w:rPr>
      </w:pPr>
      <w:r w:rsidRPr="00750F00">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r w:rsidRPr="00750F00">
        <w:rPr>
          <w:rFonts w:ascii="Times New Roman" w:eastAsia="Calibri" w:hAnsi="Times New Roman" w:cs="Times New Roman"/>
          <w:sz w:val="12"/>
          <w:szCs w:val="12"/>
        </w:rPr>
        <w:t>Опубликовать настоящее постановление в газете «Сергиевский вестник» и разместить на официальном сайте муниципального района Сергиевский Самарской области  http://www.sergievsk.ru/.</w:t>
      </w:r>
    </w:p>
    <w:p w:rsidR="00750F00" w:rsidRPr="00750F00" w:rsidRDefault="00750F00" w:rsidP="00750F00">
      <w:pPr>
        <w:tabs>
          <w:tab w:val="left" w:pos="284"/>
          <w:tab w:val="left" w:pos="3828"/>
        </w:tabs>
        <w:spacing w:after="0" w:line="240" w:lineRule="auto"/>
        <w:ind w:firstLine="284"/>
        <w:jc w:val="both"/>
        <w:rPr>
          <w:rFonts w:ascii="Times New Roman" w:eastAsia="Calibri" w:hAnsi="Times New Roman" w:cs="Times New Roman"/>
          <w:sz w:val="12"/>
          <w:szCs w:val="12"/>
        </w:rPr>
      </w:pPr>
      <w:r w:rsidRPr="00750F00">
        <w:rPr>
          <w:rFonts w:ascii="Times New Roman" w:eastAsia="Calibri" w:hAnsi="Times New Roman" w:cs="Times New Roman"/>
          <w:sz w:val="12"/>
          <w:szCs w:val="12"/>
        </w:rPr>
        <w:t>5.</w:t>
      </w:r>
      <w:r>
        <w:rPr>
          <w:rFonts w:ascii="Times New Roman" w:eastAsia="Calibri" w:hAnsi="Times New Roman" w:cs="Times New Roman"/>
          <w:sz w:val="12"/>
          <w:szCs w:val="12"/>
        </w:rPr>
        <w:t xml:space="preserve"> </w:t>
      </w:r>
      <w:r w:rsidRPr="00750F00">
        <w:rPr>
          <w:rFonts w:ascii="Times New Roman" w:eastAsia="Calibri" w:hAnsi="Times New Roman" w:cs="Times New Roman"/>
          <w:sz w:val="12"/>
          <w:szCs w:val="12"/>
        </w:rPr>
        <w:t>Настоящее постановление вступает в силу со дня его официального опубликования и применяется к правоотношениям, возникающим при составлении и исполнении бюджета сельского поселения Красносельское муниципального района Сергиевский Самарской области, начиная с бюджета на 2026 год и плановый период 2027 и 2028 годов.</w:t>
      </w:r>
    </w:p>
    <w:p w:rsidR="00750F00" w:rsidRPr="00750F00" w:rsidRDefault="00750F00" w:rsidP="00750F00">
      <w:pPr>
        <w:tabs>
          <w:tab w:val="left" w:pos="284"/>
          <w:tab w:val="left" w:pos="3828"/>
        </w:tabs>
        <w:spacing w:after="0" w:line="240" w:lineRule="auto"/>
        <w:ind w:firstLine="284"/>
        <w:jc w:val="both"/>
        <w:rPr>
          <w:rFonts w:ascii="Times New Roman" w:eastAsia="Calibri" w:hAnsi="Times New Roman" w:cs="Times New Roman"/>
          <w:sz w:val="12"/>
          <w:szCs w:val="12"/>
        </w:rPr>
      </w:pPr>
      <w:r w:rsidRPr="00750F00">
        <w:rPr>
          <w:rFonts w:ascii="Times New Roman" w:eastAsia="Calibri" w:hAnsi="Times New Roman" w:cs="Times New Roman"/>
          <w:sz w:val="12"/>
          <w:szCs w:val="12"/>
        </w:rPr>
        <w:t xml:space="preserve">6. </w:t>
      </w:r>
      <w:proofErr w:type="gramStart"/>
      <w:r w:rsidRPr="00750F00">
        <w:rPr>
          <w:rFonts w:ascii="Times New Roman" w:eastAsia="Calibri" w:hAnsi="Times New Roman" w:cs="Times New Roman"/>
          <w:sz w:val="12"/>
          <w:szCs w:val="12"/>
        </w:rPr>
        <w:t>Контроль за</w:t>
      </w:r>
      <w:proofErr w:type="gramEnd"/>
      <w:r w:rsidRPr="00750F00">
        <w:rPr>
          <w:rFonts w:ascii="Times New Roman" w:eastAsia="Calibri" w:hAnsi="Times New Roman" w:cs="Times New Roman"/>
          <w:sz w:val="12"/>
          <w:szCs w:val="12"/>
        </w:rPr>
        <w:t xml:space="preserve"> выполнением настоящего постановления оставляю за собой.</w:t>
      </w:r>
    </w:p>
    <w:p w:rsidR="00750F00" w:rsidRPr="00750F00" w:rsidRDefault="00750F00" w:rsidP="00750F00">
      <w:pPr>
        <w:tabs>
          <w:tab w:val="left" w:pos="284"/>
          <w:tab w:val="left" w:pos="3828"/>
        </w:tabs>
        <w:spacing w:after="0" w:line="240" w:lineRule="auto"/>
        <w:jc w:val="right"/>
        <w:rPr>
          <w:rFonts w:ascii="Times New Roman" w:eastAsia="Calibri" w:hAnsi="Times New Roman" w:cs="Times New Roman"/>
          <w:sz w:val="12"/>
          <w:szCs w:val="12"/>
        </w:rPr>
      </w:pPr>
      <w:r w:rsidRPr="00750F00">
        <w:rPr>
          <w:rFonts w:ascii="Times New Roman" w:eastAsia="Calibri" w:hAnsi="Times New Roman" w:cs="Times New Roman"/>
          <w:sz w:val="12"/>
          <w:szCs w:val="12"/>
        </w:rPr>
        <w:t>Глава  сельского поселения Красносельское</w:t>
      </w:r>
    </w:p>
    <w:p w:rsidR="00750F00" w:rsidRDefault="00750F00" w:rsidP="00750F00">
      <w:pPr>
        <w:tabs>
          <w:tab w:val="left" w:pos="284"/>
          <w:tab w:val="left" w:pos="3828"/>
        </w:tabs>
        <w:spacing w:after="0" w:line="240" w:lineRule="auto"/>
        <w:jc w:val="right"/>
        <w:rPr>
          <w:rFonts w:ascii="Times New Roman" w:eastAsia="Calibri" w:hAnsi="Times New Roman" w:cs="Times New Roman"/>
          <w:sz w:val="12"/>
          <w:szCs w:val="12"/>
        </w:rPr>
      </w:pPr>
      <w:r w:rsidRPr="00750F00">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750F00">
        <w:rPr>
          <w:rFonts w:ascii="Times New Roman" w:eastAsia="Calibri" w:hAnsi="Times New Roman" w:cs="Times New Roman"/>
          <w:sz w:val="12"/>
          <w:szCs w:val="12"/>
        </w:rPr>
        <w:t>Самарской области</w:t>
      </w:r>
    </w:p>
    <w:p w:rsidR="00750F00" w:rsidRPr="00750F00" w:rsidRDefault="00750F00" w:rsidP="00750F00">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750F00">
        <w:rPr>
          <w:rFonts w:ascii="Times New Roman" w:eastAsia="Calibri" w:hAnsi="Times New Roman" w:cs="Times New Roman"/>
          <w:sz w:val="12"/>
          <w:szCs w:val="12"/>
        </w:rPr>
        <w:t>Д.И.Тихонов</w:t>
      </w:r>
      <w:proofErr w:type="spellEnd"/>
    </w:p>
    <w:p w:rsidR="00750F00" w:rsidRDefault="00750F00" w:rsidP="003519F1">
      <w:pPr>
        <w:tabs>
          <w:tab w:val="left" w:pos="284"/>
          <w:tab w:val="left" w:pos="3828"/>
        </w:tabs>
        <w:spacing w:after="0" w:line="240" w:lineRule="auto"/>
        <w:jc w:val="both"/>
        <w:rPr>
          <w:rFonts w:ascii="Times New Roman" w:eastAsia="Calibri" w:hAnsi="Times New Roman" w:cs="Times New Roman"/>
          <w:sz w:val="12"/>
          <w:szCs w:val="12"/>
        </w:rPr>
      </w:pPr>
    </w:p>
    <w:p w:rsidR="00301ADA" w:rsidRPr="002564B9" w:rsidRDefault="00301ADA" w:rsidP="00301ADA">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Приложение №1</w:t>
      </w:r>
    </w:p>
    <w:p w:rsidR="00301ADA" w:rsidRPr="002564B9" w:rsidRDefault="00301ADA" w:rsidP="00301ADA">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 xml:space="preserve">к постановлению администрации сельского поселения </w:t>
      </w:r>
      <w:r w:rsidR="00750F00" w:rsidRPr="00750F00">
        <w:rPr>
          <w:rFonts w:ascii="Times New Roman" w:eastAsia="Calibri" w:hAnsi="Times New Roman" w:cs="Times New Roman"/>
          <w:i/>
          <w:sz w:val="12"/>
          <w:szCs w:val="12"/>
        </w:rPr>
        <w:t>Красносельское</w:t>
      </w:r>
    </w:p>
    <w:p w:rsidR="00301ADA" w:rsidRPr="002564B9" w:rsidRDefault="00301ADA" w:rsidP="00301ADA">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муниципального района Сергиевский Самарской области</w:t>
      </w:r>
    </w:p>
    <w:p w:rsidR="00301ADA" w:rsidRPr="002564B9" w:rsidRDefault="00301ADA" w:rsidP="00301ADA">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 xml:space="preserve">от </w:t>
      </w:r>
      <w:r>
        <w:rPr>
          <w:rFonts w:ascii="Times New Roman" w:eastAsia="Calibri" w:hAnsi="Times New Roman" w:cs="Times New Roman"/>
          <w:i/>
          <w:sz w:val="12"/>
          <w:szCs w:val="12"/>
        </w:rPr>
        <w:t>«</w:t>
      </w:r>
      <w:r w:rsidRPr="002564B9">
        <w:rPr>
          <w:rFonts w:ascii="Times New Roman" w:eastAsia="Calibri" w:hAnsi="Times New Roman" w:cs="Times New Roman"/>
          <w:i/>
          <w:sz w:val="12"/>
          <w:szCs w:val="12"/>
        </w:rPr>
        <w:t>2</w:t>
      </w:r>
      <w:r>
        <w:rPr>
          <w:rFonts w:ascii="Times New Roman" w:eastAsia="Calibri" w:hAnsi="Times New Roman" w:cs="Times New Roman"/>
          <w:i/>
          <w:sz w:val="12"/>
          <w:szCs w:val="12"/>
        </w:rPr>
        <w:t xml:space="preserve">8» октября 2025г № </w:t>
      </w:r>
      <w:r w:rsidR="00750F00">
        <w:rPr>
          <w:rFonts w:ascii="Times New Roman" w:eastAsia="Calibri" w:hAnsi="Times New Roman" w:cs="Times New Roman"/>
          <w:i/>
          <w:sz w:val="12"/>
          <w:szCs w:val="12"/>
        </w:rPr>
        <w:t>52</w:t>
      </w:r>
    </w:p>
    <w:p w:rsidR="002564B9" w:rsidRPr="00750F00" w:rsidRDefault="00750F00" w:rsidP="00750F00">
      <w:pPr>
        <w:tabs>
          <w:tab w:val="left" w:pos="284"/>
          <w:tab w:val="left" w:pos="3828"/>
        </w:tabs>
        <w:spacing w:after="0" w:line="240" w:lineRule="auto"/>
        <w:jc w:val="center"/>
        <w:rPr>
          <w:rFonts w:ascii="Times New Roman" w:eastAsia="Calibri" w:hAnsi="Times New Roman" w:cs="Times New Roman"/>
          <w:b/>
          <w:sz w:val="12"/>
          <w:szCs w:val="12"/>
        </w:rPr>
      </w:pPr>
      <w:r w:rsidRPr="00750F00">
        <w:rPr>
          <w:rFonts w:ascii="Times New Roman" w:eastAsia="Calibri" w:hAnsi="Times New Roman" w:cs="Times New Roman"/>
          <w:b/>
          <w:sz w:val="12"/>
          <w:szCs w:val="12"/>
        </w:rPr>
        <w:t>Перечень главных администраторов доходов местного бюджета</w:t>
      </w:r>
    </w:p>
    <w:tbl>
      <w:tblPr>
        <w:tblStyle w:val="af1"/>
        <w:tblW w:w="5000" w:type="pct"/>
        <w:tblLayout w:type="fixed"/>
        <w:tblCellMar>
          <w:left w:w="0" w:type="dxa"/>
          <w:right w:w="0" w:type="dxa"/>
        </w:tblCellMar>
        <w:tblLook w:val="04A0" w:firstRow="1" w:lastRow="0" w:firstColumn="1" w:lastColumn="0" w:noHBand="0" w:noVBand="1"/>
      </w:tblPr>
      <w:tblGrid>
        <w:gridCol w:w="431"/>
        <w:gridCol w:w="1274"/>
        <w:gridCol w:w="5818"/>
      </w:tblGrid>
      <w:tr w:rsidR="00750F00" w:rsidRPr="00750F00" w:rsidTr="00750F00">
        <w:trPr>
          <w:trHeight w:val="138"/>
        </w:trPr>
        <w:tc>
          <w:tcPr>
            <w:tcW w:w="286" w:type="pct"/>
            <w:vMerge w:val="restart"/>
            <w:hideMark/>
          </w:tcPr>
          <w:p w:rsidR="00750F00" w:rsidRPr="00750F00" w:rsidRDefault="00750F00" w:rsidP="00750F00">
            <w:pPr>
              <w:tabs>
                <w:tab w:val="left" w:pos="284"/>
                <w:tab w:val="left" w:pos="3828"/>
              </w:tabs>
              <w:rPr>
                <w:rFonts w:ascii="Times New Roman" w:eastAsia="Calibri" w:hAnsi="Times New Roman" w:cs="Times New Roman"/>
                <w:bCs/>
                <w:sz w:val="10"/>
                <w:szCs w:val="10"/>
              </w:rPr>
            </w:pPr>
            <w:r w:rsidRPr="00750F00">
              <w:rPr>
                <w:rFonts w:ascii="Times New Roman" w:eastAsia="Calibri" w:hAnsi="Times New Roman" w:cs="Times New Roman"/>
                <w:bCs/>
                <w:sz w:val="10"/>
                <w:szCs w:val="10"/>
              </w:rPr>
              <w:t>Код главного администратора</w:t>
            </w:r>
          </w:p>
        </w:tc>
        <w:tc>
          <w:tcPr>
            <w:tcW w:w="847" w:type="pct"/>
            <w:vMerge w:val="restart"/>
            <w:hideMark/>
          </w:tcPr>
          <w:p w:rsidR="00750F00" w:rsidRPr="00750F00" w:rsidRDefault="00750F00" w:rsidP="00750F00">
            <w:pPr>
              <w:tabs>
                <w:tab w:val="left" w:pos="284"/>
                <w:tab w:val="left" w:pos="3828"/>
              </w:tabs>
              <w:rPr>
                <w:rFonts w:ascii="Times New Roman" w:eastAsia="Calibri" w:hAnsi="Times New Roman" w:cs="Times New Roman"/>
                <w:bCs/>
                <w:sz w:val="12"/>
                <w:szCs w:val="12"/>
              </w:rPr>
            </w:pPr>
            <w:r w:rsidRPr="00750F00">
              <w:rPr>
                <w:rFonts w:ascii="Times New Roman" w:eastAsia="Calibri" w:hAnsi="Times New Roman" w:cs="Times New Roman"/>
                <w:bCs/>
                <w:sz w:val="12"/>
                <w:szCs w:val="12"/>
              </w:rPr>
              <w:t>Код                                        доходов</w:t>
            </w:r>
          </w:p>
        </w:tc>
        <w:tc>
          <w:tcPr>
            <w:tcW w:w="3866" w:type="pct"/>
            <w:vMerge w:val="restart"/>
            <w:hideMark/>
          </w:tcPr>
          <w:p w:rsidR="00750F00" w:rsidRPr="00750F00" w:rsidRDefault="00750F00" w:rsidP="00750F00">
            <w:pPr>
              <w:tabs>
                <w:tab w:val="left" w:pos="284"/>
                <w:tab w:val="left" w:pos="3828"/>
              </w:tabs>
              <w:rPr>
                <w:rFonts w:ascii="Times New Roman" w:eastAsia="Calibri" w:hAnsi="Times New Roman" w:cs="Times New Roman"/>
                <w:bCs/>
                <w:sz w:val="12"/>
                <w:szCs w:val="12"/>
              </w:rPr>
            </w:pPr>
            <w:r w:rsidRPr="00750F00">
              <w:rPr>
                <w:rFonts w:ascii="Times New Roman" w:eastAsia="Calibri" w:hAnsi="Times New Roman" w:cs="Times New Roman"/>
                <w:bCs/>
                <w:sz w:val="12"/>
                <w:szCs w:val="12"/>
              </w:rPr>
              <w:t>Наименование  главного администратора доходов местного бюджета, дохода</w:t>
            </w:r>
          </w:p>
        </w:tc>
      </w:tr>
      <w:tr w:rsidR="00750F00" w:rsidRPr="00750F00" w:rsidTr="00750F00">
        <w:trPr>
          <w:trHeight w:val="138"/>
        </w:trPr>
        <w:tc>
          <w:tcPr>
            <w:tcW w:w="286" w:type="pct"/>
            <w:vMerge/>
            <w:hideMark/>
          </w:tcPr>
          <w:p w:rsidR="00750F00" w:rsidRPr="00750F00" w:rsidRDefault="00750F00" w:rsidP="00750F00">
            <w:pPr>
              <w:tabs>
                <w:tab w:val="left" w:pos="284"/>
                <w:tab w:val="left" w:pos="3828"/>
              </w:tabs>
              <w:rPr>
                <w:rFonts w:ascii="Times New Roman" w:eastAsia="Calibri" w:hAnsi="Times New Roman" w:cs="Times New Roman"/>
                <w:bCs/>
                <w:sz w:val="12"/>
                <w:szCs w:val="12"/>
              </w:rPr>
            </w:pPr>
          </w:p>
        </w:tc>
        <w:tc>
          <w:tcPr>
            <w:tcW w:w="847" w:type="pct"/>
            <w:vMerge/>
            <w:hideMark/>
          </w:tcPr>
          <w:p w:rsidR="00750F00" w:rsidRPr="00750F00" w:rsidRDefault="00750F00" w:rsidP="00750F00">
            <w:pPr>
              <w:tabs>
                <w:tab w:val="left" w:pos="284"/>
                <w:tab w:val="left" w:pos="3828"/>
              </w:tabs>
              <w:rPr>
                <w:rFonts w:ascii="Times New Roman" w:eastAsia="Calibri" w:hAnsi="Times New Roman" w:cs="Times New Roman"/>
                <w:bCs/>
                <w:sz w:val="12"/>
                <w:szCs w:val="12"/>
              </w:rPr>
            </w:pPr>
          </w:p>
        </w:tc>
        <w:tc>
          <w:tcPr>
            <w:tcW w:w="3866" w:type="pct"/>
            <w:vMerge/>
            <w:hideMark/>
          </w:tcPr>
          <w:p w:rsidR="00750F00" w:rsidRPr="00750F00" w:rsidRDefault="00750F00" w:rsidP="00750F00">
            <w:pPr>
              <w:tabs>
                <w:tab w:val="left" w:pos="284"/>
                <w:tab w:val="left" w:pos="3828"/>
              </w:tabs>
              <w:rPr>
                <w:rFonts w:ascii="Times New Roman" w:eastAsia="Calibri" w:hAnsi="Times New Roman" w:cs="Times New Roman"/>
                <w:bCs/>
                <w:sz w:val="12"/>
                <w:szCs w:val="12"/>
              </w:rPr>
            </w:pP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bCs/>
                <w:sz w:val="12"/>
                <w:szCs w:val="12"/>
              </w:rPr>
            </w:pPr>
            <w:r w:rsidRPr="00750F00">
              <w:rPr>
                <w:rFonts w:ascii="Times New Roman" w:eastAsia="Calibri" w:hAnsi="Times New Roman" w:cs="Times New Roman"/>
                <w:bCs/>
                <w:sz w:val="12"/>
                <w:szCs w:val="12"/>
              </w:rPr>
              <w:t>182</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bCs/>
                <w:sz w:val="12"/>
                <w:szCs w:val="12"/>
              </w:rPr>
            </w:pPr>
            <w:r w:rsidRPr="00750F00">
              <w:rPr>
                <w:rFonts w:ascii="Times New Roman" w:eastAsia="Calibri" w:hAnsi="Times New Roman" w:cs="Times New Roman"/>
                <w:bCs/>
                <w:sz w:val="12"/>
                <w:szCs w:val="12"/>
              </w:rPr>
              <w:t> </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bCs/>
                <w:sz w:val="12"/>
                <w:szCs w:val="12"/>
              </w:rPr>
            </w:pPr>
            <w:r w:rsidRPr="00750F00">
              <w:rPr>
                <w:rFonts w:ascii="Times New Roman" w:eastAsia="Calibri" w:hAnsi="Times New Roman" w:cs="Times New Roman"/>
                <w:bCs/>
                <w:sz w:val="12"/>
                <w:szCs w:val="12"/>
              </w:rPr>
              <w:t>Управление Федеральной налоговой службы по Самарской области*</w:t>
            </w:r>
          </w:p>
        </w:tc>
      </w:tr>
      <w:tr w:rsidR="00750F00" w:rsidRPr="00750F00" w:rsidTr="00750F00">
        <w:trPr>
          <w:trHeight w:val="20"/>
        </w:trPr>
        <w:tc>
          <w:tcPr>
            <w:tcW w:w="28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182</w:t>
            </w:r>
          </w:p>
        </w:tc>
        <w:tc>
          <w:tcPr>
            <w:tcW w:w="847"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1 03 02231 01 0000 110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750F00" w:rsidRPr="00750F00" w:rsidTr="00750F00">
        <w:trPr>
          <w:trHeight w:val="20"/>
        </w:trPr>
        <w:tc>
          <w:tcPr>
            <w:tcW w:w="28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182</w:t>
            </w:r>
          </w:p>
        </w:tc>
        <w:tc>
          <w:tcPr>
            <w:tcW w:w="847"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1 03 02241 01 0000 110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750F00" w:rsidRPr="00750F00" w:rsidTr="00750F00">
        <w:trPr>
          <w:trHeight w:val="20"/>
        </w:trPr>
        <w:tc>
          <w:tcPr>
            <w:tcW w:w="28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lastRenderedPageBreak/>
              <w:t>182</w:t>
            </w:r>
          </w:p>
        </w:tc>
        <w:tc>
          <w:tcPr>
            <w:tcW w:w="847"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1 03 02251 01 0000 110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750F00" w:rsidRPr="00750F00" w:rsidTr="00750F00">
        <w:trPr>
          <w:trHeight w:val="20"/>
        </w:trPr>
        <w:tc>
          <w:tcPr>
            <w:tcW w:w="28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182</w:t>
            </w:r>
          </w:p>
        </w:tc>
        <w:tc>
          <w:tcPr>
            <w:tcW w:w="847"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1 03 02261 01 0000 110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182</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1 01 02010 01 0000 110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proofErr w:type="gramStart"/>
            <w:r w:rsidRPr="00750F00">
              <w:rPr>
                <w:rFonts w:ascii="Times New Roman" w:eastAsia="Calibri" w:hAnsi="Times New Roman" w:cs="Times New Roman"/>
                <w:sz w:val="12"/>
                <w:szCs w:val="12"/>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750F00">
              <w:rPr>
                <w:rFonts w:ascii="Times New Roman" w:eastAsia="Calibri" w:hAnsi="Times New Roman" w:cs="Times New Roman"/>
                <w:sz w:val="12"/>
                <w:szCs w:val="12"/>
              </w:rPr>
              <w:t xml:space="preserve"> </w:t>
            </w:r>
            <w:proofErr w:type="gramStart"/>
            <w:r w:rsidRPr="00750F00">
              <w:rPr>
                <w:rFonts w:ascii="Times New Roman" w:eastAsia="Calibri" w:hAnsi="Times New Roman" w:cs="Times New Roman"/>
                <w:sz w:val="12"/>
                <w:szCs w:val="12"/>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182</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1 01 02020 01 0000 110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proofErr w:type="gramStart"/>
            <w:r w:rsidRPr="00750F00">
              <w:rPr>
                <w:rFonts w:ascii="Times New Roman" w:eastAsia="Calibri" w:hAnsi="Times New Roman" w:cs="Times New Roman"/>
                <w:sz w:val="12"/>
                <w:szCs w:val="12"/>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750F00">
              <w:rPr>
                <w:rFonts w:ascii="Times New Roman" w:eastAsia="Calibri" w:hAnsi="Times New Roman" w:cs="Times New Roman"/>
                <w:sz w:val="12"/>
                <w:szCs w:val="12"/>
              </w:rPr>
              <w:t xml:space="preserve"> в части суммы налога, не превышающей 312 тысяч рублей за налоговые периоды после 1 января 2025 года)</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182</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1 01 02030 01 0000 110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proofErr w:type="gramStart"/>
            <w:r w:rsidRPr="00750F00">
              <w:rPr>
                <w:rFonts w:ascii="Times New Roman" w:eastAsia="Calibri" w:hAnsi="Times New Roman" w:cs="Times New Roman"/>
                <w:sz w:val="12"/>
                <w:szCs w:val="12"/>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750F00">
              <w:rPr>
                <w:rFonts w:ascii="Times New Roman" w:eastAsia="Calibri" w:hAnsi="Times New Roman" w:cs="Times New Roman"/>
                <w:sz w:val="12"/>
                <w:szCs w:val="12"/>
              </w:rPr>
              <w:t xml:space="preserve">, не </w:t>
            </w:r>
            <w:proofErr w:type="gramStart"/>
            <w:r w:rsidRPr="00750F00">
              <w:rPr>
                <w:rFonts w:ascii="Times New Roman" w:eastAsia="Calibri" w:hAnsi="Times New Roman" w:cs="Times New Roman"/>
                <w:sz w:val="12"/>
                <w:szCs w:val="12"/>
              </w:rPr>
              <w:t>превышающей</w:t>
            </w:r>
            <w:proofErr w:type="gramEnd"/>
            <w:r w:rsidRPr="00750F00">
              <w:rPr>
                <w:rFonts w:ascii="Times New Roman" w:eastAsia="Calibri" w:hAnsi="Times New Roman" w:cs="Times New Roman"/>
                <w:sz w:val="12"/>
                <w:szCs w:val="12"/>
              </w:rPr>
              <w:t xml:space="preserve"> 312 тысяч рублей за налоговые периоды после 1 января 2025 года)</w:t>
            </w:r>
            <w:r w:rsidRPr="00750F00">
              <w:rPr>
                <w:rFonts w:ascii="Times New Roman" w:eastAsia="Calibri" w:hAnsi="Times New Roman" w:cs="Times New Roman"/>
                <w:sz w:val="12"/>
                <w:szCs w:val="12"/>
              </w:rPr>
              <w:br w:type="page"/>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182</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1 01 02080 01 0000 110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proofErr w:type="gramStart"/>
            <w:r w:rsidRPr="00750F00">
              <w:rPr>
                <w:rFonts w:ascii="Times New Roman" w:eastAsia="Calibri" w:hAnsi="Times New Roman" w:cs="Times New Roman"/>
                <w:sz w:val="12"/>
                <w:szCs w:val="12"/>
              </w:rPr>
              <w:t>Налог на доходы физических лиц в части суммы налога, превышающей 650 тысяч рублей, относящейся к части налоговой базы, превышающей 5 миллионов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w:t>
            </w:r>
            <w:proofErr w:type="gramEnd"/>
            <w:r w:rsidRPr="00750F00">
              <w:rPr>
                <w:rFonts w:ascii="Times New Roman" w:eastAsia="Calibri" w:hAnsi="Times New Roman" w:cs="Times New Roman"/>
                <w:sz w:val="12"/>
                <w:szCs w:val="12"/>
              </w:rPr>
              <w:t xml:space="preserve"> </w:t>
            </w:r>
            <w:proofErr w:type="gramStart"/>
            <w:r w:rsidRPr="00750F00">
              <w:rPr>
                <w:rFonts w:ascii="Times New Roman" w:eastAsia="Calibri" w:hAnsi="Times New Roman" w:cs="Times New Roman"/>
                <w:sz w:val="12"/>
                <w:szCs w:val="12"/>
              </w:rPr>
              <w:t>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w:t>
            </w:r>
            <w:proofErr w:type="gramEnd"/>
            <w:r w:rsidRPr="00750F00">
              <w:rPr>
                <w:rFonts w:ascii="Times New Roman" w:eastAsia="Calibri" w:hAnsi="Times New Roman" w:cs="Times New Roman"/>
                <w:sz w:val="12"/>
                <w:szCs w:val="12"/>
              </w:rPr>
              <w:t xml:space="preserve"> </w:t>
            </w:r>
            <w:proofErr w:type="gramStart"/>
            <w:r w:rsidRPr="00750F00">
              <w:rPr>
                <w:rFonts w:ascii="Times New Roman" w:eastAsia="Calibri" w:hAnsi="Times New Roman" w:cs="Times New Roman"/>
                <w:sz w:val="12"/>
                <w:szCs w:val="12"/>
              </w:rPr>
              <w:t>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w:t>
            </w:r>
            <w:proofErr w:type="gramEnd"/>
            <w:r w:rsidRPr="00750F00">
              <w:rPr>
                <w:rFonts w:ascii="Times New Roman" w:eastAsia="Calibri" w:hAnsi="Times New Roman" w:cs="Times New Roman"/>
                <w:sz w:val="12"/>
                <w:szCs w:val="12"/>
              </w:rPr>
              <w:t xml:space="preserve"> </w:t>
            </w:r>
            <w:proofErr w:type="gramStart"/>
            <w:r w:rsidRPr="00750F00">
              <w:rPr>
                <w:rFonts w:ascii="Times New Roman" w:eastAsia="Calibri" w:hAnsi="Times New Roman" w:cs="Times New Roman"/>
                <w:sz w:val="12"/>
                <w:szCs w:val="12"/>
              </w:rPr>
              <w:t>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182</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1 01 02130 01 0000 110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proofErr w:type="gramStart"/>
            <w:r w:rsidRPr="00750F00">
              <w:rPr>
                <w:rFonts w:ascii="Times New Roman" w:eastAsia="Calibri" w:hAnsi="Times New Roman" w:cs="Times New Roman"/>
                <w:sz w:val="12"/>
                <w:szCs w:val="12"/>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182</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1 01 02140 01 0000 110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proofErr w:type="gramStart"/>
            <w:r w:rsidRPr="00750F00">
              <w:rPr>
                <w:rFonts w:ascii="Times New Roman" w:eastAsia="Calibri" w:hAnsi="Times New Roman" w:cs="Times New Roman"/>
                <w:sz w:val="12"/>
                <w:szCs w:val="12"/>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182</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1 05 03010 01 0000 110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Единый сельскохозяйственный налог</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182</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1 06 01030 10 0000 110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182</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1 06 06033 10 0000 110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Земельный налог с организаций, обладающих земельным участком, расположенным в границах сельских поселений</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182</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1 06 06043 10 0000 110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Земельный налог с физических лиц, обладающих земельным участком, расположенным в границах сельских поселений</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bCs/>
                <w:sz w:val="12"/>
                <w:szCs w:val="12"/>
              </w:rPr>
            </w:pPr>
            <w:r w:rsidRPr="00750F00">
              <w:rPr>
                <w:rFonts w:ascii="Times New Roman" w:eastAsia="Calibri" w:hAnsi="Times New Roman" w:cs="Times New Roman"/>
                <w:bCs/>
                <w:sz w:val="12"/>
                <w:szCs w:val="12"/>
              </w:rPr>
              <w:t>427</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bCs/>
                <w:sz w:val="12"/>
                <w:szCs w:val="12"/>
              </w:rPr>
            </w:pPr>
            <w:r w:rsidRPr="00750F00">
              <w:rPr>
                <w:rFonts w:ascii="Times New Roman" w:eastAsia="Calibri" w:hAnsi="Times New Roman" w:cs="Times New Roman"/>
                <w:bCs/>
                <w:sz w:val="12"/>
                <w:szCs w:val="12"/>
              </w:rPr>
              <w:t> </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bCs/>
                <w:sz w:val="12"/>
                <w:szCs w:val="12"/>
              </w:rPr>
            </w:pPr>
            <w:r w:rsidRPr="00750F00">
              <w:rPr>
                <w:rFonts w:ascii="Times New Roman" w:eastAsia="Calibri" w:hAnsi="Times New Roman" w:cs="Times New Roman"/>
                <w:bCs/>
                <w:sz w:val="12"/>
                <w:szCs w:val="12"/>
              </w:rPr>
              <w:t>Администрация сельского поселения Красносельское муниципального района Сергиевский Самарской области**</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427</w:t>
            </w:r>
          </w:p>
        </w:tc>
        <w:tc>
          <w:tcPr>
            <w:tcW w:w="847"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1 11 05314 10 0000 120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Плата по соглашениям об установлении сервитута, заключенным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427</w:t>
            </w:r>
          </w:p>
        </w:tc>
        <w:tc>
          <w:tcPr>
            <w:tcW w:w="847"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1 11 05325 10 0000 120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Плата по соглашениям об установлении сервитута, заключенным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сельских поселений</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427</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1 13 02065 10 0000 130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Доходы, поступающие в порядке возмещения расходов, понесенных в связи с эксплуатацией имущества сельских поселений.</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427</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1 13 02995 10 0000 130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Прочие доходы от компенсации затрат бюджетов сельских поселений</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427</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1 14 02052 10 0000 440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 xml:space="preserve">Доходы от реализации имущества, находящегося в оперативном управлении учреждений, находящихся в </w:t>
            </w:r>
            <w:r w:rsidRPr="00750F00">
              <w:rPr>
                <w:rFonts w:ascii="Times New Roman" w:eastAsia="Calibri" w:hAnsi="Times New Roman" w:cs="Times New Roman"/>
                <w:sz w:val="12"/>
                <w:szCs w:val="12"/>
              </w:rPr>
              <w:lastRenderedPageBreak/>
              <w:t>ведении органов управления сельских поселений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427</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1 14 02053 10 0000 440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427</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1 16 10061 10 0000 140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proofErr w:type="gramStart"/>
            <w:r w:rsidRPr="00750F00">
              <w:rPr>
                <w:rFonts w:ascii="Times New Roman" w:eastAsia="Calibri" w:hAnsi="Times New Roman" w:cs="Times New Roman"/>
                <w:sz w:val="12"/>
                <w:szCs w:val="12"/>
              </w:rPr>
              <w:t>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750F00">
              <w:rPr>
                <w:rFonts w:ascii="Times New Roman" w:eastAsia="Calibri" w:hAnsi="Times New Roman" w:cs="Times New Roman"/>
                <w:sz w:val="12"/>
                <w:szCs w:val="12"/>
              </w:rPr>
              <w:t xml:space="preserve"> фонда)</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427</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1 16 07090 10 0000 140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427</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1 16 10031 10 0000 140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Возмещение ущерба при возникновении страховых случаев, когда выгодоприобретателями выступают получатели средств бюджета сельского поселения</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427</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1 16 10032 10 0000 140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Прочее возмещение ущерба, причиненного муниципальному имуществу сельского поселения (за исключением имущества, закрепленного за муниципальными бюджетными (автономными) учреждениями, унитарными предприятиями)</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427</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1 16 10123 01 0000 140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427</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1 17 01050 10 0000 180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Невыясненные поступления, зачисляемые в бюджеты сельских поселений</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427</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1 17 05050 10 0000 180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Прочие неналоговые доходы бюджетов сельских поселений</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427</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1 17 15030 10 0000 150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Инициативные платежи, зачисляемые в бюджеты сельских поселений</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427</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2 02 15001 10 0000 150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Дотации бюджетам сельских поселений на выравнивание бюджетной обеспеченности из бюджета субъекта Российской Федерации</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427</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2 02 15002 10 0000 150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Дотации бюджетам сельских поселений на поддержку мер по обеспечению сбалансированности бюджетов</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427</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2 02 16001 10 0000 150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Дотации бюджетам сельских поселений на выравнивание бюджетной обеспеченности из бюджетов муниципальных районов</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427</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2 02 19999 10 0000 150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Прочие дотации бюджетам сельских поселений</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427</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2 02 20041 10 0000 150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Субсидии бюджетам сельских поселений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427</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2 02 20077 10 0000 150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Субсидии бюджетам сельских поселений на софинансирование капитальных вложений в объекты муниципальной собственности</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427</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2 02 20216 10 0000 150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427</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 xml:space="preserve"> 2 02 25372 10 0000 150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Субсидии бюджетам сельских поселений на развитие транспортной инфраструктуры на сельских территориях</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427</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2 02 25513 10 0000 150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Субсидии бюджетам сельских поселений на развитие сети учреждений культурно-досугового типа</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427</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2 02 25555 10 0000 150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Субсидии бюджетам сельских поселений на реализацию программ формирования современной городской среды</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427</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2 02 25576 10 0000 150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Субсидии бюджетам сельских поселений на обеспечение комплексного развития сельских территорий</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427</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2 0 2 27576 10 0000 150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Субсидии бюджетам сельских поселений на софинансирование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427</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2 02 27112 10 0000 150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Субсидии бюджетам сельских поселений на софинансирование реализации мероприятий по капитальным вложениям в объекты муниципальной собственности, капитальному ремонту объектов государственной собственности субъектов Российской Федерации (муниципальной собственности) и (или) сохранению объектов культурного наследия</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427</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2 02 29999 10 0000 150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Прочие субсидии бюджетам сельских поселений</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427</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2 02 35118 10 0000 150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427</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2 02 40014 10 0000 150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427</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2 02 49999 10 0000 150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Прочие межбюджетные трансферты, передаваемые бюджетам сельских поселений</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427</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2 07 05010 10 0000 150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Безвозмездные поступления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местного значения сельских поселений</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427</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2 07 05020 10 0000 150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Поступления от денежных пожертвований, предоставляемых физическими лицами получателям средств бюджетов сельских поселений</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427</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2 07 05030 10 0000 150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Прочие безвозмездные поступления в бюджеты сельских поселений</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427</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2 08 05000 10 0000 150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суммы 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427</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2 18 05010 10 0000 150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Доходы бюджетов сельских поселений от возврата бюджетными учреждениями остатков субсидий прошлых лет</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427</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2 18 05020 10 0000 150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Доходы бюджетов сельских поселений от возврата автономными учреждениями остатков субсидий прошлых лет</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427</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2 18 05030 10 0000 150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 xml:space="preserve">Доходы бюджетов сельских поселений от возврата иными организациями, индивидуальными </w:t>
            </w:r>
            <w:r w:rsidRPr="00750F00">
              <w:rPr>
                <w:rFonts w:ascii="Times New Roman" w:eastAsia="Calibri" w:hAnsi="Times New Roman" w:cs="Times New Roman"/>
                <w:sz w:val="12"/>
                <w:szCs w:val="12"/>
              </w:rPr>
              <w:lastRenderedPageBreak/>
              <w:t>предпринимателями, физическими лицами - производителями товаров, работ, услуг остатков субсидий прошлых лет</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lastRenderedPageBreak/>
              <w:t>427</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2 18 60010 10 0000 150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427</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2 18 60020 10 0000 150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государственных внебюджетных фондов</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427</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2 19 60010 10 0000 150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bCs/>
                <w:sz w:val="12"/>
                <w:szCs w:val="12"/>
              </w:rPr>
            </w:pPr>
            <w:r w:rsidRPr="00750F00">
              <w:rPr>
                <w:rFonts w:ascii="Times New Roman" w:eastAsia="Calibri" w:hAnsi="Times New Roman" w:cs="Times New Roman"/>
                <w:bCs/>
                <w:sz w:val="12"/>
                <w:szCs w:val="12"/>
              </w:rPr>
              <w:t>608</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bCs/>
                <w:sz w:val="12"/>
                <w:szCs w:val="12"/>
              </w:rPr>
            </w:pPr>
            <w:r w:rsidRPr="00750F00">
              <w:rPr>
                <w:rFonts w:ascii="Times New Roman" w:eastAsia="Calibri" w:hAnsi="Times New Roman" w:cs="Times New Roman"/>
                <w:bCs/>
                <w:sz w:val="12"/>
                <w:szCs w:val="12"/>
              </w:rPr>
              <w:t> </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bCs/>
                <w:sz w:val="12"/>
                <w:szCs w:val="12"/>
              </w:rPr>
            </w:pPr>
            <w:r w:rsidRPr="00750F00">
              <w:rPr>
                <w:rFonts w:ascii="Times New Roman" w:eastAsia="Calibri" w:hAnsi="Times New Roman" w:cs="Times New Roman"/>
                <w:bCs/>
                <w:sz w:val="12"/>
                <w:szCs w:val="12"/>
              </w:rPr>
              <w:t>Комитет по управлению муниципальным имуществом муниципального района Сергиевский Самарской области</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608</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1 11 05025 10 0000 120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proofErr w:type="gramStart"/>
            <w:r w:rsidRPr="00750F00">
              <w:rPr>
                <w:rFonts w:ascii="Times New Roman" w:eastAsia="Calibri" w:hAnsi="Times New Roman" w:cs="Times New Roman"/>
                <w:sz w:val="12"/>
                <w:szCs w:val="12"/>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608</w:t>
            </w:r>
          </w:p>
        </w:tc>
        <w:tc>
          <w:tcPr>
            <w:tcW w:w="847"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1 11 05035 10 0000 120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Доходы от сдачи в аренду имущества, находящегося в оперативном управлении органов управления поселений и созданных ими учреждений (за исключением имущества муниципальных бюджетных и автономных учреждений)</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608</w:t>
            </w:r>
          </w:p>
        </w:tc>
        <w:tc>
          <w:tcPr>
            <w:tcW w:w="847"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1 11 05314 10 0000 120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Плата по соглашениям об установлении сервитута, заключенным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608</w:t>
            </w:r>
          </w:p>
        </w:tc>
        <w:tc>
          <w:tcPr>
            <w:tcW w:w="847"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1 11 05325 10 0000 120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Плата по соглашениям об установлении сервитута, заключенным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сельских поселений</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608</w:t>
            </w:r>
          </w:p>
        </w:tc>
        <w:tc>
          <w:tcPr>
            <w:tcW w:w="847"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1 11 05326 10 0000 120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proofErr w:type="gramStart"/>
            <w:r w:rsidRPr="00750F00">
              <w:rPr>
                <w:rFonts w:ascii="Times New Roman" w:eastAsia="Calibri" w:hAnsi="Times New Roman" w:cs="Times New Roman"/>
                <w:sz w:val="12"/>
                <w:szCs w:val="12"/>
              </w:rP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сельских поселений,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roofErr w:type="gramEnd"/>
          </w:p>
        </w:tc>
      </w:tr>
      <w:tr w:rsidR="00750F00" w:rsidRPr="00750F00" w:rsidTr="00750F00">
        <w:trPr>
          <w:trHeight w:val="20"/>
        </w:trPr>
        <w:tc>
          <w:tcPr>
            <w:tcW w:w="28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608</w:t>
            </w:r>
          </w:p>
        </w:tc>
        <w:tc>
          <w:tcPr>
            <w:tcW w:w="847"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1 11 05410 10 0000 120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proofErr w:type="gramStart"/>
            <w:r w:rsidRPr="00750F00">
              <w:rPr>
                <w:rFonts w:ascii="Times New Roman" w:eastAsia="Calibri" w:hAnsi="Times New Roman" w:cs="Times New Roman"/>
                <w:sz w:val="12"/>
                <w:szCs w:val="12"/>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и которые расположены в границах сельских поселений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roofErr w:type="gramEnd"/>
          </w:p>
        </w:tc>
      </w:tr>
      <w:tr w:rsidR="00750F00" w:rsidRPr="00750F00" w:rsidTr="00750F00">
        <w:trPr>
          <w:trHeight w:val="20"/>
        </w:trPr>
        <w:tc>
          <w:tcPr>
            <w:tcW w:w="28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608</w:t>
            </w:r>
          </w:p>
        </w:tc>
        <w:tc>
          <w:tcPr>
            <w:tcW w:w="847"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1 11 05420 10 0000 120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собственности сельских поселений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608</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1 11 09045 10 0003 120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 xml:space="preserve">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w:t>
            </w:r>
            <w:proofErr w:type="gramStart"/>
            <w:r w:rsidRPr="00750F00">
              <w:rPr>
                <w:rFonts w:ascii="Times New Roman" w:eastAsia="Calibri" w:hAnsi="Times New Roman" w:cs="Times New Roman"/>
                <w:sz w:val="12"/>
                <w:szCs w:val="12"/>
              </w:rPr>
              <w:t>-п</w:t>
            </w:r>
            <w:proofErr w:type="gramEnd"/>
            <w:r w:rsidRPr="00750F00">
              <w:rPr>
                <w:rFonts w:ascii="Times New Roman" w:eastAsia="Calibri" w:hAnsi="Times New Roman" w:cs="Times New Roman"/>
                <w:sz w:val="12"/>
                <w:szCs w:val="12"/>
              </w:rPr>
              <w:t>лата за жилые помещения предоставленные по договорам социального найма</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608</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1 11 09045 10 0004 120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 xml:space="preserve">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w:t>
            </w:r>
            <w:proofErr w:type="gramStart"/>
            <w:r w:rsidRPr="00750F00">
              <w:rPr>
                <w:rFonts w:ascii="Times New Roman" w:eastAsia="Calibri" w:hAnsi="Times New Roman" w:cs="Times New Roman"/>
                <w:sz w:val="12"/>
                <w:szCs w:val="12"/>
              </w:rPr>
              <w:t>-п</w:t>
            </w:r>
            <w:proofErr w:type="gramEnd"/>
            <w:r w:rsidRPr="00750F00">
              <w:rPr>
                <w:rFonts w:ascii="Times New Roman" w:eastAsia="Calibri" w:hAnsi="Times New Roman" w:cs="Times New Roman"/>
                <w:sz w:val="12"/>
                <w:szCs w:val="12"/>
              </w:rPr>
              <w:t xml:space="preserve">лата за </w:t>
            </w:r>
            <w:proofErr w:type="spellStart"/>
            <w:r w:rsidRPr="00750F00">
              <w:rPr>
                <w:rFonts w:ascii="Times New Roman" w:eastAsia="Calibri" w:hAnsi="Times New Roman" w:cs="Times New Roman"/>
                <w:sz w:val="12"/>
                <w:szCs w:val="12"/>
              </w:rPr>
              <w:t>необосновательное</w:t>
            </w:r>
            <w:proofErr w:type="spellEnd"/>
            <w:r w:rsidRPr="00750F00">
              <w:rPr>
                <w:rFonts w:ascii="Times New Roman" w:eastAsia="Calibri" w:hAnsi="Times New Roman" w:cs="Times New Roman"/>
                <w:sz w:val="12"/>
                <w:szCs w:val="12"/>
              </w:rPr>
              <w:t xml:space="preserve"> обогащение при использовании муниципального имущества</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608</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1 11 09045 10 0005 120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 плата за размещение нестационарных торговых объектов</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608</w:t>
            </w:r>
          </w:p>
        </w:tc>
        <w:tc>
          <w:tcPr>
            <w:tcW w:w="847"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1 14 06025 10 0000 430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r>
      <w:tr w:rsidR="00750F00" w:rsidRPr="00750F00" w:rsidTr="00750F00">
        <w:trPr>
          <w:trHeight w:val="20"/>
        </w:trPr>
        <w:tc>
          <w:tcPr>
            <w:tcW w:w="28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 </w:t>
            </w:r>
          </w:p>
        </w:tc>
        <w:tc>
          <w:tcPr>
            <w:tcW w:w="847"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 </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bCs/>
                <w:sz w:val="12"/>
                <w:szCs w:val="12"/>
              </w:rPr>
            </w:pPr>
            <w:r w:rsidRPr="00750F00">
              <w:rPr>
                <w:rFonts w:ascii="Times New Roman" w:eastAsia="Calibri" w:hAnsi="Times New Roman" w:cs="Times New Roman"/>
                <w:bCs/>
                <w:sz w:val="12"/>
                <w:szCs w:val="12"/>
              </w:rPr>
              <w:t>Доходы бюджета сельского поселения, администрирование которых может осуществляться главными администраторами доходов сельского поселения в пределах их компетенции</w:t>
            </w:r>
          </w:p>
        </w:tc>
      </w:tr>
      <w:tr w:rsidR="00750F00" w:rsidRPr="00750F00" w:rsidTr="00750F00">
        <w:trPr>
          <w:trHeight w:val="20"/>
        </w:trPr>
        <w:tc>
          <w:tcPr>
            <w:tcW w:w="28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 </w:t>
            </w:r>
          </w:p>
        </w:tc>
        <w:tc>
          <w:tcPr>
            <w:tcW w:w="847"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1 16 07090 10 0000 140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tc>
      </w:tr>
    </w:tbl>
    <w:p w:rsidR="00750F00" w:rsidRPr="001A56D0" w:rsidRDefault="00750F00" w:rsidP="00750F00">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1A56D0">
        <w:rPr>
          <w:rFonts w:ascii="Times New Roman" w:eastAsia="Calibri" w:hAnsi="Times New Roman" w:cs="Times New Roman"/>
          <w:sz w:val="12"/>
          <w:szCs w:val="12"/>
        </w:rPr>
        <w:t>* В части, зачисляемый в местный бюджет</w:t>
      </w:r>
      <w:proofErr w:type="gramEnd"/>
    </w:p>
    <w:p w:rsidR="00750F00" w:rsidRPr="00354C01" w:rsidRDefault="00750F00" w:rsidP="00750F00">
      <w:pPr>
        <w:tabs>
          <w:tab w:val="left" w:pos="284"/>
          <w:tab w:val="left" w:pos="3828"/>
        </w:tabs>
        <w:spacing w:after="0" w:line="240" w:lineRule="auto"/>
        <w:ind w:firstLine="284"/>
        <w:jc w:val="both"/>
        <w:rPr>
          <w:rFonts w:ascii="Times New Roman" w:eastAsia="Calibri" w:hAnsi="Times New Roman" w:cs="Times New Roman"/>
          <w:sz w:val="12"/>
          <w:szCs w:val="12"/>
        </w:rPr>
      </w:pPr>
      <w:r w:rsidRPr="001A56D0">
        <w:rPr>
          <w:rFonts w:ascii="Times New Roman" w:eastAsia="Calibri" w:hAnsi="Times New Roman" w:cs="Times New Roman"/>
          <w:sz w:val="12"/>
          <w:szCs w:val="12"/>
        </w:rPr>
        <w:t>** Код главного администратора доходов соответствует коду главного распорядителя средств местного бюджета</w:t>
      </w:r>
    </w:p>
    <w:p w:rsidR="00750F00" w:rsidRPr="002564B9" w:rsidRDefault="00750F00" w:rsidP="00750F00">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Приложение №2</w:t>
      </w:r>
    </w:p>
    <w:p w:rsidR="00750F00" w:rsidRPr="002564B9" w:rsidRDefault="00750F00" w:rsidP="00750F00">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 xml:space="preserve">к постановлению администрации сельского поселения </w:t>
      </w:r>
      <w:r w:rsidRPr="00750F00">
        <w:rPr>
          <w:rFonts w:ascii="Times New Roman" w:eastAsia="Calibri" w:hAnsi="Times New Roman" w:cs="Times New Roman"/>
          <w:i/>
          <w:sz w:val="12"/>
          <w:szCs w:val="12"/>
        </w:rPr>
        <w:t>Красносельское</w:t>
      </w:r>
    </w:p>
    <w:p w:rsidR="00750F00" w:rsidRPr="002564B9" w:rsidRDefault="00750F00" w:rsidP="00750F00">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муниципального района Сергиевский Самарской области</w:t>
      </w:r>
    </w:p>
    <w:p w:rsidR="00750F00" w:rsidRPr="002564B9" w:rsidRDefault="00750F00" w:rsidP="00750F00">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 xml:space="preserve">от </w:t>
      </w:r>
      <w:r>
        <w:rPr>
          <w:rFonts w:ascii="Times New Roman" w:eastAsia="Calibri" w:hAnsi="Times New Roman" w:cs="Times New Roman"/>
          <w:i/>
          <w:sz w:val="12"/>
          <w:szCs w:val="12"/>
        </w:rPr>
        <w:t>«</w:t>
      </w:r>
      <w:r w:rsidRPr="002564B9">
        <w:rPr>
          <w:rFonts w:ascii="Times New Roman" w:eastAsia="Calibri" w:hAnsi="Times New Roman" w:cs="Times New Roman"/>
          <w:i/>
          <w:sz w:val="12"/>
          <w:szCs w:val="12"/>
        </w:rPr>
        <w:t>2</w:t>
      </w:r>
      <w:r>
        <w:rPr>
          <w:rFonts w:ascii="Times New Roman" w:eastAsia="Calibri" w:hAnsi="Times New Roman" w:cs="Times New Roman"/>
          <w:i/>
          <w:sz w:val="12"/>
          <w:szCs w:val="12"/>
        </w:rPr>
        <w:t>8» октября 2025г № 52</w:t>
      </w:r>
    </w:p>
    <w:p w:rsidR="002564B9" w:rsidRPr="00750F00" w:rsidRDefault="00750F00" w:rsidP="00750F00">
      <w:pPr>
        <w:tabs>
          <w:tab w:val="left" w:pos="284"/>
          <w:tab w:val="left" w:pos="3828"/>
        </w:tabs>
        <w:spacing w:after="0" w:line="240" w:lineRule="auto"/>
        <w:jc w:val="center"/>
        <w:rPr>
          <w:rFonts w:ascii="Times New Roman" w:eastAsia="Calibri" w:hAnsi="Times New Roman" w:cs="Times New Roman"/>
          <w:b/>
          <w:sz w:val="12"/>
          <w:szCs w:val="12"/>
        </w:rPr>
      </w:pPr>
      <w:r w:rsidRPr="00750F00">
        <w:rPr>
          <w:rFonts w:ascii="Times New Roman" w:eastAsia="Calibri" w:hAnsi="Times New Roman" w:cs="Times New Roman"/>
          <w:b/>
          <w:sz w:val="12"/>
          <w:szCs w:val="12"/>
        </w:rPr>
        <w:t xml:space="preserve">Перечень главных </w:t>
      </w:r>
      <w:proofErr w:type="gramStart"/>
      <w:r w:rsidRPr="00750F00">
        <w:rPr>
          <w:rFonts w:ascii="Times New Roman" w:eastAsia="Calibri" w:hAnsi="Times New Roman" w:cs="Times New Roman"/>
          <w:b/>
          <w:sz w:val="12"/>
          <w:szCs w:val="12"/>
        </w:rPr>
        <w:t>администраторов источников финансирования дефицита местного бюджета</w:t>
      </w:r>
      <w:proofErr w:type="gramEnd"/>
    </w:p>
    <w:tbl>
      <w:tblPr>
        <w:tblStyle w:val="af1"/>
        <w:tblW w:w="5000" w:type="pct"/>
        <w:tblLayout w:type="fixed"/>
        <w:tblCellMar>
          <w:left w:w="0" w:type="dxa"/>
          <w:right w:w="0" w:type="dxa"/>
        </w:tblCellMar>
        <w:tblLook w:val="04A0" w:firstRow="1" w:lastRow="0" w:firstColumn="1" w:lastColumn="0" w:noHBand="0" w:noVBand="1"/>
      </w:tblPr>
      <w:tblGrid>
        <w:gridCol w:w="430"/>
        <w:gridCol w:w="1276"/>
        <w:gridCol w:w="5817"/>
      </w:tblGrid>
      <w:tr w:rsidR="00750F00" w:rsidRPr="00750F00" w:rsidTr="00750F00">
        <w:trPr>
          <w:trHeight w:val="138"/>
        </w:trPr>
        <w:tc>
          <w:tcPr>
            <w:tcW w:w="286" w:type="pct"/>
            <w:vMerge w:val="restart"/>
            <w:hideMark/>
          </w:tcPr>
          <w:p w:rsidR="00750F00" w:rsidRPr="00750F00" w:rsidRDefault="00750F00" w:rsidP="00750F00">
            <w:pPr>
              <w:tabs>
                <w:tab w:val="left" w:pos="284"/>
                <w:tab w:val="left" w:pos="3828"/>
              </w:tabs>
              <w:rPr>
                <w:rFonts w:ascii="Times New Roman" w:eastAsia="Calibri" w:hAnsi="Times New Roman" w:cs="Times New Roman"/>
                <w:bCs/>
                <w:sz w:val="10"/>
                <w:szCs w:val="10"/>
              </w:rPr>
            </w:pPr>
            <w:r w:rsidRPr="00750F00">
              <w:rPr>
                <w:rFonts w:ascii="Times New Roman" w:eastAsia="Calibri" w:hAnsi="Times New Roman" w:cs="Times New Roman"/>
                <w:bCs/>
                <w:sz w:val="10"/>
                <w:szCs w:val="10"/>
              </w:rPr>
              <w:t>Код администратора</w:t>
            </w:r>
          </w:p>
        </w:tc>
        <w:tc>
          <w:tcPr>
            <w:tcW w:w="848" w:type="pct"/>
            <w:vMerge w:val="restart"/>
            <w:hideMark/>
          </w:tcPr>
          <w:p w:rsidR="00750F00" w:rsidRPr="00750F00" w:rsidRDefault="00750F00" w:rsidP="00750F00">
            <w:pPr>
              <w:tabs>
                <w:tab w:val="left" w:pos="284"/>
                <w:tab w:val="left" w:pos="3828"/>
              </w:tabs>
              <w:rPr>
                <w:rFonts w:ascii="Times New Roman" w:eastAsia="Calibri" w:hAnsi="Times New Roman" w:cs="Times New Roman"/>
                <w:bCs/>
                <w:sz w:val="10"/>
                <w:szCs w:val="10"/>
              </w:rPr>
            </w:pPr>
            <w:r w:rsidRPr="00750F00">
              <w:rPr>
                <w:rFonts w:ascii="Times New Roman" w:eastAsia="Calibri" w:hAnsi="Times New Roman" w:cs="Times New Roman"/>
                <w:bCs/>
                <w:sz w:val="10"/>
                <w:szCs w:val="10"/>
              </w:rPr>
              <w:t>Код группы, подгруппы, статьи и вида  источника финансирования дефицита местного бюджета</w:t>
            </w:r>
          </w:p>
        </w:tc>
        <w:tc>
          <w:tcPr>
            <w:tcW w:w="3866" w:type="pct"/>
            <w:vMerge w:val="restart"/>
            <w:hideMark/>
          </w:tcPr>
          <w:p w:rsidR="00750F00" w:rsidRPr="00750F00" w:rsidRDefault="00750F00" w:rsidP="00750F00">
            <w:pPr>
              <w:tabs>
                <w:tab w:val="left" w:pos="284"/>
                <w:tab w:val="left" w:pos="3828"/>
              </w:tabs>
              <w:rPr>
                <w:rFonts w:ascii="Times New Roman" w:eastAsia="Calibri" w:hAnsi="Times New Roman" w:cs="Times New Roman"/>
                <w:bCs/>
                <w:sz w:val="12"/>
                <w:szCs w:val="12"/>
              </w:rPr>
            </w:pPr>
            <w:r w:rsidRPr="00750F00">
              <w:rPr>
                <w:rFonts w:ascii="Times New Roman" w:eastAsia="Calibri" w:hAnsi="Times New Roman" w:cs="Times New Roman"/>
                <w:bCs/>
                <w:sz w:val="12"/>
                <w:szCs w:val="12"/>
              </w:rPr>
              <w:t xml:space="preserve">Наименование </w:t>
            </w:r>
          </w:p>
        </w:tc>
      </w:tr>
      <w:tr w:rsidR="00750F00" w:rsidRPr="00750F00" w:rsidTr="00750F00">
        <w:trPr>
          <w:trHeight w:val="138"/>
        </w:trPr>
        <w:tc>
          <w:tcPr>
            <w:tcW w:w="286" w:type="pct"/>
            <w:vMerge/>
            <w:hideMark/>
          </w:tcPr>
          <w:p w:rsidR="00750F00" w:rsidRPr="00750F00" w:rsidRDefault="00750F00" w:rsidP="00750F00">
            <w:pPr>
              <w:tabs>
                <w:tab w:val="left" w:pos="284"/>
                <w:tab w:val="left" w:pos="3828"/>
              </w:tabs>
              <w:rPr>
                <w:rFonts w:ascii="Times New Roman" w:eastAsia="Calibri" w:hAnsi="Times New Roman" w:cs="Times New Roman"/>
                <w:bCs/>
                <w:sz w:val="12"/>
                <w:szCs w:val="12"/>
              </w:rPr>
            </w:pPr>
          </w:p>
        </w:tc>
        <w:tc>
          <w:tcPr>
            <w:tcW w:w="848" w:type="pct"/>
            <w:vMerge/>
            <w:hideMark/>
          </w:tcPr>
          <w:p w:rsidR="00750F00" w:rsidRPr="00750F00" w:rsidRDefault="00750F00" w:rsidP="00750F00">
            <w:pPr>
              <w:tabs>
                <w:tab w:val="left" w:pos="284"/>
                <w:tab w:val="left" w:pos="3828"/>
              </w:tabs>
              <w:rPr>
                <w:rFonts w:ascii="Times New Roman" w:eastAsia="Calibri" w:hAnsi="Times New Roman" w:cs="Times New Roman"/>
                <w:bCs/>
                <w:sz w:val="12"/>
                <w:szCs w:val="12"/>
              </w:rPr>
            </w:pPr>
          </w:p>
        </w:tc>
        <w:tc>
          <w:tcPr>
            <w:tcW w:w="3866" w:type="pct"/>
            <w:vMerge/>
            <w:hideMark/>
          </w:tcPr>
          <w:p w:rsidR="00750F00" w:rsidRPr="00750F00" w:rsidRDefault="00750F00" w:rsidP="00750F00">
            <w:pPr>
              <w:tabs>
                <w:tab w:val="left" w:pos="284"/>
                <w:tab w:val="left" w:pos="3828"/>
              </w:tabs>
              <w:rPr>
                <w:rFonts w:ascii="Times New Roman" w:eastAsia="Calibri" w:hAnsi="Times New Roman" w:cs="Times New Roman"/>
                <w:bCs/>
                <w:sz w:val="12"/>
                <w:szCs w:val="12"/>
              </w:rPr>
            </w:pP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bCs/>
                <w:sz w:val="12"/>
                <w:szCs w:val="12"/>
              </w:rPr>
            </w:pPr>
            <w:r w:rsidRPr="00750F00">
              <w:rPr>
                <w:rFonts w:ascii="Times New Roman" w:eastAsia="Calibri" w:hAnsi="Times New Roman" w:cs="Times New Roman"/>
                <w:bCs/>
                <w:sz w:val="12"/>
                <w:szCs w:val="12"/>
              </w:rPr>
              <w:t> </w:t>
            </w:r>
          </w:p>
        </w:tc>
        <w:tc>
          <w:tcPr>
            <w:tcW w:w="848" w:type="pct"/>
            <w:noWrap/>
            <w:hideMark/>
          </w:tcPr>
          <w:p w:rsidR="00750F00" w:rsidRPr="00750F00" w:rsidRDefault="00750F00" w:rsidP="00750F00">
            <w:pPr>
              <w:tabs>
                <w:tab w:val="left" w:pos="284"/>
                <w:tab w:val="left" w:pos="3828"/>
              </w:tabs>
              <w:rPr>
                <w:rFonts w:ascii="Times New Roman" w:eastAsia="Calibri" w:hAnsi="Times New Roman" w:cs="Times New Roman"/>
                <w:bCs/>
                <w:sz w:val="12"/>
                <w:szCs w:val="12"/>
              </w:rPr>
            </w:pPr>
            <w:r w:rsidRPr="00750F00">
              <w:rPr>
                <w:rFonts w:ascii="Times New Roman" w:eastAsia="Calibri" w:hAnsi="Times New Roman" w:cs="Times New Roman"/>
                <w:bCs/>
                <w:sz w:val="12"/>
                <w:szCs w:val="12"/>
              </w:rPr>
              <w:t> </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bCs/>
                <w:sz w:val="12"/>
                <w:szCs w:val="12"/>
              </w:rPr>
            </w:pPr>
            <w:r w:rsidRPr="00750F00">
              <w:rPr>
                <w:rFonts w:ascii="Times New Roman" w:eastAsia="Calibri" w:hAnsi="Times New Roman" w:cs="Times New Roman"/>
                <w:bCs/>
                <w:sz w:val="12"/>
                <w:szCs w:val="12"/>
              </w:rPr>
              <w:t>Администрация сельского поселения Красносельское муниципального района Сергиевский Самарской области</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427</w:t>
            </w:r>
          </w:p>
        </w:tc>
        <w:tc>
          <w:tcPr>
            <w:tcW w:w="848"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01 00 00 00 00 0000 000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Источники внутреннего финансирования дефицитов бюджета</w:t>
            </w:r>
          </w:p>
        </w:tc>
      </w:tr>
      <w:tr w:rsidR="00750F00" w:rsidRPr="00750F00" w:rsidTr="00750F00">
        <w:trPr>
          <w:trHeight w:val="20"/>
        </w:trPr>
        <w:tc>
          <w:tcPr>
            <w:tcW w:w="28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427</w:t>
            </w:r>
          </w:p>
        </w:tc>
        <w:tc>
          <w:tcPr>
            <w:tcW w:w="848"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01 02 00 00 00 0000 000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Кредиты кредитных организаций в валюте Российской Федерации</w:t>
            </w:r>
          </w:p>
        </w:tc>
      </w:tr>
      <w:tr w:rsidR="00750F00" w:rsidRPr="00750F00" w:rsidTr="00750F00">
        <w:trPr>
          <w:trHeight w:val="20"/>
        </w:trPr>
        <w:tc>
          <w:tcPr>
            <w:tcW w:w="28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427</w:t>
            </w:r>
          </w:p>
        </w:tc>
        <w:tc>
          <w:tcPr>
            <w:tcW w:w="848"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01 02 00 00 00 0000 700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Привлечение кредитов от кредитных организаций  в валюте Российской Федерации</w:t>
            </w:r>
          </w:p>
        </w:tc>
      </w:tr>
      <w:tr w:rsidR="00750F00" w:rsidRPr="00750F00" w:rsidTr="00750F00">
        <w:trPr>
          <w:trHeight w:val="20"/>
        </w:trPr>
        <w:tc>
          <w:tcPr>
            <w:tcW w:w="28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427</w:t>
            </w:r>
          </w:p>
        </w:tc>
        <w:tc>
          <w:tcPr>
            <w:tcW w:w="848"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01 02 00 00 10 0000 710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Привлечение сельскими поселениями кредитов от кредитных организаций в валюте Российской Федерации</w:t>
            </w:r>
          </w:p>
        </w:tc>
      </w:tr>
      <w:tr w:rsidR="00750F00" w:rsidRPr="00750F00" w:rsidTr="00750F00">
        <w:trPr>
          <w:trHeight w:val="20"/>
        </w:trPr>
        <w:tc>
          <w:tcPr>
            <w:tcW w:w="28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lastRenderedPageBreak/>
              <w:t>427</w:t>
            </w:r>
          </w:p>
        </w:tc>
        <w:tc>
          <w:tcPr>
            <w:tcW w:w="848"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01 02 00 00 00 0000 800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Погашение кредитов, предоставленных кредитными организациями в валюте Российской Федерации</w:t>
            </w:r>
          </w:p>
        </w:tc>
      </w:tr>
      <w:tr w:rsidR="00750F00" w:rsidRPr="00750F00" w:rsidTr="00750F00">
        <w:trPr>
          <w:trHeight w:val="20"/>
        </w:trPr>
        <w:tc>
          <w:tcPr>
            <w:tcW w:w="28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427</w:t>
            </w:r>
          </w:p>
        </w:tc>
        <w:tc>
          <w:tcPr>
            <w:tcW w:w="848"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01 02 00 00 10 0000 810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Погашение сельскими поселениями кредитов от кредитных организаций в валюте Российской Федерации</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427</w:t>
            </w:r>
          </w:p>
        </w:tc>
        <w:tc>
          <w:tcPr>
            <w:tcW w:w="848"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01 03 00 00 00 0000 000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Бюджетные кредиты из других бюджетов бюджетной системы Российской Федерации</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427</w:t>
            </w:r>
          </w:p>
        </w:tc>
        <w:tc>
          <w:tcPr>
            <w:tcW w:w="848"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01 03 01 00 00 0000 700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Привлечение бюджетных кредитов из других бюджетов бюджетной системы Российской Федерации в валюте Российской Федерации</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427</w:t>
            </w:r>
          </w:p>
        </w:tc>
        <w:tc>
          <w:tcPr>
            <w:tcW w:w="848"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01 03 01 00 10 0000 710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Привлечение кредитов из других бюджетов бюджетной системы Российской Федерации бюджетами сельских поселений в валюте Российской Федерации</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427</w:t>
            </w:r>
          </w:p>
        </w:tc>
        <w:tc>
          <w:tcPr>
            <w:tcW w:w="848"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01 03 01 00 00 0000 800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Погашение бюджетных кредитов, полученных из других бюджетов бюджетной системы Российской Федерации в валюте Российской Федерации</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427</w:t>
            </w:r>
          </w:p>
        </w:tc>
        <w:tc>
          <w:tcPr>
            <w:tcW w:w="848"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01 03 01 00 10 0000 810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Погашение бюджетами сельских поселений кредитов из других бюджетов бюджетной системы Российской Федерации в валюте Российской Федерации</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427</w:t>
            </w:r>
          </w:p>
        </w:tc>
        <w:tc>
          <w:tcPr>
            <w:tcW w:w="848"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01 05 00 00 00 0000 000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Изменение остатков средств на счетах по учету средств бюджетов</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427</w:t>
            </w:r>
          </w:p>
        </w:tc>
        <w:tc>
          <w:tcPr>
            <w:tcW w:w="848"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 xml:space="preserve"> 01 05 00 00 00 0000 500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Увеличение остатков средств бюджетов</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427</w:t>
            </w:r>
          </w:p>
        </w:tc>
        <w:tc>
          <w:tcPr>
            <w:tcW w:w="848"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 xml:space="preserve"> 01 05 02 00 00 0000 500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Увеличение прочих остатков средств бюджетов</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427</w:t>
            </w:r>
          </w:p>
        </w:tc>
        <w:tc>
          <w:tcPr>
            <w:tcW w:w="848"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01 05 02 01 00 0000 510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Увеличение прочих остатков денежных средств бюджетов</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427</w:t>
            </w:r>
          </w:p>
        </w:tc>
        <w:tc>
          <w:tcPr>
            <w:tcW w:w="848"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01 05 02 01 10 0000 510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Увеличение прочих остатков денежных средств бюджетов сельских поселений</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427</w:t>
            </w:r>
          </w:p>
        </w:tc>
        <w:tc>
          <w:tcPr>
            <w:tcW w:w="848"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01 05 00 00 00 0000 600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Уменьшение остатков средств бюджетов</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427</w:t>
            </w:r>
          </w:p>
        </w:tc>
        <w:tc>
          <w:tcPr>
            <w:tcW w:w="848"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01 05 02 00 00 0000 600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Уменьшение прочих остатков средств бюджетов</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427</w:t>
            </w:r>
          </w:p>
        </w:tc>
        <w:tc>
          <w:tcPr>
            <w:tcW w:w="848"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01 05 02 01 00 0000 610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Уменьшение прочих остатков денежных средств бюджетов</w:t>
            </w:r>
          </w:p>
        </w:tc>
      </w:tr>
      <w:tr w:rsidR="00750F00" w:rsidRPr="00750F00" w:rsidTr="00750F00">
        <w:trPr>
          <w:trHeight w:val="20"/>
        </w:trPr>
        <w:tc>
          <w:tcPr>
            <w:tcW w:w="286"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427</w:t>
            </w:r>
          </w:p>
        </w:tc>
        <w:tc>
          <w:tcPr>
            <w:tcW w:w="848" w:type="pct"/>
            <w:noWrap/>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01 05 02 01 10 0000 610</w:t>
            </w:r>
          </w:p>
        </w:tc>
        <w:tc>
          <w:tcPr>
            <w:tcW w:w="3866" w:type="pct"/>
            <w:hideMark/>
          </w:tcPr>
          <w:p w:rsidR="00750F00" w:rsidRPr="00750F00" w:rsidRDefault="00750F00" w:rsidP="00750F00">
            <w:pPr>
              <w:tabs>
                <w:tab w:val="left" w:pos="284"/>
                <w:tab w:val="left" w:pos="3828"/>
              </w:tabs>
              <w:rPr>
                <w:rFonts w:ascii="Times New Roman" w:eastAsia="Calibri" w:hAnsi="Times New Roman" w:cs="Times New Roman"/>
                <w:sz w:val="12"/>
                <w:szCs w:val="12"/>
              </w:rPr>
            </w:pPr>
            <w:r w:rsidRPr="00750F00">
              <w:rPr>
                <w:rFonts w:ascii="Times New Roman" w:eastAsia="Calibri" w:hAnsi="Times New Roman" w:cs="Times New Roman"/>
                <w:sz w:val="12"/>
                <w:szCs w:val="12"/>
              </w:rPr>
              <w:t>Уменьшение прочих остатков денежных средств бюджетов сельских поселений</w:t>
            </w:r>
          </w:p>
        </w:tc>
      </w:tr>
    </w:tbl>
    <w:p w:rsidR="002564B9" w:rsidRDefault="002564B9" w:rsidP="003519F1">
      <w:pPr>
        <w:tabs>
          <w:tab w:val="left" w:pos="284"/>
          <w:tab w:val="left" w:pos="3828"/>
        </w:tabs>
        <w:spacing w:after="0" w:line="240" w:lineRule="auto"/>
        <w:jc w:val="both"/>
        <w:rPr>
          <w:rFonts w:ascii="Times New Roman" w:eastAsia="Calibri" w:hAnsi="Times New Roman" w:cs="Times New Roman"/>
          <w:sz w:val="12"/>
          <w:szCs w:val="12"/>
        </w:rPr>
      </w:pPr>
    </w:p>
    <w:p w:rsidR="00CF51FC" w:rsidRPr="00CF51FC" w:rsidRDefault="00CF51FC" w:rsidP="00CF51FC">
      <w:pPr>
        <w:tabs>
          <w:tab w:val="left" w:pos="284"/>
          <w:tab w:val="left" w:pos="3828"/>
        </w:tabs>
        <w:spacing w:after="0" w:line="240" w:lineRule="auto"/>
        <w:jc w:val="center"/>
        <w:rPr>
          <w:rFonts w:ascii="Times New Roman" w:eastAsia="Calibri" w:hAnsi="Times New Roman" w:cs="Times New Roman"/>
          <w:b/>
          <w:sz w:val="12"/>
          <w:szCs w:val="12"/>
        </w:rPr>
      </w:pPr>
      <w:r w:rsidRPr="00CF51FC">
        <w:rPr>
          <w:rFonts w:ascii="Times New Roman" w:eastAsia="Calibri" w:hAnsi="Times New Roman" w:cs="Times New Roman"/>
          <w:b/>
          <w:sz w:val="12"/>
          <w:szCs w:val="12"/>
        </w:rPr>
        <w:t>АДМИНИСТРАЦИЯ</w:t>
      </w:r>
    </w:p>
    <w:p w:rsidR="00CF51FC" w:rsidRPr="00CF51FC" w:rsidRDefault="00CF51FC" w:rsidP="00CF51FC">
      <w:pPr>
        <w:tabs>
          <w:tab w:val="left" w:pos="284"/>
          <w:tab w:val="left" w:pos="3828"/>
        </w:tabs>
        <w:spacing w:after="0" w:line="240" w:lineRule="auto"/>
        <w:jc w:val="center"/>
        <w:rPr>
          <w:rFonts w:ascii="Times New Roman" w:eastAsia="Calibri" w:hAnsi="Times New Roman" w:cs="Times New Roman"/>
          <w:b/>
          <w:sz w:val="12"/>
          <w:szCs w:val="12"/>
        </w:rPr>
      </w:pPr>
      <w:r w:rsidRPr="00CF51FC">
        <w:rPr>
          <w:rFonts w:ascii="Times New Roman" w:eastAsia="Calibri" w:hAnsi="Times New Roman" w:cs="Times New Roman"/>
          <w:b/>
          <w:sz w:val="12"/>
          <w:szCs w:val="12"/>
        </w:rPr>
        <w:t>СЕЛЬСКОГО ПОСЕЛЕНИЯ КУТУЗОВСКИЙ</w:t>
      </w:r>
    </w:p>
    <w:p w:rsidR="00CF51FC" w:rsidRPr="00CF51FC" w:rsidRDefault="00CF51FC" w:rsidP="00CF51FC">
      <w:pPr>
        <w:tabs>
          <w:tab w:val="left" w:pos="284"/>
          <w:tab w:val="left" w:pos="3828"/>
        </w:tabs>
        <w:spacing w:after="0" w:line="240" w:lineRule="auto"/>
        <w:jc w:val="center"/>
        <w:rPr>
          <w:rFonts w:ascii="Times New Roman" w:eastAsia="Calibri" w:hAnsi="Times New Roman" w:cs="Times New Roman"/>
          <w:b/>
          <w:sz w:val="12"/>
          <w:szCs w:val="12"/>
        </w:rPr>
      </w:pPr>
      <w:r w:rsidRPr="00CF51FC">
        <w:rPr>
          <w:rFonts w:ascii="Times New Roman" w:eastAsia="Calibri" w:hAnsi="Times New Roman" w:cs="Times New Roman"/>
          <w:b/>
          <w:sz w:val="12"/>
          <w:szCs w:val="12"/>
        </w:rPr>
        <w:t>МУНИЦИПАЛЬНОГО РАЙОНА СЕРГИЕВСКИЙ</w:t>
      </w:r>
    </w:p>
    <w:p w:rsidR="00CF51FC" w:rsidRPr="00CF51FC" w:rsidRDefault="00CF51FC" w:rsidP="00CF51FC">
      <w:pPr>
        <w:tabs>
          <w:tab w:val="left" w:pos="284"/>
          <w:tab w:val="left" w:pos="3828"/>
        </w:tabs>
        <w:spacing w:after="0" w:line="240" w:lineRule="auto"/>
        <w:jc w:val="center"/>
        <w:rPr>
          <w:rFonts w:ascii="Times New Roman" w:eastAsia="Calibri" w:hAnsi="Times New Roman" w:cs="Times New Roman"/>
          <w:b/>
          <w:sz w:val="12"/>
          <w:szCs w:val="12"/>
        </w:rPr>
      </w:pPr>
      <w:r w:rsidRPr="00CF51FC">
        <w:rPr>
          <w:rFonts w:ascii="Times New Roman" w:eastAsia="Calibri" w:hAnsi="Times New Roman" w:cs="Times New Roman"/>
          <w:b/>
          <w:sz w:val="12"/>
          <w:szCs w:val="12"/>
        </w:rPr>
        <w:t>САМАРСКОЙ ОБЛАСТИ</w:t>
      </w:r>
    </w:p>
    <w:p w:rsidR="00CF51FC" w:rsidRPr="00CF51FC" w:rsidRDefault="00CF51FC" w:rsidP="00CF51FC">
      <w:pPr>
        <w:tabs>
          <w:tab w:val="left" w:pos="284"/>
          <w:tab w:val="left" w:pos="3828"/>
        </w:tabs>
        <w:spacing w:after="0" w:line="240" w:lineRule="auto"/>
        <w:jc w:val="center"/>
        <w:rPr>
          <w:rFonts w:ascii="Times New Roman" w:eastAsia="Calibri" w:hAnsi="Times New Roman" w:cs="Times New Roman"/>
          <w:b/>
          <w:sz w:val="12"/>
          <w:szCs w:val="12"/>
        </w:rPr>
      </w:pPr>
    </w:p>
    <w:p w:rsidR="00CF51FC" w:rsidRPr="00CF51FC" w:rsidRDefault="00CF51FC" w:rsidP="00CF51FC">
      <w:pPr>
        <w:tabs>
          <w:tab w:val="left" w:pos="284"/>
          <w:tab w:val="left" w:pos="3828"/>
        </w:tabs>
        <w:spacing w:after="0" w:line="240" w:lineRule="auto"/>
        <w:jc w:val="center"/>
        <w:rPr>
          <w:rFonts w:ascii="Times New Roman" w:eastAsia="Calibri" w:hAnsi="Times New Roman" w:cs="Times New Roman"/>
          <w:b/>
          <w:sz w:val="12"/>
          <w:szCs w:val="12"/>
        </w:rPr>
      </w:pPr>
      <w:r w:rsidRPr="00CF51FC">
        <w:rPr>
          <w:rFonts w:ascii="Times New Roman" w:eastAsia="Calibri" w:hAnsi="Times New Roman" w:cs="Times New Roman"/>
          <w:b/>
          <w:sz w:val="12"/>
          <w:szCs w:val="12"/>
        </w:rPr>
        <w:t>ПОСТАНОВЛЕНИЕ</w:t>
      </w:r>
    </w:p>
    <w:p w:rsidR="00CF51FC" w:rsidRPr="00CF51FC" w:rsidRDefault="00CF51FC" w:rsidP="00CF51FC">
      <w:pPr>
        <w:tabs>
          <w:tab w:val="left" w:pos="284"/>
          <w:tab w:val="left" w:pos="3828"/>
        </w:tabs>
        <w:spacing w:after="0" w:line="240" w:lineRule="auto"/>
        <w:jc w:val="center"/>
        <w:rPr>
          <w:rFonts w:ascii="Times New Roman" w:eastAsia="Calibri" w:hAnsi="Times New Roman" w:cs="Times New Roman"/>
          <w:b/>
          <w:sz w:val="12"/>
          <w:szCs w:val="12"/>
        </w:rPr>
      </w:pPr>
      <w:r w:rsidRPr="00CF51FC">
        <w:rPr>
          <w:rFonts w:ascii="Times New Roman" w:eastAsia="Calibri" w:hAnsi="Times New Roman" w:cs="Times New Roman"/>
          <w:b/>
          <w:sz w:val="12"/>
          <w:szCs w:val="12"/>
        </w:rPr>
        <w:t>от «28»  ОКТЯБРЯ 2025 г. № 41</w:t>
      </w:r>
    </w:p>
    <w:p w:rsidR="00CF51FC" w:rsidRPr="00CF51FC" w:rsidRDefault="00CF51FC" w:rsidP="00CF51FC">
      <w:pPr>
        <w:tabs>
          <w:tab w:val="left" w:pos="284"/>
          <w:tab w:val="left" w:pos="3828"/>
        </w:tabs>
        <w:spacing w:after="0" w:line="240" w:lineRule="auto"/>
        <w:jc w:val="center"/>
        <w:rPr>
          <w:rFonts w:ascii="Times New Roman" w:eastAsia="Calibri" w:hAnsi="Times New Roman" w:cs="Times New Roman"/>
          <w:b/>
          <w:sz w:val="12"/>
          <w:szCs w:val="12"/>
        </w:rPr>
      </w:pPr>
    </w:p>
    <w:p w:rsidR="00CF51FC" w:rsidRPr="00CF51FC" w:rsidRDefault="00CF51FC" w:rsidP="00CF51FC">
      <w:pPr>
        <w:tabs>
          <w:tab w:val="left" w:pos="284"/>
          <w:tab w:val="left" w:pos="3828"/>
        </w:tabs>
        <w:spacing w:after="0" w:line="240" w:lineRule="auto"/>
        <w:jc w:val="center"/>
        <w:rPr>
          <w:rFonts w:ascii="Times New Roman" w:eastAsia="Calibri" w:hAnsi="Times New Roman" w:cs="Times New Roman"/>
          <w:b/>
          <w:sz w:val="12"/>
          <w:szCs w:val="12"/>
        </w:rPr>
      </w:pPr>
      <w:r w:rsidRPr="00CF51FC">
        <w:rPr>
          <w:rFonts w:ascii="Times New Roman" w:eastAsia="Calibri" w:hAnsi="Times New Roman" w:cs="Times New Roman"/>
          <w:b/>
          <w:sz w:val="12"/>
          <w:szCs w:val="12"/>
        </w:rPr>
        <w:t>ОБ УТВЕРЖДЕНИИ ПЕРЕЧНЯ ГЛАВНЫХ АДМИНИСТРАТОРОВ ДОХОДОВ И ИСТОЧНИКОВ ФИНАНСИРОВАНИЯ ДЕФИЦИТА БЮДЖЕТА СЕЛЬСКОГО ПОСЕЛЕНИЯ КУТУЗОВСКИЙ МУНИЦИПАЛЬНОГО РАЙОНА СЕРГИЕВСКИЙ САМАРСКОЙ ОБЛАСТИ НА 2026 ГОД И ПЛАНОВЫЙ ПЕРИОД 2027</w:t>
      </w:r>
      <w:proofErr w:type="gramStart"/>
      <w:r w:rsidRPr="00CF51FC">
        <w:rPr>
          <w:rFonts w:ascii="Times New Roman" w:eastAsia="Calibri" w:hAnsi="Times New Roman" w:cs="Times New Roman"/>
          <w:b/>
          <w:sz w:val="12"/>
          <w:szCs w:val="12"/>
        </w:rPr>
        <w:t xml:space="preserve"> И</w:t>
      </w:r>
      <w:proofErr w:type="gramEnd"/>
      <w:r w:rsidRPr="00CF51FC">
        <w:rPr>
          <w:rFonts w:ascii="Times New Roman" w:eastAsia="Calibri" w:hAnsi="Times New Roman" w:cs="Times New Roman"/>
          <w:b/>
          <w:sz w:val="12"/>
          <w:szCs w:val="12"/>
        </w:rPr>
        <w:t xml:space="preserve"> 2028 ГОДОВ</w:t>
      </w:r>
    </w:p>
    <w:p w:rsidR="00CF51FC" w:rsidRPr="00CF51FC" w:rsidRDefault="00CF51FC" w:rsidP="00CF51FC">
      <w:pPr>
        <w:tabs>
          <w:tab w:val="left" w:pos="284"/>
          <w:tab w:val="left" w:pos="3828"/>
        </w:tabs>
        <w:spacing w:after="0" w:line="240" w:lineRule="auto"/>
        <w:jc w:val="center"/>
        <w:rPr>
          <w:rFonts w:ascii="Times New Roman" w:eastAsia="Calibri" w:hAnsi="Times New Roman" w:cs="Times New Roman"/>
          <w:b/>
          <w:sz w:val="12"/>
          <w:szCs w:val="12"/>
        </w:rPr>
      </w:pPr>
    </w:p>
    <w:p w:rsidR="00CF51FC" w:rsidRPr="00CF51FC" w:rsidRDefault="00CF51FC" w:rsidP="00CF51FC">
      <w:pPr>
        <w:tabs>
          <w:tab w:val="left" w:pos="284"/>
          <w:tab w:val="left" w:pos="3828"/>
        </w:tabs>
        <w:spacing w:after="0" w:line="240" w:lineRule="auto"/>
        <w:ind w:firstLine="284"/>
        <w:jc w:val="both"/>
        <w:rPr>
          <w:rFonts w:ascii="Times New Roman" w:eastAsia="Calibri" w:hAnsi="Times New Roman" w:cs="Times New Roman"/>
          <w:sz w:val="12"/>
          <w:szCs w:val="12"/>
        </w:rPr>
      </w:pPr>
      <w:r w:rsidRPr="00CF51FC">
        <w:rPr>
          <w:rFonts w:ascii="Times New Roman" w:eastAsia="Calibri" w:hAnsi="Times New Roman" w:cs="Times New Roman"/>
          <w:sz w:val="12"/>
          <w:szCs w:val="12"/>
        </w:rPr>
        <w:t>В соответствии со статьей 160.1, 160.2 Бюджетного кодекса Российской Федерации, администрация сельского поселения Кутузовский муниципального района Сергиевский постановляет:</w:t>
      </w:r>
    </w:p>
    <w:p w:rsidR="00CF51FC" w:rsidRPr="00CF51FC" w:rsidRDefault="00CF51FC" w:rsidP="00CF51FC">
      <w:pPr>
        <w:tabs>
          <w:tab w:val="left" w:pos="284"/>
          <w:tab w:val="left" w:pos="3828"/>
        </w:tabs>
        <w:spacing w:after="0" w:line="240" w:lineRule="auto"/>
        <w:ind w:firstLine="284"/>
        <w:jc w:val="both"/>
        <w:rPr>
          <w:rFonts w:ascii="Times New Roman" w:eastAsia="Calibri" w:hAnsi="Times New Roman" w:cs="Times New Roman"/>
          <w:sz w:val="12"/>
          <w:szCs w:val="12"/>
        </w:rPr>
      </w:pPr>
      <w:r w:rsidRPr="00CF51FC">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CF51FC">
        <w:rPr>
          <w:rFonts w:ascii="Times New Roman" w:eastAsia="Calibri" w:hAnsi="Times New Roman" w:cs="Times New Roman"/>
          <w:sz w:val="12"/>
          <w:szCs w:val="12"/>
        </w:rPr>
        <w:t>Утвердить перечень главных администраторов доходов бюджета (далее – перечень ГАДБ) сельского поселения Кутузовский муниципального района Сергиевский Самарской области на 2026 год и плановый период 2027 и 2028 годов (приложение №1).</w:t>
      </w:r>
    </w:p>
    <w:p w:rsidR="00CF51FC" w:rsidRPr="00CF51FC" w:rsidRDefault="00CF51FC" w:rsidP="00CF51FC">
      <w:pPr>
        <w:tabs>
          <w:tab w:val="left" w:pos="284"/>
          <w:tab w:val="left" w:pos="3828"/>
        </w:tabs>
        <w:spacing w:after="0" w:line="240" w:lineRule="auto"/>
        <w:ind w:firstLine="284"/>
        <w:jc w:val="both"/>
        <w:rPr>
          <w:rFonts w:ascii="Times New Roman" w:eastAsia="Calibri" w:hAnsi="Times New Roman" w:cs="Times New Roman"/>
          <w:sz w:val="12"/>
          <w:szCs w:val="12"/>
        </w:rPr>
      </w:pPr>
      <w:r w:rsidRPr="00CF51FC">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CF51FC">
        <w:rPr>
          <w:rFonts w:ascii="Times New Roman" w:eastAsia="Calibri" w:hAnsi="Times New Roman" w:cs="Times New Roman"/>
          <w:sz w:val="12"/>
          <w:szCs w:val="12"/>
        </w:rPr>
        <w:t>Утвердить перечень главных администраторов источников финансирования дефицита бюджета (далее – ГАИДБ) сельского поселения Кутузовский муниципального района Сергиевский Самарской области на 2026 год и плановый период 2027 и 2028 годов (приложение №2).</w:t>
      </w:r>
    </w:p>
    <w:p w:rsidR="00CF51FC" w:rsidRPr="00CF51FC" w:rsidRDefault="00CF51FC" w:rsidP="00CF51FC">
      <w:pPr>
        <w:tabs>
          <w:tab w:val="left" w:pos="284"/>
          <w:tab w:val="left" w:pos="3828"/>
        </w:tabs>
        <w:spacing w:after="0" w:line="240" w:lineRule="auto"/>
        <w:ind w:firstLine="284"/>
        <w:jc w:val="both"/>
        <w:rPr>
          <w:rFonts w:ascii="Times New Roman" w:eastAsia="Calibri" w:hAnsi="Times New Roman" w:cs="Times New Roman"/>
          <w:sz w:val="12"/>
          <w:szCs w:val="12"/>
        </w:rPr>
      </w:pPr>
      <w:r w:rsidRPr="00CF51FC">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proofErr w:type="gramStart"/>
      <w:r w:rsidRPr="00CF51FC">
        <w:rPr>
          <w:rFonts w:ascii="Times New Roman" w:eastAsia="Calibri" w:hAnsi="Times New Roman" w:cs="Times New Roman"/>
          <w:sz w:val="12"/>
          <w:szCs w:val="12"/>
        </w:rPr>
        <w:t>Установить, что в случае поступления в бюджет сельского поселения Кутузовский  муниципального района Сергиевский Самарской области дополнительных источников доходов и источников финансирования дефицита бюджета, не предусмотренных решением Собрания представителей сельского поселения Кутузовский муниципального района Сергиевский о бюджете сельского поселения Кутузовский муниципального района Сергиевский на текущий финансовый год и плановый период, изменения в перечень ГАДБ, ГАИДБ вносятся на основании нормативного правового акта</w:t>
      </w:r>
      <w:proofErr w:type="gramEnd"/>
      <w:r w:rsidRPr="00CF51FC">
        <w:rPr>
          <w:rFonts w:ascii="Times New Roman" w:eastAsia="Calibri" w:hAnsi="Times New Roman" w:cs="Times New Roman"/>
          <w:sz w:val="12"/>
          <w:szCs w:val="12"/>
        </w:rPr>
        <w:t xml:space="preserve"> финансового органа не позднее 30 дней со дня поступления дополнительных доходов, источников финансирования дефицита бюджета с последующим внесением изменений в настоящее постановление.</w:t>
      </w:r>
    </w:p>
    <w:p w:rsidR="00CF51FC" w:rsidRPr="00CF51FC" w:rsidRDefault="00CF51FC" w:rsidP="00CF51FC">
      <w:pPr>
        <w:tabs>
          <w:tab w:val="left" w:pos="284"/>
          <w:tab w:val="left" w:pos="3828"/>
        </w:tabs>
        <w:spacing w:after="0" w:line="240" w:lineRule="auto"/>
        <w:ind w:firstLine="284"/>
        <w:jc w:val="both"/>
        <w:rPr>
          <w:rFonts w:ascii="Times New Roman" w:eastAsia="Calibri" w:hAnsi="Times New Roman" w:cs="Times New Roman"/>
          <w:sz w:val="12"/>
          <w:szCs w:val="12"/>
        </w:rPr>
      </w:pPr>
      <w:r w:rsidRPr="00CF51FC">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r w:rsidRPr="00CF51FC">
        <w:rPr>
          <w:rFonts w:ascii="Times New Roman" w:eastAsia="Calibri" w:hAnsi="Times New Roman" w:cs="Times New Roman"/>
          <w:sz w:val="12"/>
          <w:szCs w:val="12"/>
        </w:rPr>
        <w:t>Опубликовать настоящее постановление в газете «Сергиевский вестник» и разместить на официальном сайте муниципального района Сергиевский Самарской области  http://www.sergievsk.ru/.</w:t>
      </w:r>
    </w:p>
    <w:p w:rsidR="00CF51FC" w:rsidRPr="00CF51FC" w:rsidRDefault="00CF51FC" w:rsidP="00CF51FC">
      <w:pPr>
        <w:tabs>
          <w:tab w:val="left" w:pos="284"/>
          <w:tab w:val="left" w:pos="3828"/>
        </w:tabs>
        <w:spacing w:after="0" w:line="240" w:lineRule="auto"/>
        <w:ind w:firstLine="284"/>
        <w:jc w:val="both"/>
        <w:rPr>
          <w:rFonts w:ascii="Times New Roman" w:eastAsia="Calibri" w:hAnsi="Times New Roman" w:cs="Times New Roman"/>
          <w:sz w:val="12"/>
          <w:szCs w:val="12"/>
        </w:rPr>
      </w:pPr>
      <w:r w:rsidRPr="00CF51FC">
        <w:rPr>
          <w:rFonts w:ascii="Times New Roman" w:eastAsia="Calibri" w:hAnsi="Times New Roman" w:cs="Times New Roman"/>
          <w:sz w:val="12"/>
          <w:szCs w:val="12"/>
        </w:rPr>
        <w:t>5.</w:t>
      </w:r>
      <w:r>
        <w:rPr>
          <w:rFonts w:ascii="Times New Roman" w:eastAsia="Calibri" w:hAnsi="Times New Roman" w:cs="Times New Roman"/>
          <w:sz w:val="12"/>
          <w:szCs w:val="12"/>
        </w:rPr>
        <w:t xml:space="preserve"> </w:t>
      </w:r>
      <w:r w:rsidRPr="00CF51FC">
        <w:rPr>
          <w:rFonts w:ascii="Times New Roman" w:eastAsia="Calibri" w:hAnsi="Times New Roman" w:cs="Times New Roman"/>
          <w:sz w:val="12"/>
          <w:szCs w:val="12"/>
        </w:rPr>
        <w:t>Настоящее постановление вступает в силу со дня его официального опубликования и применяется к правоотношениям, возникающим при составлении и исполнении бюджета сельского поселения Кутузовский муниципального района Сергиевский Самарской области, начиная с бюджета на 2026 год и плановый период 2027 и 2028 годов.</w:t>
      </w:r>
    </w:p>
    <w:p w:rsidR="00CF51FC" w:rsidRPr="00CF51FC" w:rsidRDefault="00CF51FC" w:rsidP="00CF51FC">
      <w:pPr>
        <w:tabs>
          <w:tab w:val="left" w:pos="284"/>
          <w:tab w:val="left" w:pos="3828"/>
        </w:tabs>
        <w:spacing w:after="0" w:line="240" w:lineRule="auto"/>
        <w:ind w:firstLine="284"/>
        <w:jc w:val="both"/>
        <w:rPr>
          <w:rFonts w:ascii="Times New Roman" w:eastAsia="Calibri" w:hAnsi="Times New Roman" w:cs="Times New Roman"/>
          <w:sz w:val="12"/>
          <w:szCs w:val="12"/>
        </w:rPr>
      </w:pPr>
      <w:r w:rsidRPr="00CF51FC">
        <w:rPr>
          <w:rFonts w:ascii="Times New Roman" w:eastAsia="Calibri" w:hAnsi="Times New Roman" w:cs="Times New Roman"/>
          <w:sz w:val="12"/>
          <w:szCs w:val="12"/>
        </w:rPr>
        <w:t xml:space="preserve">6. </w:t>
      </w:r>
      <w:proofErr w:type="gramStart"/>
      <w:r w:rsidRPr="00CF51FC">
        <w:rPr>
          <w:rFonts w:ascii="Times New Roman" w:eastAsia="Calibri" w:hAnsi="Times New Roman" w:cs="Times New Roman"/>
          <w:sz w:val="12"/>
          <w:szCs w:val="12"/>
        </w:rPr>
        <w:t>Контроль за</w:t>
      </w:r>
      <w:proofErr w:type="gramEnd"/>
      <w:r w:rsidRPr="00CF51FC">
        <w:rPr>
          <w:rFonts w:ascii="Times New Roman" w:eastAsia="Calibri" w:hAnsi="Times New Roman" w:cs="Times New Roman"/>
          <w:sz w:val="12"/>
          <w:szCs w:val="12"/>
        </w:rPr>
        <w:t xml:space="preserve"> выполнением настоящего постановления оставляю за собой.</w:t>
      </w:r>
    </w:p>
    <w:p w:rsidR="00CF51FC" w:rsidRPr="00CF51FC" w:rsidRDefault="00CF51FC" w:rsidP="00CF51FC">
      <w:pPr>
        <w:tabs>
          <w:tab w:val="left" w:pos="284"/>
          <w:tab w:val="left" w:pos="3828"/>
        </w:tabs>
        <w:spacing w:after="0" w:line="240" w:lineRule="auto"/>
        <w:jc w:val="right"/>
        <w:rPr>
          <w:rFonts w:ascii="Times New Roman" w:eastAsia="Calibri" w:hAnsi="Times New Roman" w:cs="Times New Roman"/>
          <w:sz w:val="12"/>
          <w:szCs w:val="12"/>
        </w:rPr>
      </w:pPr>
      <w:r w:rsidRPr="00CF51FC">
        <w:rPr>
          <w:rFonts w:ascii="Times New Roman" w:eastAsia="Calibri" w:hAnsi="Times New Roman" w:cs="Times New Roman"/>
          <w:sz w:val="12"/>
          <w:szCs w:val="12"/>
        </w:rPr>
        <w:t>Глава  сельского поселения Кутузовский</w:t>
      </w:r>
    </w:p>
    <w:p w:rsidR="00CF51FC" w:rsidRDefault="00CF51FC" w:rsidP="00CF51FC">
      <w:pPr>
        <w:tabs>
          <w:tab w:val="left" w:pos="284"/>
          <w:tab w:val="left" w:pos="3828"/>
        </w:tabs>
        <w:spacing w:after="0" w:line="240" w:lineRule="auto"/>
        <w:jc w:val="right"/>
        <w:rPr>
          <w:rFonts w:ascii="Times New Roman" w:eastAsia="Calibri" w:hAnsi="Times New Roman" w:cs="Times New Roman"/>
          <w:sz w:val="12"/>
          <w:szCs w:val="12"/>
        </w:rPr>
      </w:pPr>
      <w:r w:rsidRPr="00CF51FC">
        <w:rPr>
          <w:rFonts w:ascii="Times New Roman" w:eastAsia="Calibri" w:hAnsi="Times New Roman" w:cs="Times New Roman"/>
          <w:sz w:val="12"/>
          <w:szCs w:val="12"/>
        </w:rPr>
        <w:t>муниципального района Сергиевский</w:t>
      </w:r>
    </w:p>
    <w:p w:rsidR="00CF51FC" w:rsidRPr="00CF51FC" w:rsidRDefault="00CF51FC" w:rsidP="00CF51FC">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CF51FC">
        <w:rPr>
          <w:rFonts w:ascii="Times New Roman" w:eastAsia="Calibri" w:hAnsi="Times New Roman" w:cs="Times New Roman"/>
          <w:sz w:val="12"/>
          <w:szCs w:val="12"/>
        </w:rPr>
        <w:t>А.В.Сабельникова</w:t>
      </w:r>
      <w:proofErr w:type="spellEnd"/>
    </w:p>
    <w:p w:rsidR="002564B9" w:rsidRDefault="002564B9" w:rsidP="003519F1">
      <w:pPr>
        <w:tabs>
          <w:tab w:val="left" w:pos="284"/>
          <w:tab w:val="left" w:pos="3828"/>
        </w:tabs>
        <w:spacing w:after="0" w:line="240" w:lineRule="auto"/>
        <w:jc w:val="both"/>
        <w:rPr>
          <w:rFonts w:ascii="Times New Roman" w:eastAsia="Calibri" w:hAnsi="Times New Roman" w:cs="Times New Roman"/>
          <w:sz w:val="12"/>
          <w:szCs w:val="12"/>
        </w:rPr>
      </w:pPr>
    </w:p>
    <w:p w:rsidR="00301ADA" w:rsidRPr="002564B9" w:rsidRDefault="00301ADA" w:rsidP="00301ADA">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Приложение №1</w:t>
      </w:r>
    </w:p>
    <w:p w:rsidR="00301ADA" w:rsidRPr="002564B9" w:rsidRDefault="00301ADA" w:rsidP="00301ADA">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 xml:space="preserve">к постановлению администрации сельского поселения </w:t>
      </w:r>
      <w:r w:rsidR="00CF51FC" w:rsidRPr="00CF51FC">
        <w:rPr>
          <w:rFonts w:ascii="Times New Roman" w:eastAsia="Calibri" w:hAnsi="Times New Roman" w:cs="Times New Roman"/>
          <w:i/>
          <w:sz w:val="12"/>
          <w:szCs w:val="12"/>
        </w:rPr>
        <w:t>Кутузовский</w:t>
      </w:r>
    </w:p>
    <w:p w:rsidR="00301ADA" w:rsidRPr="002564B9" w:rsidRDefault="00301ADA" w:rsidP="00301ADA">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муниципального района Сергиевский Самарской области</w:t>
      </w:r>
    </w:p>
    <w:p w:rsidR="00301ADA" w:rsidRPr="002564B9" w:rsidRDefault="00301ADA" w:rsidP="00301ADA">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 xml:space="preserve">от </w:t>
      </w:r>
      <w:r>
        <w:rPr>
          <w:rFonts w:ascii="Times New Roman" w:eastAsia="Calibri" w:hAnsi="Times New Roman" w:cs="Times New Roman"/>
          <w:i/>
          <w:sz w:val="12"/>
          <w:szCs w:val="12"/>
        </w:rPr>
        <w:t>«</w:t>
      </w:r>
      <w:r w:rsidRPr="002564B9">
        <w:rPr>
          <w:rFonts w:ascii="Times New Roman" w:eastAsia="Calibri" w:hAnsi="Times New Roman" w:cs="Times New Roman"/>
          <w:i/>
          <w:sz w:val="12"/>
          <w:szCs w:val="12"/>
        </w:rPr>
        <w:t>2</w:t>
      </w:r>
      <w:r w:rsidR="00CF51FC">
        <w:rPr>
          <w:rFonts w:ascii="Times New Roman" w:eastAsia="Calibri" w:hAnsi="Times New Roman" w:cs="Times New Roman"/>
          <w:i/>
          <w:sz w:val="12"/>
          <w:szCs w:val="12"/>
        </w:rPr>
        <w:t>8» октября 2025г № 41</w:t>
      </w:r>
    </w:p>
    <w:p w:rsidR="002564B9" w:rsidRPr="00CF51FC" w:rsidRDefault="00CF51FC" w:rsidP="00CF51FC">
      <w:pPr>
        <w:tabs>
          <w:tab w:val="left" w:pos="284"/>
          <w:tab w:val="left" w:pos="3828"/>
        </w:tabs>
        <w:spacing w:after="0" w:line="240" w:lineRule="auto"/>
        <w:jc w:val="center"/>
        <w:rPr>
          <w:rFonts w:ascii="Times New Roman" w:eastAsia="Calibri" w:hAnsi="Times New Roman" w:cs="Times New Roman"/>
          <w:b/>
          <w:sz w:val="12"/>
          <w:szCs w:val="12"/>
        </w:rPr>
      </w:pPr>
      <w:r w:rsidRPr="00CF51FC">
        <w:rPr>
          <w:rFonts w:ascii="Times New Roman" w:eastAsia="Calibri" w:hAnsi="Times New Roman" w:cs="Times New Roman"/>
          <w:b/>
          <w:sz w:val="12"/>
          <w:szCs w:val="12"/>
        </w:rPr>
        <w:t>Перечень главных администраторов доходов местного бюджета</w:t>
      </w:r>
    </w:p>
    <w:tbl>
      <w:tblPr>
        <w:tblStyle w:val="af1"/>
        <w:tblW w:w="5000" w:type="pct"/>
        <w:tblLayout w:type="fixed"/>
        <w:tblCellMar>
          <w:left w:w="0" w:type="dxa"/>
          <w:right w:w="0" w:type="dxa"/>
        </w:tblCellMar>
        <w:tblLook w:val="04A0" w:firstRow="1" w:lastRow="0" w:firstColumn="1" w:lastColumn="0" w:noHBand="0" w:noVBand="1"/>
      </w:tblPr>
      <w:tblGrid>
        <w:gridCol w:w="431"/>
        <w:gridCol w:w="1274"/>
        <w:gridCol w:w="5818"/>
      </w:tblGrid>
      <w:tr w:rsidR="00CF51FC" w:rsidRPr="00CF51FC" w:rsidTr="00CF51FC">
        <w:trPr>
          <w:trHeight w:val="138"/>
        </w:trPr>
        <w:tc>
          <w:tcPr>
            <w:tcW w:w="286" w:type="pct"/>
            <w:vMerge w:val="restart"/>
            <w:hideMark/>
          </w:tcPr>
          <w:p w:rsidR="00CF51FC" w:rsidRPr="00CF51FC" w:rsidRDefault="00CF51FC" w:rsidP="00CF51FC">
            <w:pPr>
              <w:tabs>
                <w:tab w:val="left" w:pos="284"/>
                <w:tab w:val="left" w:pos="3828"/>
              </w:tabs>
              <w:rPr>
                <w:rFonts w:ascii="Times New Roman" w:eastAsia="Calibri" w:hAnsi="Times New Roman" w:cs="Times New Roman"/>
                <w:bCs/>
                <w:sz w:val="10"/>
                <w:szCs w:val="10"/>
              </w:rPr>
            </w:pPr>
            <w:r w:rsidRPr="00CF51FC">
              <w:rPr>
                <w:rFonts w:ascii="Times New Roman" w:eastAsia="Calibri" w:hAnsi="Times New Roman" w:cs="Times New Roman"/>
                <w:bCs/>
                <w:sz w:val="10"/>
                <w:szCs w:val="10"/>
              </w:rPr>
              <w:t>Код главного администратора</w:t>
            </w:r>
          </w:p>
        </w:tc>
        <w:tc>
          <w:tcPr>
            <w:tcW w:w="847" w:type="pct"/>
            <w:vMerge w:val="restart"/>
            <w:hideMark/>
          </w:tcPr>
          <w:p w:rsidR="00CF51FC" w:rsidRPr="00CF51FC" w:rsidRDefault="00CF51FC" w:rsidP="00CF51FC">
            <w:pPr>
              <w:tabs>
                <w:tab w:val="left" w:pos="284"/>
                <w:tab w:val="left" w:pos="3828"/>
              </w:tabs>
              <w:rPr>
                <w:rFonts w:ascii="Times New Roman" w:eastAsia="Calibri" w:hAnsi="Times New Roman" w:cs="Times New Roman"/>
                <w:bCs/>
                <w:sz w:val="12"/>
                <w:szCs w:val="12"/>
              </w:rPr>
            </w:pPr>
            <w:r w:rsidRPr="00CF51FC">
              <w:rPr>
                <w:rFonts w:ascii="Times New Roman" w:eastAsia="Calibri" w:hAnsi="Times New Roman" w:cs="Times New Roman"/>
                <w:bCs/>
                <w:sz w:val="12"/>
                <w:szCs w:val="12"/>
              </w:rPr>
              <w:t>Код                                        доходов</w:t>
            </w:r>
          </w:p>
        </w:tc>
        <w:tc>
          <w:tcPr>
            <w:tcW w:w="3866" w:type="pct"/>
            <w:vMerge w:val="restart"/>
            <w:hideMark/>
          </w:tcPr>
          <w:p w:rsidR="00CF51FC" w:rsidRPr="00CF51FC" w:rsidRDefault="00CF51FC" w:rsidP="00CF51FC">
            <w:pPr>
              <w:tabs>
                <w:tab w:val="left" w:pos="284"/>
                <w:tab w:val="left" w:pos="3828"/>
              </w:tabs>
              <w:rPr>
                <w:rFonts w:ascii="Times New Roman" w:eastAsia="Calibri" w:hAnsi="Times New Roman" w:cs="Times New Roman"/>
                <w:bCs/>
                <w:sz w:val="12"/>
                <w:szCs w:val="12"/>
              </w:rPr>
            </w:pPr>
            <w:r w:rsidRPr="00CF51FC">
              <w:rPr>
                <w:rFonts w:ascii="Times New Roman" w:eastAsia="Calibri" w:hAnsi="Times New Roman" w:cs="Times New Roman"/>
                <w:bCs/>
                <w:sz w:val="12"/>
                <w:szCs w:val="12"/>
              </w:rPr>
              <w:t>Наименование  главного администратора доходов местного бюджета, дохода</w:t>
            </w:r>
          </w:p>
        </w:tc>
      </w:tr>
      <w:tr w:rsidR="00CF51FC" w:rsidRPr="00CF51FC" w:rsidTr="00CF51FC">
        <w:trPr>
          <w:trHeight w:val="138"/>
        </w:trPr>
        <w:tc>
          <w:tcPr>
            <w:tcW w:w="286" w:type="pct"/>
            <w:vMerge/>
            <w:hideMark/>
          </w:tcPr>
          <w:p w:rsidR="00CF51FC" w:rsidRPr="00CF51FC" w:rsidRDefault="00CF51FC" w:rsidP="00CF51FC">
            <w:pPr>
              <w:tabs>
                <w:tab w:val="left" w:pos="284"/>
                <w:tab w:val="left" w:pos="3828"/>
              </w:tabs>
              <w:rPr>
                <w:rFonts w:ascii="Times New Roman" w:eastAsia="Calibri" w:hAnsi="Times New Roman" w:cs="Times New Roman"/>
                <w:bCs/>
                <w:sz w:val="12"/>
                <w:szCs w:val="12"/>
              </w:rPr>
            </w:pPr>
          </w:p>
        </w:tc>
        <w:tc>
          <w:tcPr>
            <w:tcW w:w="847" w:type="pct"/>
            <w:vMerge/>
            <w:hideMark/>
          </w:tcPr>
          <w:p w:rsidR="00CF51FC" w:rsidRPr="00CF51FC" w:rsidRDefault="00CF51FC" w:rsidP="00CF51FC">
            <w:pPr>
              <w:tabs>
                <w:tab w:val="left" w:pos="284"/>
                <w:tab w:val="left" w:pos="3828"/>
              </w:tabs>
              <w:rPr>
                <w:rFonts w:ascii="Times New Roman" w:eastAsia="Calibri" w:hAnsi="Times New Roman" w:cs="Times New Roman"/>
                <w:bCs/>
                <w:sz w:val="12"/>
                <w:szCs w:val="12"/>
              </w:rPr>
            </w:pPr>
          </w:p>
        </w:tc>
        <w:tc>
          <w:tcPr>
            <w:tcW w:w="3866" w:type="pct"/>
            <w:vMerge/>
            <w:hideMark/>
          </w:tcPr>
          <w:p w:rsidR="00CF51FC" w:rsidRPr="00CF51FC" w:rsidRDefault="00CF51FC" w:rsidP="00CF51FC">
            <w:pPr>
              <w:tabs>
                <w:tab w:val="left" w:pos="284"/>
                <w:tab w:val="left" w:pos="3828"/>
              </w:tabs>
              <w:rPr>
                <w:rFonts w:ascii="Times New Roman" w:eastAsia="Calibri" w:hAnsi="Times New Roman" w:cs="Times New Roman"/>
                <w:bCs/>
                <w:sz w:val="12"/>
                <w:szCs w:val="12"/>
              </w:rPr>
            </w:pP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bCs/>
                <w:sz w:val="12"/>
                <w:szCs w:val="12"/>
              </w:rPr>
            </w:pPr>
            <w:r w:rsidRPr="00CF51FC">
              <w:rPr>
                <w:rFonts w:ascii="Times New Roman" w:eastAsia="Calibri" w:hAnsi="Times New Roman" w:cs="Times New Roman"/>
                <w:bCs/>
                <w:sz w:val="12"/>
                <w:szCs w:val="12"/>
              </w:rPr>
              <w:t>182</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bCs/>
                <w:sz w:val="12"/>
                <w:szCs w:val="12"/>
              </w:rPr>
            </w:pPr>
            <w:r w:rsidRPr="00CF51FC">
              <w:rPr>
                <w:rFonts w:ascii="Times New Roman" w:eastAsia="Calibri" w:hAnsi="Times New Roman" w:cs="Times New Roman"/>
                <w:bCs/>
                <w:sz w:val="12"/>
                <w:szCs w:val="12"/>
              </w:rPr>
              <w:t> </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bCs/>
                <w:sz w:val="12"/>
                <w:szCs w:val="12"/>
              </w:rPr>
            </w:pPr>
            <w:r w:rsidRPr="00CF51FC">
              <w:rPr>
                <w:rFonts w:ascii="Times New Roman" w:eastAsia="Calibri" w:hAnsi="Times New Roman" w:cs="Times New Roman"/>
                <w:bCs/>
                <w:sz w:val="12"/>
                <w:szCs w:val="12"/>
              </w:rPr>
              <w:t>Управление Федеральной налоговой службы по Самарской области*</w:t>
            </w:r>
          </w:p>
        </w:tc>
      </w:tr>
      <w:tr w:rsidR="00CF51FC" w:rsidRPr="00CF51FC" w:rsidTr="00CF51FC">
        <w:trPr>
          <w:trHeight w:val="20"/>
        </w:trPr>
        <w:tc>
          <w:tcPr>
            <w:tcW w:w="28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182</w:t>
            </w:r>
          </w:p>
        </w:tc>
        <w:tc>
          <w:tcPr>
            <w:tcW w:w="847"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1 03 02231 01 0000 110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CF51FC" w:rsidRPr="00CF51FC" w:rsidTr="00CF51FC">
        <w:trPr>
          <w:trHeight w:val="20"/>
        </w:trPr>
        <w:tc>
          <w:tcPr>
            <w:tcW w:w="28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182</w:t>
            </w:r>
          </w:p>
        </w:tc>
        <w:tc>
          <w:tcPr>
            <w:tcW w:w="847"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1 03 02241 01 0000 110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CF51FC" w:rsidRPr="00CF51FC" w:rsidTr="00CF51FC">
        <w:trPr>
          <w:trHeight w:val="20"/>
        </w:trPr>
        <w:tc>
          <w:tcPr>
            <w:tcW w:w="28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lastRenderedPageBreak/>
              <w:t>182</w:t>
            </w:r>
          </w:p>
        </w:tc>
        <w:tc>
          <w:tcPr>
            <w:tcW w:w="847"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1 03 02251 01 0000 110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CF51FC" w:rsidRPr="00CF51FC" w:rsidTr="00CF51FC">
        <w:trPr>
          <w:trHeight w:val="20"/>
        </w:trPr>
        <w:tc>
          <w:tcPr>
            <w:tcW w:w="28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182</w:t>
            </w:r>
          </w:p>
        </w:tc>
        <w:tc>
          <w:tcPr>
            <w:tcW w:w="847"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1 03 02261 01 0000 110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182</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1 01 02010 01 0000 110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proofErr w:type="gramStart"/>
            <w:r w:rsidRPr="00CF51FC">
              <w:rPr>
                <w:rFonts w:ascii="Times New Roman" w:eastAsia="Calibri" w:hAnsi="Times New Roman" w:cs="Times New Roman"/>
                <w:sz w:val="12"/>
                <w:szCs w:val="12"/>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CF51FC">
              <w:rPr>
                <w:rFonts w:ascii="Times New Roman" w:eastAsia="Calibri" w:hAnsi="Times New Roman" w:cs="Times New Roman"/>
                <w:sz w:val="12"/>
                <w:szCs w:val="12"/>
              </w:rPr>
              <w:t xml:space="preserve"> </w:t>
            </w:r>
            <w:proofErr w:type="gramStart"/>
            <w:r w:rsidRPr="00CF51FC">
              <w:rPr>
                <w:rFonts w:ascii="Times New Roman" w:eastAsia="Calibri" w:hAnsi="Times New Roman" w:cs="Times New Roman"/>
                <w:sz w:val="12"/>
                <w:szCs w:val="12"/>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182</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1 01 02020 01 0000 110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proofErr w:type="gramStart"/>
            <w:r w:rsidRPr="00CF51FC">
              <w:rPr>
                <w:rFonts w:ascii="Times New Roman" w:eastAsia="Calibri" w:hAnsi="Times New Roman" w:cs="Times New Roman"/>
                <w:sz w:val="12"/>
                <w:szCs w:val="12"/>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CF51FC">
              <w:rPr>
                <w:rFonts w:ascii="Times New Roman" w:eastAsia="Calibri" w:hAnsi="Times New Roman" w:cs="Times New Roman"/>
                <w:sz w:val="12"/>
                <w:szCs w:val="12"/>
              </w:rPr>
              <w:t xml:space="preserve"> в части суммы налога, не превышающей 312 тысяч рублей за налоговые периоды после 1 января 2025 года)</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182</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1 01 02030 01 0000 110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proofErr w:type="gramStart"/>
            <w:r w:rsidRPr="00CF51FC">
              <w:rPr>
                <w:rFonts w:ascii="Times New Roman" w:eastAsia="Calibri" w:hAnsi="Times New Roman" w:cs="Times New Roman"/>
                <w:sz w:val="12"/>
                <w:szCs w:val="12"/>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CF51FC">
              <w:rPr>
                <w:rFonts w:ascii="Times New Roman" w:eastAsia="Calibri" w:hAnsi="Times New Roman" w:cs="Times New Roman"/>
                <w:sz w:val="12"/>
                <w:szCs w:val="12"/>
              </w:rPr>
              <w:t xml:space="preserve">, не </w:t>
            </w:r>
            <w:proofErr w:type="gramStart"/>
            <w:r w:rsidRPr="00CF51FC">
              <w:rPr>
                <w:rFonts w:ascii="Times New Roman" w:eastAsia="Calibri" w:hAnsi="Times New Roman" w:cs="Times New Roman"/>
                <w:sz w:val="12"/>
                <w:szCs w:val="12"/>
              </w:rPr>
              <w:t>превышающей</w:t>
            </w:r>
            <w:proofErr w:type="gramEnd"/>
            <w:r w:rsidRPr="00CF51FC">
              <w:rPr>
                <w:rFonts w:ascii="Times New Roman" w:eastAsia="Calibri" w:hAnsi="Times New Roman" w:cs="Times New Roman"/>
                <w:sz w:val="12"/>
                <w:szCs w:val="12"/>
              </w:rPr>
              <w:t xml:space="preserve"> 312 тысяч рублей за налоговые периоды после 1 января 2025 года)</w:t>
            </w:r>
            <w:r w:rsidRPr="00CF51FC">
              <w:rPr>
                <w:rFonts w:ascii="Times New Roman" w:eastAsia="Calibri" w:hAnsi="Times New Roman" w:cs="Times New Roman"/>
                <w:sz w:val="12"/>
                <w:szCs w:val="12"/>
              </w:rPr>
              <w:br w:type="page"/>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182</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1 01 02080 01 0000 110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proofErr w:type="gramStart"/>
            <w:r w:rsidRPr="00CF51FC">
              <w:rPr>
                <w:rFonts w:ascii="Times New Roman" w:eastAsia="Calibri" w:hAnsi="Times New Roman" w:cs="Times New Roman"/>
                <w:sz w:val="12"/>
                <w:szCs w:val="12"/>
              </w:rPr>
              <w:t>Налог на доходы физических лиц в части суммы налога, превышающей 650 тысяч рублей, относящейся к части налоговой базы, превышающей 5 миллионов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w:t>
            </w:r>
            <w:proofErr w:type="gramEnd"/>
            <w:r w:rsidRPr="00CF51FC">
              <w:rPr>
                <w:rFonts w:ascii="Times New Roman" w:eastAsia="Calibri" w:hAnsi="Times New Roman" w:cs="Times New Roman"/>
                <w:sz w:val="12"/>
                <w:szCs w:val="12"/>
              </w:rPr>
              <w:t xml:space="preserve"> </w:t>
            </w:r>
            <w:proofErr w:type="gramStart"/>
            <w:r w:rsidRPr="00CF51FC">
              <w:rPr>
                <w:rFonts w:ascii="Times New Roman" w:eastAsia="Calibri" w:hAnsi="Times New Roman" w:cs="Times New Roman"/>
                <w:sz w:val="12"/>
                <w:szCs w:val="12"/>
              </w:rPr>
              <w:t>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w:t>
            </w:r>
            <w:proofErr w:type="gramEnd"/>
            <w:r w:rsidRPr="00CF51FC">
              <w:rPr>
                <w:rFonts w:ascii="Times New Roman" w:eastAsia="Calibri" w:hAnsi="Times New Roman" w:cs="Times New Roman"/>
                <w:sz w:val="12"/>
                <w:szCs w:val="12"/>
              </w:rPr>
              <w:t xml:space="preserve"> </w:t>
            </w:r>
            <w:proofErr w:type="gramStart"/>
            <w:r w:rsidRPr="00CF51FC">
              <w:rPr>
                <w:rFonts w:ascii="Times New Roman" w:eastAsia="Calibri" w:hAnsi="Times New Roman" w:cs="Times New Roman"/>
                <w:sz w:val="12"/>
                <w:szCs w:val="12"/>
              </w:rPr>
              <w:t>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w:t>
            </w:r>
            <w:proofErr w:type="gramEnd"/>
            <w:r w:rsidRPr="00CF51FC">
              <w:rPr>
                <w:rFonts w:ascii="Times New Roman" w:eastAsia="Calibri" w:hAnsi="Times New Roman" w:cs="Times New Roman"/>
                <w:sz w:val="12"/>
                <w:szCs w:val="12"/>
              </w:rPr>
              <w:t xml:space="preserve"> </w:t>
            </w:r>
            <w:proofErr w:type="gramStart"/>
            <w:r w:rsidRPr="00CF51FC">
              <w:rPr>
                <w:rFonts w:ascii="Times New Roman" w:eastAsia="Calibri" w:hAnsi="Times New Roman" w:cs="Times New Roman"/>
                <w:sz w:val="12"/>
                <w:szCs w:val="12"/>
              </w:rPr>
              <w:t>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182</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1 01 02130 01 0000 110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proofErr w:type="gramStart"/>
            <w:r w:rsidRPr="00CF51FC">
              <w:rPr>
                <w:rFonts w:ascii="Times New Roman" w:eastAsia="Calibri" w:hAnsi="Times New Roman" w:cs="Times New Roman"/>
                <w:sz w:val="12"/>
                <w:szCs w:val="12"/>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182</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1 01 02140 01 0000 110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proofErr w:type="gramStart"/>
            <w:r w:rsidRPr="00CF51FC">
              <w:rPr>
                <w:rFonts w:ascii="Times New Roman" w:eastAsia="Calibri" w:hAnsi="Times New Roman" w:cs="Times New Roman"/>
                <w:sz w:val="12"/>
                <w:szCs w:val="12"/>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182</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1 05 03010 01 0000 110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Единый сельскохозяйственный налог</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182</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1 06 01030 10 0000 110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182</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1 06 06033 10 0000 110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Земельный налог с организаций, обладающих земельным участком, расположенным в границах сельских поселений</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182</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1 06 06043 10 0000 110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Земельный налог с физических лиц, обладающих земельным участком, расположенным в границах сельских поселений</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bCs/>
                <w:sz w:val="12"/>
                <w:szCs w:val="12"/>
              </w:rPr>
            </w:pPr>
            <w:r w:rsidRPr="00CF51FC">
              <w:rPr>
                <w:rFonts w:ascii="Times New Roman" w:eastAsia="Calibri" w:hAnsi="Times New Roman" w:cs="Times New Roman"/>
                <w:bCs/>
                <w:sz w:val="12"/>
                <w:szCs w:val="12"/>
              </w:rPr>
              <w:t>428</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bCs/>
                <w:sz w:val="12"/>
                <w:szCs w:val="12"/>
              </w:rPr>
            </w:pPr>
            <w:r w:rsidRPr="00CF51FC">
              <w:rPr>
                <w:rFonts w:ascii="Times New Roman" w:eastAsia="Calibri" w:hAnsi="Times New Roman" w:cs="Times New Roman"/>
                <w:bCs/>
                <w:sz w:val="12"/>
                <w:szCs w:val="12"/>
              </w:rPr>
              <w:t> </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bCs/>
                <w:sz w:val="12"/>
                <w:szCs w:val="12"/>
              </w:rPr>
            </w:pPr>
            <w:r w:rsidRPr="00CF51FC">
              <w:rPr>
                <w:rFonts w:ascii="Times New Roman" w:eastAsia="Calibri" w:hAnsi="Times New Roman" w:cs="Times New Roman"/>
                <w:bCs/>
                <w:sz w:val="12"/>
                <w:szCs w:val="12"/>
              </w:rPr>
              <w:t>Администрация сельского поселения Кутузовский муниципального района Сергиевский Самарской области**</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428</w:t>
            </w:r>
          </w:p>
        </w:tc>
        <w:tc>
          <w:tcPr>
            <w:tcW w:w="847"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1 11 05314 10 0000 120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Плата по соглашениям об установлении сервитута, заключенным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428</w:t>
            </w:r>
          </w:p>
        </w:tc>
        <w:tc>
          <w:tcPr>
            <w:tcW w:w="847"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1 11 05325 10 0000 120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Плата по соглашениям об установлении сервитута, заключенным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сельских поселений</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428</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1 13 02065 10 0000 130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Доходы, поступающие в порядке возмещения расходов, понесенных в связи с эксплуатацией имущества сельских поселений.</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428</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1 13 02995 10 0000 130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Прочие доходы от компенсации затрат бюджетов сельских поселений</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428</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1 14 02052 10 0000 440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 xml:space="preserve">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w:t>
            </w:r>
            <w:r w:rsidRPr="00CF51FC">
              <w:rPr>
                <w:rFonts w:ascii="Times New Roman" w:eastAsia="Calibri" w:hAnsi="Times New Roman" w:cs="Times New Roman"/>
                <w:sz w:val="12"/>
                <w:szCs w:val="12"/>
              </w:rPr>
              <w:lastRenderedPageBreak/>
              <w:t>автономных учреждений), в части реализации материальных запасов по указанному имуществу</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428</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1 14 02053 10 0000 440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428</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1 16 10061 10 0000 140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proofErr w:type="gramStart"/>
            <w:r w:rsidRPr="00CF51FC">
              <w:rPr>
                <w:rFonts w:ascii="Times New Roman" w:eastAsia="Calibri" w:hAnsi="Times New Roman" w:cs="Times New Roman"/>
                <w:sz w:val="12"/>
                <w:szCs w:val="12"/>
              </w:rPr>
              <w:t>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CF51FC">
              <w:rPr>
                <w:rFonts w:ascii="Times New Roman" w:eastAsia="Calibri" w:hAnsi="Times New Roman" w:cs="Times New Roman"/>
                <w:sz w:val="12"/>
                <w:szCs w:val="12"/>
              </w:rPr>
              <w:t xml:space="preserve"> фонда)</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428</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1 16 07090 10 0000 140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428</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1 16 10031 10 0000 140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Возмещение ущерба при возникновении страховых случаев, когда выгодоприобретателями выступают получатели средств бюджета сельского поселения</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428</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1 16 10032 10 0000 140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Прочее возмещение ущерба, причиненного муниципальному имуществу сельского поселения (за исключением имущества, закрепленного за муниципальными бюджетными (автономными) учреждениями, унитарными предприятиями)</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428</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1 16 10123 01 0000 140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428</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1 17 01050 10 0000 180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Невыясненные поступления, зачисляемые в бюджеты сельских поселений</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428</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1 17 05050 10 0000 180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Прочие неналоговые доходы бюджетов сельских поселений</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428</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1 17 15030 10 0000 150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Инициативные платежи, зачисляемые в бюджеты сельских поселений</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428</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2 02 15001 10 0000 150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Дотации бюджетам сельских поселений на выравнивание бюджетной обеспеченности из бюджета субъекта Российской Федерации</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428</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2 02 15002 10 0000 150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Дотации бюджетам сельских поселений на поддержку мер по обеспечению сбалансированности бюджетов</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428</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2 02 16001 10 0000 150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Дотации бюджетам сельских поселений на выравнивание бюджетной обеспеченности из бюджетов муниципальных районов</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428</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2 02 19999 10 0000 150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Прочие дотации бюджетам сельских поселений</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428</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2 02 20041 10 0000 150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Субсидии бюджетам сельских поселений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428</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2 02 20077 10 0000 150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Субсидии бюджетам сельских поселений на софинансирование капитальных вложений в объекты муниципальной собственности</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428</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2 02 20216 10 0000 150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428</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 xml:space="preserve"> 2 02 25372 10 0000 150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Субсидии бюджетам сельских поселений на развитие транспортной инфраструктуры на сельских территориях</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428</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2 02 25513 10 0000 150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Субсидии бюджетам сельских поселений на развитие сети учреждений культурно-досугового типа</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428</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2 02 25555 10 0000 150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Субсидии бюджетам сельских поселений на реализацию программ формирования современной городской среды</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428</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2 02 25576 10 0000 150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Субсидии бюджетам сельских поселений на обеспечение комплексного развития сельских территорий</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428</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2 0 2 27576 10 0000 150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Субсидии бюджетам сельских поселений на софинансирование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428</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2 02 27112 10 0000 150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Субсидии бюджетам сельских поселений на софинансирование реализации мероприятий по капитальным вложениям в объекты муниципальной собственности, капитальному ремонту объектов государственной собственности субъектов Российской Федерации (муниципальной собственности) и (или) сохранению объектов культурного наследия</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428</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2 02 29999 10 0000 150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Прочие субсидии бюджетам сельских поселений</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428</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2 02 35118 10 0000 150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428</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2 02 40014 10 0000 150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428</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2 02 49999 10 0000 150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Прочие межбюджетные трансферты, передаваемые бюджетам сельских поселений</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428</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2 07 05010 10 0000 150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Безвозмездные поступления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местного значения сельских поселений</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428</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2 07 05020 10 0000 150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Поступления от денежных пожертвований, предоставляемых физическими лицами получателям средств бюджетов сельских поселений</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428</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2 07 05030 10 0000 150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Прочие безвозмездные поступления в бюджеты сельских поселений</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428</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2 08 05000 10 0000 150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суммы 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428</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2 18 05010 10 0000 150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Доходы бюджетов сельских поселений от возврата бюджетными учреждениями остатков субсидий прошлых лет</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428</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2 18 05020 10 0000 150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Доходы бюджетов сельских поселений от возврата автономными учреждениями остатков субсидий прошлых лет</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428</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2 18 05030 10 0000 150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 xml:space="preserve">Доходы бюджетов сельских поселений от возврата иными организациями, индивидуальными предпринимателями, физическими лицами - производителями товаров, работ, услуг остатков субсидий </w:t>
            </w:r>
            <w:r w:rsidRPr="00CF51FC">
              <w:rPr>
                <w:rFonts w:ascii="Times New Roman" w:eastAsia="Calibri" w:hAnsi="Times New Roman" w:cs="Times New Roman"/>
                <w:sz w:val="12"/>
                <w:szCs w:val="12"/>
              </w:rPr>
              <w:lastRenderedPageBreak/>
              <w:t>прошлых лет</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lastRenderedPageBreak/>
              <w:t>428</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2 18 60010 10 0000 150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428</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2 18 60020 10 0000 150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государственных внебюджетных фондов</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428</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2 19 60010 10 0000 150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bCs/>
                <w:sz w:val="12"/>
                <w:szCs w:val="12"/>
              </w:rPr>
            </w:pPr>
            <w:r w:rsidRPr="00CF51FC">
              <w:rPr>
                <w:rFonts w:ascii="Times New Roman" w:eastAsia="Calibri" w:hAnsi="Times New Roman" w:cs="Times New Roman"/>
                <w:bCs/>
                <w:sz w:val="12"/>
                <w:szCs w:val="12"/>
              </w:rPr>
              <w:t>608</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bCs/>
                <w:sz w:val="12"/>
                <w:szCs w:val="12"/>
              </w:rPr>
            </w:pPr>
            <w:r w:rsidRPr="00CF51FC">
              <w:rPr>
                <w:rFonts w:ascii="Times New Roman" w:eastAsia="Calibri" w:hAnsi="Times New Roman" w:cs="Times New Roman"/>
                <w:bCs/>
                <w:sz w:val="12"/>
                <w:szCs w:val="12"/>
              </w:rPr>
              <w:t> </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bCs/>
                <w:sz w:val="12"/>
                <w:szCs w:val="12"/>
              </w:rPr>
            </w:pPr>
            <w:r w:rsidRPr="00CF51FC">
              <w:rPr>
                <w:rFonts w:ascii="Times New Roman" w:eastAsia="Calibri" w:hAnsi="Times New Roman" w:cs="Times New Roman"/>
                <w:bCs/>
                <w:sz w:val="12"/>
                <w:szCs w:val="12"/>
              </w:rPr>
              <w:t>Комитет по управлению муниципальным имуществом муниципального района Сергиевский Самарской области</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608</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1 11 05025 10 0000 120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proofErr w:type="gramStart"/>
            <w:r w:rsidRPr="00CF51FC">
              <w:rPr>
                <w:rFonts w:ascii="Times New Roman" w:eastAsia="Calibri" w:hAnsi="Times New Roman" w:cs="Times New Roman"/>
                <w:sz w:val="12"/>
                <w:szCs w:val="12"/>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608</w:t>
            </w:r>
          </w:p>
        </w:tc>
        <w:tc>
          <w:tcPr>
            <w:tcW w:w="847"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1 11 05035 10 0000 120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Доходы от сдачи в аренду имущества, находящегося в оперативном управлении органов управления поселений и созданных ими учреждений (за исключением имущества муниципальных бюджетных и автономных учреждений)</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608</w:t>
            </w:r>
          </w:p>
        </w:tc>
        <w:tc>
          <w:tcPr>
            <w:tcW w:w="847"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1 11 05314 10 0000 120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Плата по соглашениям об установлении сервитута, заключенным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608</w:t>
            </w:r>
          </w:p>
        </w:tc>
        <w:tc>
          <w:tcPr>
            <w:tcW w:w="847"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1 11 05325 10 0000 120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Плата по соглашениям об установлении сервитута, заключенным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сельских поселений</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608</w:t>
            </w:r>
          </w:p>
        </w:tc>
        <w:tc>
          <w:tcPr>
            <w:tcW w:w="847"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1 11 05326 10 0000 120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proofErr w:type="gramStart"/>
            <w:r w:rsidRPr="00CF51FC">
              <w:rPr>
                <w:rFonts w:ascii="Times New Roman" w:eastAsia="Calibri" w:hAnsi="Times New Roman" w:cs="Times New Roman"/>
                <w:sz w:val="12"/>
                <w:szCs w:val="12"/>
              </w:rP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сельских поселений,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roofErr w:type="gramEnd"/>
          </w:p>
        </w:tc>
      </w:tr>
      <w:tr w:rsidR="00CF51FC" w:rsidRPr="00CF51FC" w:rsidTr="00CF51FC">
        <w:trPr>
          <w:trHeight w:val="20"/>
        </w:trPr>
        <w:tc>
          <w:tcPr>
            <w:tcW w:w="28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608</w:t>
            </w:r>
          </w:p>
        </w:tc>
        <w:tc>
          <w:tcPr>
            <w:tcW w:w="847"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1 11 05410 10 0000 120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proofErr w:type="gramStart"/>
            <w:r w:rsidRPr="00CF51FC">
              <w:rPr>
                <w:rFonts w:ascii="Times New Roman" w:eastAsia="Calibri" w:hAnsi="Times New Roman" w:cs="Times New Roman"/>
                <w:sz w:val="12"/>
                <w:szCs w:val="12"/>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и которые расположены в границах сельских поселений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roofErr w:type="gramEnd"/>
          </w:p>
        </w:tc>
      </w:tr>
      <w:tr w:rsidR="00CF51FC" w:rsidRPr="00CF51FC" w:rsidTr="00CF51FC">
        <w:trPr>
          <w:trHeight w:val="20"/>
        </w:trPr>
        <w:tc>
          <w:tcPr>
            <w:tcW w:w="28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608</w:t>
            </w:r>
          </w:p>
        </w:tc>
        <w:tc>
          <w:tcPr>
            <w:tcW w:w="847"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1 11 05420 10 0000 120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собственности сельских поселений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608</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1 11 09045 10 0003 120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 xml:space="preserve">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w:t>
            </w:r>
            <w:proofErr w:type="gramStart"/>
            <w:r w:rsidRPr="00CF51FC">
              <w:rPr>
                <w:rFonts w:ascii="Times New Roman" w:eastAsia="Calibri" w:hAnsi="Times New Roman" w:cs="Times New Roman"/>
                <w:sz w:val="12"/>
                <w:szCs w:val="12"/>
              </w:rPr>
              <w:t>-п</w:t>
            </w:r>
            <w:proofErr w:type="gramEnd"/>
            <w:r w:rsidRPr="00CF51FC">
              <w:rPr>
                <w:rFonts w:ascii="Times New Roman" w:eastAsia="Calibri" w:hAnsi="Times New Roman" w:cs="Times New Roman"/>
                <w:sz w:val="12"/>
                <w:szCs w:val="12"/>
              </w:rPr>
              <w:t>лата за жилые помещения предоставленные по договорам социального найма</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608</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1 11 09045 10 0004 120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 xml:space="preserve">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w:t>
            </w:r>
            <w:proofErr w:type="gramStart"/>
            <w:r w:rsidRPr="00CF51FC">
              <w:rPr>
                <w:rFonts w:ascii="Times New Roman" w:eastAsia="Calibri" w:hAnsi="Times New Roman" w:cs="Times New Roman"/>
                <w:sz w:val="12"/>
                <w:szCs w:val="12"/>
              </w:rPr>
              <w:t>-п</w:t>
            </w:r>
            <w:proofErr w:type="gramEnd"/>
            <w:r w:rsidRPr="00CF51FC">
              <w:rPr>
                <w:rFonts w:ascii="Times New Roman" w:eastAsia="Calibri" w:hAnsi="Times New Roman" w:cs="Times New Roman"/>
                <w:sz w:val="12"/>
                <w:szCs w:val="12"/>
              </w:rPr>
              <w:t xml:space="preserve">лата за </w:t>
            </w:r>
            <w:proofErr w:type="spellStart"/>
            <w:r w:rsidRPr="00CF51FC">
              <w:rPr>
                <w:rFonts w:ascii="Times New Roman" w:eastAsia="Calibri" w:hAnsi="Times New Roman" w:cs="Times New Roman"/>
                <w:sz w:val="12"/>
                <w:szCs w:val="12"/>
              </w:rPr>
              <w:t>необосновательное</w:t>
            </w:r>
            <w:proofErr w:type="spellEnd"/>
            <w:r w:rsidRPr="00CF51FC">
              <w:rPr>
                <w:rFonts w:ascii="Times New Roman" w:eastAsia="Calibri" w:hAnsi="Times New Roman" w:cs="Times New Roman"/>
                <w:sz w:val="12"/>
                <w:szCs w:val="12"/>
              </w:rPr>
              <w:t xml:space="preserve"> обогащение при использовании муниципального имущества</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608</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1 11 09045 10 0005 120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 плата за размещение нестационарных торговых объектов</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608</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1 14 06025 10 0000 430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r>
      <w:tr w:rsidR="00CF51FC" w:rsidRPr="00CF51FC" w:rsidTr="00CF51FC">
        <w:trPr>
          <w:trHeight w:val="20"/>
        </w:trPr>
        <w:tc>
          <w:tcPr>
            <w:tcW w:w="28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 </w:t>
            </w:r>
          </w:p>
        </w:tc>
        <w:tc>
          <w:tcPr>
            <w:tcW w:w="847"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 </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bCs/>
                <w:sz w:val="12"/>
                <w:szCs w:val="12"/>
              </w:rPr>
            </w:pPr>
            <w:r w:rsidRPr="00CF51FC">
              <w:rPr>
                <w:rFonts w:ascii="Times New Roman" w:eastAsia="Calibri" w:hAnsi="Times New Roman" w:cs="Times New Roman"/>
                <w:bCs/>
                <w:sz w:val="12"/>
                <w:szCs w:val="12"/>
              </w:rPr>
              <w:t>Доходы бюджета сельского поселения, администрирование которых может осуществляться главными администраторами доходов сельского поселения в пределах их компетенции</w:t>
            </w:r>
          </w:p>
        </w:tc>
      </w:tr>
      <w:tr w:rsidR="00CF51FC" w:rsidRPr="00CF51FC" w:rsidTr="00CF51FC">
        <w:trPr>
          <w:trHeight w:val="20"/>
        </w:trPr>
        <w:tc>
          <w:tcPr>
            <w:tcW w:w="28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 </w:t>
            </w:r>
          </w:p>
        </w:tc>
        <w:tc>
          <w:tcPr>
            <w:tcW w:w="847"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1 16 07090 10 0000 140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tc>
      </w:tr>
    </w:tbl>
    <w:p w:rsidR="00CF51FC" w:rsidRPr="00CF51FC" w:rsidRDefault="00CF51FC" w:rsidP="00CF51F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CF51FC">
        <w:rPr>
          <w:rFonts w:ascii="Times New Roman" w:eastAsia="Calibri" w:hAnsi="Times New Roman" w:cs="Times New Roman"/>
          <w:sz w:val="12"/>
          <w:szCs w:val="12"/>
        </w:rPr>
        <w:t>* В части, зачисляемый в местный бюджет</w:t>
      </w:r>
      <w:proofErr w:type="gramEnd"/>
    </w:p>
    <w:p w:rsidR="002564B9" w:rsidRDefault="00CF51FC" w:rsidP="00CF51FC">
      <w:pPr>
        <w:tabs>
          <w:tab w:val="left" w:pos="284"/>
          <w:tab w:val="left" w:pos="3828"/>
        </w:tabs>
        <w:spacing w:after="0" w:line="240" w:lineRule="auto"/>
        <w:ind w:firstLine="284"/>
        <w:jc w:val="both"/>
        <w:rPr>
          <w:rFonts w:ascii="Times New Roman" w:eastAsia="Calibri" w:hAnsi="Times New Roman" w:cs="Times New Roman"/>
          <w:sz w:val="12"/>
          <w:szCs w:val="12"/>
        </w:rPr>
      </w:pPr>
      <w:r w:rsidRPr="00CF51FC">
        <w:rPr>
          <w:rFonts w:ascii="Times New Roman" w:eastAsia="Calibri" w:hAnsi="Times New Roman" w:cs="Times New Roman"/>
          <w:sz w:val="12"/>
          <w:szCs w:val="12"/>
        </w:rPr>
        <w:t>** Код главного администратора доходов соответствует коду главного распорядителя средств местного бюджета</w:t>
      </w:r>
    </w:p>
    <w:p w:rsidR="00CF51FC" w:rsidRPr="002564B9" w:rsidRDefault="00CF51FC" w:rsidP="00CF51FC">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Приложение №2</w:t>
      </w:r>
    </w:p>
    <w:p w:rsidR="00CF51FC" w:rsidRPr="002564B9" w:rsidRDefault="00CF51FC" w:rsidP="00CF51FC">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 xml:space="preserve">к постановлению администрации сельского поселения </w:t>
      </w:r>
      <w:r w:rsidRPr="00CF51FC">
        <w:rPr>
          <w:rFonts w:ascii="Times New Roman" w:eastAsia="Calibri" w:hAnsi="Times New Roman" w:cs="Times New Roman"/>
          <w:i/>
          <w:sz w:val="12"/>
          <w:szCs w:val="12"/>
        </w:rPr>
        <w:t>Кутузовский</w:t>
      </w:r>
    </w:p>
    <w:p w:rsidR="00CF51FC" w:rsidRPr="002564B9" w:rsidRDefault="00CF51FC" w:rsidP="00CF51FC">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муниципального района Сергиевский Самарской области</w:t>
      </w:r>
    </w:p>
    <w:p w:rsidR="00CF51FC" w:rsidRPr="002564B9" w:rsidRDefault="00CF51FC" w:rsidP="00CF51FC">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 xml:space="preserve">от </w:t>
      </w:r>
      <w:r>
        <w:rPr>
          <w:rFonts w:ascii="Times New Roman" w:eastAsia="Calibri" w:hAnsi="Times New Roman" w:cs="Times New Roman"/>
          <w:i/>
          <w:sz w:val="12"/>
          <w:szCs w:val="12"/>
        </w:rPr>
        <w:t>«</w:t>
      </w:r>
      <w:r w:rsidRPr="002564B9">
        <w:rPr>
          <w:rFonts w:ascii="Times New Roman" w:eastAsia="Calibri" w:hAnsi="Times New Roman" w:cs="Times New Roman"/>
          <w:i/>
          <w:sz w:val="12"/>
          <w:szCs w:val="12"/>
        </w:rPr>
        <w:t>2</w:t>
      </w:r>
      <w:r>
        <w:rPr>
          <w:rFonts w:ascii="Times New Roman" w:eastAsia="Calibri" w:hAnsi="Times New Roman" w:cs="Times New Roman"/>
          <w:i/>
          <w:sz w:val="12"/>
          <w:szCs w:val="12"/>
        </w:rPr>
        <w:t>8» октября 2025г № 41</w:t>
      </w:r>
    </w:p>
    <w:p w:rsidR="002564B9" w:rsidRPr="00CF51FC" w:rsidRDefault="00CF51FC" w:rsidP="00CF51FC">
      <w:pPr>
        <w:tabs>
          <w:tab w:val="left" w:pos="284"/>
          <w:tab w:val="left" w:pos="3828"/>
        </w:tabs>
        <w:spacing w:after="0" w:line="240" w:lineRule="auto"/>
        <w:jc w:val="center"/>
        <w:rPr>
          <w:rFonts w:ascii="Times New Roman" w:eastAsia="Calibri" w:hAnsi="Times New Roman" w:cs="Times New Roman"/>
          <w:b/>
          <w:sz w:val="12"/>
          <w:szCs w:val="12"/>
        </w:rPr>
      </w:pPr>
      <w:r w:rsidRPr="00CF51FC">
        <w:rPr>
          <w:rFonts w:ascii="Times New Roman" w:eastAsia="Calibri" w:hAnsi="Times New Roman" w:cs="Times New Roman"/>
          <w:b/>
          <w:sz w:val="12"/>
          <w:szCs w:val="12"/>
        </w:rPr>
        <w:t xml:space="preserve">Перечень главных </w:t>
      </w:r>
      <w:proofErr w:type="gramStart"/>
      <w:r w:rsidRPr="00CF51FC">
        <w:rPr>
          <w:rFonts w:ascii="Times New Roman" w:eastAsia="Calibri" w:hAnsi="Times New Roman" w:cs="Times New Roman"/>
          <w:b/>
          <w:sz w:val="12"/>
          <w:szCs w:val="12"/>
        </w:rPr>
        <w:t>администраторов источников финансирования дефицита местного бюджета</w:t>
      </w:r>
      <w:proofErr w:type="gramEnd"/>
    </w:p>
    <w:tbl>
      <w:tblPr>
        <w:tblStyle w:val="af1"/>
        <w:tblW w:w="5000" w:type="pct"/>
        <w:tblLayout w:type="fixed"/>
        <w:tblCellMar>
          <w:left w:w="0" w:type="dxa"/>
          <w:right w:w="0" w:type="dxa"/>
        </w:tblCellMar>
        <w:tblLook w:val="04A0" w:firstRow="1" w:lastRow="0" w:firstColumn="1" w:lastColumn="0" w:noHBand="0" w:noVBand="1"/>
      </w:tblPr>
      <w:tblGrid>
        <w:gridCol w:w="431"/>
        <w:gridCol w:w="1274"/>
        <w:gridCol w:w="5818"/>
      </w:tblGrid>
      <w:tr w:rsidR="00CF51FC" w:rsidRPr="00CF51FC" w:rsidTr="00CF51FC">
        <w:trPr>
          <w:trHeight w:val="138"/>
        </w:trPr>
        <w:tc>
          <w:tcPr>
            <w:tcW w:w="286" w:type="pct"/>
            <w:vMerge w:val="restart"/>
            <w:hideMark/>
          </w:tcPr>
          <w:p w:rsidR="00CF51FC" w:rsidRPr="00CF51FC" w:rsidRDefault="00CF51FC" w:rsidP="00CF51FC">
            <w:pPr>
              <w:tabs>
                <w:tab w:val="left" w:pos="284"/>
                <w:tab w:val="left" w:pos="3828"/>
              </w:tabs>
              <w:rPr>
                <w:rFonts w:ascii="Times New Roman" w:eastAsia="Calibri" w:hAnsi="Times New Roman" w:cs="Times New Roman"/>
                <w:bCs/>
                <w:sz w:val="10"/>
                <w:szCs w:val="10"/>
              </w:rPr>
            </w:pPr>
            <w:r w:rsidRPr="00CF51FC">
              <w:rPr>
                <w:rFonts w:ascii="Times New Roman" w:eastAsia="Calibri" w:hAnsi="Times New Roman" w:cs="Times New Roman"/>
                <w:bCs/>
                <w:sz w:val="10"/>
                <w:szCs w:val="10"/>
              </w:rPr>
              <w:t>Код администратора</w:t>
            </w:r>
          </w:p>
        </w:tc>
        <w:tc>
          <w:tcPr>
            <w:tcW w:w="847" w:type="pct"/>
            <w:vMerge w:val="restart"/>
            <w:hideMark/>
          </w:tcPr>
          <w:p w:rsidR="00CF51FC" w:rsidRPr="00CF51FC" w:rsidRDefault="00CF51FC" w:rsidP="00CF51FC">
            <w:pPr>
              <w:tabs>
                <w:tab w:val="left" w:pos="284"/>
                <w:tab w:val="left" w:pos="3828"/>
              </w:tabs>
              <w:rPr>
                <w:rFonts w:ascii="Times New Roman" w:eastAsia="Calibri" w:hAnsi="Times New Roman" w:cs="Times New Roman"/>
                <w:bCs/>
                <w:sz w:val="10"/>
                <w:szCs w:val="10"/>
              </w:rPr>
            </w:pPr>
            <w:r w:rsidRPr="00CF51FC">
              <w:rPr>
                <w:rFonts w:ascii="Times New Roman" w:eastAsia="Calibri" w:hAnsi="Times New Roman" w:cs="Times New Roman"/>
                <w:bCs/>
                <w:sz w:val="10"/>
                <w:szCs w:val="10"/>
              </w:rPr>
              <w:t>Код группы, подгруппы, статьи и вида  источника финансирования дефицита местного бюджета</w:t>
            </w:r>
          </w:p>
        </w:tc>
        <w:tc>
          <w:tcPr>
            <w:tcW w:w="3866" w:type="pct"/>
            <w:vMerge w:val="restart"/>
            <w:hideMark/>
          </w:tcPr>
          <w:p w:rsidR="00CF51FC" w:rsidRPr="00CF51FC" w:rsidRDefault="00CF51FC" w:rsidP="00CF51FC">
            <w:pPr>
              <w:tabs>
                <w:tab w:val="left" w:pos="284"/>
                <w:tab w:val="left" w:pos="3828"/>
              </w:tabs>
              <w:rPr>
                <w:rFonts w:ascii="Times New Roman" w:eastAsia="Calibri" w:hAnsi="Times New Roman" w:cs="Times New Roman"/>
                <w:bCs/>
                <w:sz w:val="12"/>
                <w:szCs w:val="12"/>
              </w:rPr>
            </w:pPr>
            <w:r w:rsidRPr="00CF51FC">
              <w:rPr>
                <w:rFonts w:ascii="Times New Roman" w:eastAsia="Calibri" w:hAnsi="Times New Roman" w:cs="Times New Roman"/>
                <w:bCs/>
                <w:sz w:val="12"/>
                <w:szCs w:val="12"/>
              </w:rPr>
              <w:t xml:space="preserve">Наименование </w:t>
            </w:r>
          </w:p>
        </w:tc>
      </w:tr>
      <w:tr w:rsidR="00CF51FC" w:rsidRPr="00CF51FC" w:rsidTr="00CF51FC">
        <w:trPr>
          <w:trHeight w:val="138"/>
        </w:trPr>
        <w:tc>
          <w:tcPr>
            <w:tcW w:w="286" w:type="pct"/>
            <w:vMerge/>
            <w:hideMark/>
          </w:tcPr>
          <w:p w:rsidR="00CF51FC" w:rsidRPr="00CF51FC" w:rsidRDefault="00CF51FC" w:rsidP="00CF51FC">
            <w:pPr>
              <w:tabs>
                <w:tab w:val="left" w:pos="284"/>
                <w:tab w:val="left" w:pos="3828"/>
              </w:tabs>
              <w:rPr>
                <w:rFonts w:ascii="Times New Roman" w:eastAsia="Calibri" w:hAnsi="Times New Roman" w:cs="Times New Roman"/>
                <w:bCs/>
                <w:sz w:val="12"/>
                <w:szCs w:val="12"/>
              </w:rPr>
            </w:pPr>
          </w:p>
        </w:tc>
        <w:tc>
          <w:tcPr>
            <w:tcW w:w="847" w:type="pct"/>
            <w:vMerge/>
            <w:hideMark/>
          </w:tcPr>
          <w:p w:rsidR="00CF51FC" w:rsidRPr="00CF51FC" w:rsidRDefault="00CF51FC" w:rsidP="00CF51FC">
            <w:pPr>
              <w:tabs>
                <w:tab w:val="left" w:pos="284"/>
                <w:tab w:val="left" w:pos="3828"/>
              </w:tabs>
              <w:rPr>
                <w:rFonts w:ascii="Times New Roman" w:eastAsia="Calibri" w:hAnsi="Times New Roman" w:cs="Times New Roman"/>
                <w:bCs/>
                <w:sz w:val="12"/>
                <w:szCs w:val="12"/>
              </w:rPr>
            </w:pPr>
          </w:p>
        </w:tc>
        <w:tc>
          <w:tcPr>
            <w:tcW w:w="3866" w:type="pct"/>
            <w:vMerge/>
            <w:hideMark/>
          </w:tcPr>
          <w:p w:rsidR="00CF51FC" w:rsidRPr="00CF51FC" w:rsidRDefault="00CF51FC" w:rsidP="00CF51FC">
            <w:pPr>
              <w:tabs>
                <w:tab w:val="left" w:pos="284"/>
                <w:tab w:val="left" w:pos="3828"/>
              </w:tabs>
              <w:rPr>
                <w:rFonts w:ascii="Times New Roman" w:eastAsia="Calibri" w:hAnsi="Times New Roman" w:cs="Times New Roman"/>
                <w:bCs/>
                <w:sz w:val="12"/>
                <w:szCs w:val="12"/>
              </w:rPr>
            </w:pP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bCs/>
                <w:sz w:val="12"/>
                <w:szCs w:val="12"/>
              </w:rPr>
            </w:pPr>
            <w:r w:rsidRPr="00CF51FC">
              <w:rPr>
                <w:rFonts w:ascii="Times New Roman" w:eastAsia="Calibri" w:hAnsi="Times New Roman" w:cs="Times New Roman"/>
                <w:bCs/>
                <w:sz w:val="12"/>
                <w:szCs w:val="12"/>
              </w:rPr>
              <w:t>428</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bCs/>
                <w:sz w:val="12"/>
                <w:szCs w:val="12"/>
              </w:rPr>
            </w:pPr>
            <w:r w:rsidRPr="00CF51FC">
              <w:rPr>
                <w:rFonts w:ascii="Times New Roman" w:eastAsia="Calibri" w:hAnsi="Times New Roman" w:cs="Times New Roman"/>
                <w:bCs/>
                <w:sz w:val="12"/>
                <w:szCs w:val="12"/>
              </w:rPr>
              <w:t> </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bCs/>
                <w:sz w:val="12"/>
                <w:szCs w:val="12"/>
              </w:rPr>
            </w:pPr>
            <w:r w:rsidRPr="00CF51FC">
              <w:rPr>
                <w:rFonts w:ascii="Times New Roman" w:eastAsia="Calibri" w:hAnsi="Times New Roman" w:cs="Times New Roman"/>
                <w:bCs/>
                <w:sz w:val="12"/>
                <w:szCs w:val="12"/>
              </w:rPr>
              <w:t>Администрация сельского поселения Кутузовский муниципального района Сергиевский Самарской области</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428</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01 00 00 00 00 0000 000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Источники внутреннего финансирования дефицитов бюджета</w:t>
            </w:r>
          </w:p>
        </w:tc>
      </w:tr>
      <w:tr w:rsidR="00CF51FC" w:rsidRPr="00CF51FC" w:rsidTr="00CF51FC">
        <w:trPr>
          <w:trHeight w:val="20"/>
        </w:trPr>
        <w:tc>
          <w:tcPr>
            <w:tcW w:w="28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428</w:t>
            </w:r>
          </w:p>
        </w:tc>
        <w:tc>
          <w:tcPr>
            <w:tcW w:w="847"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01 02 00 00 00 0000 000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Кредиты кредитных организаций в валюте Российской Федерации</w:t>
            </w:r>
          </w:p>
        </w:tc>
      </w:tr>
      <w:tr w:rsidR="00CF51FC" w:rsidRPr="00CF51FC" w:rsidTr="00CF51FC">
        <w:trPr>
          <w:trHeight w:val="20"/>
        </w:trPr>
        <w:tc>
          <w:tcPr>
            <w:tcW w:w="28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428</w:t>
            </w:r>
          </w:p>
        </w:tc>
        <w:tc>
          <w:tcPr>
            <w:tcW w:w="847"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01 02 00 00 00 0000 700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Привлечение кредитов от кредитных организаций  в валюте Российской Федерации</w:t>
            </w:r>
          </w:p>
        </w:tc>
      </w:tr>
      <w:tr w:rsidR="00CF51FC" w:rsidRPr="00CF51FC" w:rsidTr="00CF51FC">
        <w:trPr>
          <w:trHeight w:val="20"/>
        </w:trPr>
        <w:tc>
          <w:tcPr>
            <w:tcW w:w="28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428</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01 02 00 00 10 0000 710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Привлечение сельскими поселениями кредитов от кредитных организаций в валюте Российской Федерации</w:t>
            </w:r>
          </w:p>
        </w:tc>
      </w:tr>
      <w:tr w:rsidR="00CF51FC" w:rsidRPr="00CF51FC" w:rsidTr="00CF51FC">
        <w:trPr>
          <w:trHeight w:val="20"/>
        </w:trPr>
        <w:tc>
          <w:tcPr>
            <w:tcW w:w="28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428</w:t>
            </w:r>
          </w:p>
        </w:tc>
        <w:tc>
          <w:tcPr>
            <w:tcW w:w="847"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01 02 00 00 00 0000 800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Погашение кредитов, предоставленных кредитными организациями в валюте Российской Федерации</w:t>
            </w:r>
          </w:p>
        </w:tc>
      </w:tr>
      <w:tr w:rsidR="00CF51FC" w:rsidRPr="00CF51FC" w:rsidTr="00CF51FC">
        <w:trPr>
          <w:trHeight w:val="20"/>
        </w:trPr>
        <w:tc>
          <w:tcPr>
            <w:tcW w:w="28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lastRenderedPageBreak/>
              <w:t>428</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01 02 00 00 10 0000 810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Погашение сельскими поселениями кредитов от кредитных организаций в валюте Российской Федерации</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428</w:t>
            </w:r>
          </w:p>
        </w:tc>
        <w:tc>
          <w:tcPr>
            <w:tcW w:w="847"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01 03 00 00 00 0000 000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Бюджетные кредиты из других бюджетов бюджетной системы Российской Федерации</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428</w:t>
            </w:r>
          </w:p>
        </w:tc>
        <w:tc>
          <w:tcPr>
            <w:tcW w:w="847"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01 03 01 00 00 0000 700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Привлечение бюджетных кредитов из других бюджетов бюджетной системы Российской Федерации в валюте Российской Федерации</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428</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01 03 01 00 10 0000 710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Привлечение кредитов из других бюджетов бюджетной системы Российской Федерации бюджетами сельских поселений в валюте Российской Федерации</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428</w:t>
            </w:r>
          </w:p>
        </w:tc>
        <w:tc>
          <w:tcPr>
            <w:tcW w:w="847"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01 03 01 00 00 0000 800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Погашение бюджетных кредитов, полученных из других бюджетов бюджетной системы Российской Федерации в валюте Российской Федерации</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428</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01 03 01 00 10 0000 810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Погашение бюджетами сельских поселений кредитов из других бюджетов бюджетной системы Российской Федерации в валюте Российской Федерации</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428</w:t>
            </w:r>
          </w:p>
        </w:tc>
        <w:tc>
          <w:tcPr>
            <w:tcW w:w="847"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01 05 00 00 00 0000 000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Изменение остатков средств на счетах по учету средств бюджетов</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428</w:t>
            </w:r>
          </w:p>
        </w:tc>
        <w:tc>
          <w:tcPr>
            <w:tcW w:w="847"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 xml:space="preserve"> 01 05 00 00 00 0000 500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Увеличение остатков средств бюджетов</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428</w:t>
            </w:r>
          </w:p>
        </w:tc>
        <w:tc>
          <w:tcPr>
            <w:tcW w:w="847"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 xml:space="preserve"> 01 05 02 00 00 0000 500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Увеличение прочих остатков средств бюджетов</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428</w:t>
            </w:r>
          </w:p>
        </w:tc>
        <w:tc>
          <w:tcPr>
            <w:tcW w:w="847"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01 05 02 01 00 0000 510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Увеличение прочих остатков денежных средств бюджетов</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428</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01 05 02 01 10 0000 510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Увеличение прочих остатков денежных средств бюджетов сельских поселений</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428</w:t>
            </w:r>
          </w:p>
        </w:tc>
        <w:tc>
          <w:tcPr>
            <w:tcW w:w="847"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01 05 00 00 00 0000 600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Уменьшение остатков средств бюджетов</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428</w:t>
            </w:r>
          </w:p>
        </w:tc>
        <w:tc>
          <w:tcPr>
            <w:tcW w:w="847"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01 05 02 00 00 0000 600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Уменьшение прочих остатков средств бюджетов</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428</w:t>
            </w:r>
          </w:p>
        </w:tc>
        <w:tc>
          <w:tcPr>
            <w:tcW w:w="847"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01 05 02 01 00 0000 610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Уменьшение прочих остатков денежных средств бюджетов</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428</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01 05 02 01 10 0000 610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Уменьшение прочих остатков денежных средств бюджетов сельских поселений</w:t>
            </w:r>
          </w:p>
        </w:tc>
      </w:tr>
    </w:tbl>
    <w:p w:rsidR="002564B9" w:rsidRDefault="002564B9" w:rsidP="003519F1">
      <w:pPr>
        <w:tabs>
          <w:tab w:val="left" w:pos="284"/>
          <w:tab w:val="left" w:pos="3828"/>
        </w:tabs>
        <w:spacing w:after="0" w:line="240" w:lineRule="auto"/>
        <w:jc w:val="both"/>
        <w:rPr>
          <w:rFonts w:ascii="Times New Roman" w:eastAsia="Calibri" w:hAnsi="Times New Roman" w:cs="Times New Roman"/>
          <w:sz w:val="12"/>
          <w:szCs w:val="12"/>
        </w:rPr>
      </w:pPr>
    </w:p>
    <w:p w:rsidR="00CF51FC" w:rsidRPr="00CF51FC" w:rsidRDefault="00CF51FC" w:rsidP="00CF51FC">
      <w:pPr>
        <w:tabs>
          <w:tab w:val="left" w:pos="284"/>
          <w:tab w:val="left" w:pos="3828"/>
        </w:tabs>
        <w:spacing w:after="0" w:line="240" w:lineRule="auto"/>
        <w:jc w:val="center"/>
        <w:rPr>
          <w:rFonts w:ascii="Times New Roman" w:eastAsia="Calibri" w:hAnsi="Times New Roman" w:cs="Times New Roman"/>
          <w:b/>
          <w:sz w:val="12"/>
          <w:szCs w:val="12"/>
        </w:rPr>
      </w:pPr>
      <w:r w:rsidRPr="00CF51FC">
        <w:rPr>
          <w:rFonts w:ascii="Times New Roman" w:eastAsia="Calibri" w:hAnsi="Times New Roman" w:cs="Times New Roman"/>
          <w:b/>
          <w:sz w:val="12"/>
          <w:szCs w:val="12"/>
        </w:rPr>
        <w:t>АДМИНИСТРАЦИЯ</w:t>
      </w:r>
    </w:p>
    <w:p w:rsidR="00CF51FC" w:rsidRPr="00CF51FC" w:rsidRDefault="00CF51FC" w:rsidP="00CF51FC">
      <w:pPr>
        <w:tabs>
          <w:tab w:val="left" w:pos="284"/>
          <w:tab w:val="left" w:pos="3828"/>
        </w:tabs>
        <w:spacing w:after="0" w:line="240" w:lineRule="auto"/>
        <w:jc w:val="center"/>
        <w:rPr>
          <w:rFonts w:ascii="Times New Roman" w:eastAsia="Calibri" w:hAnsi="Times New Roman" w:cs="Times New Roman"/>
          <w:b/>
          <w:sz w:val="12"/>
          <w:szCs w:val="12"/>
        </w:rPr>
      </w:pPr>
      <w:r w:rsidRPr="00CF51FC">
        <w:rPr>
          <w:rFonts w:ascii="Times New Roman" w:eastAsia="Calibri" w:hAnsi="Times New Roman" w:cs="Times New Roman"/>
          <w:b/>
          <w:sz w:val="12"/>
          <w:szCs w:val="12"/>
        </w:rPr>
        <w:t>СЕЛЬСКОГО ПОСЕЛЕНИЯ ЛИПОВКА</w:t>
      </w:r>
    </w:p>
    <w:p w:rsidR="00CF51FC" w:rsidRPr="00CF51FC" w:rsidRDefault="00CF51FC" w:rsidP="00CF51FC">
      <w:pPr>
        <w:tabs>
          <w:tab w:val="left" w:pos="284"/>
          <w:tab w:val="left" w:pos="3828"/>
        </w:tabs>
        <w:spacing w:after="0" w:line="240" w:lineRule="auto"/>
        <w:jc w:val="center"/>
        <w:rPr>
          <w:rFonts w:ascii="Times New Roman" w:eastAsia="Calibri" w:hAnsi="Times New Roman" w:cs="Times New Roman"/>
          <w:b/>
          <w:sz w:val="12"/>
          <w:szCs w:val="12"/>
        </w:rPr>
      </w:pPr>
      <w:r w:rsidRPr="00CF51FC">
        <w:rPr>
          <w:rFonts w:ascii="Times New Roman" w:eastAsia="Calibri" w:hAnsi="Times New Roman" w:cs="Times New Roman"/>
          <w:b/>
          <w:sz w:val="12"/>
          <w:szCs w:val="12"/>
        </w:rPr>
        <w:t>МУНИЦИПАЛЬНОГО РАЙОНА СЕРГИЕВСКИЙ</w:t>
      </w:r>
    </w:p>
    <w:p w:rsidR="00CF51FC" w:rsidRPr="00CF51FC" w:rsidRDefault="00CF51FC" w:rsidP="00CF51FC">
      <w:pPr>
        <w:tabs>
          <w:tab w:val="left" w:pos="284"/>
          <w:tab w:val="left" w:pos="3828"/>
        </w:tabs>
        <w:spacing w:after="0" w:line="240" w:lineRule="auto"/>
        <w:jc w:val="center"/>
        <w:rPr>
          <w:rFonts w:ascii="Times New Roman" w:eastAsia="Calibri" w:hAnsi="Times New Roman" w:cs="Times New Roman"/>
          <w:b/>
          <w:sz w:val="12"/>
          <w:szCs w:val="12"/>
        </w:rPr>
      </w:pPr>
      <w:r w:rsidRPr="00CF51FC">
        <w:rPr>
          <w:rFonts w:ascii="Times New Roman" w:eastAsia="Calibri" w:hAnsi="Times New Roman" w:cs="Times New Roman"/>
          <w:b/>
          <w:sz w:val="12"/>
          <w:szCs w:val="12"/>
        </w:rPr>
        <w:t>САМАРСКОЙ ОБЛАСТИ</w:t>
      </w:r>
    </w:p>
    <w:p w:rsidR="00CF51FC" w:rsidRPr="00CF51FC" w:rsidRDefault="00CF51FC" w:rsidP="00CF51FC">
      <w:pPr>
        <w:tabs>
          <w:tab w:val="left" w:pos="284"/>
          <w:tab w:val="left" w:pos="3828"/>
        </w:tabs>
        <w:spacing w:after="0" w:line="240" w:lineRule="auto"/>
        <w:jc w:val="center"/>
        <w:rPr>
          <w:rFonts w:ascii="Times New Roman" w:eastAsia="Calibri" w:hAnsi="Times New Roman" w:cs="Times New Roman"/>
          <w:b/>
          <w:sz w:val="12"/>
          <w:szCs w:val="12"/>
        </w:rPr>
      </w:pPr>
    </w:p>
    <w:p w:rsidR="00CF51FC" w:rsidRPr="00CF51FC" w:rsidRDefault="00CF51FC" w:rsidP="00CF51FC">
      <w:pPr>
        <w:tabs>
          <w:tab w:val="left" w:pos="284"/>
          <w:tab w:val="left" w:pos="3828"/>
        </w:tabs>
        <w:spacing w:after="0" w:line="240" w:lineRule="auto"/>
        <w:jc w:val="center"/>
        <w:rPr>
          <w:rFonts w:ascii="Times New Roman" w:eastAsia="Calibri" w:hAnsi="Times New Roman" w:cs="Times New Roman"/>
          <w:b/>
          <w:sz w:val="12"/>
          <w:szCs w:val="12"/>
        </w:rPr>
      </w:pPr>
      <w:r w:rsidRPr="00CF51FC">
        <w:rPr>
          <w:rFonts w:ascii="Times New Roman" w:eastAsia="Calibri" w:hAnsi="Times New Roman" w:cs="Times New Roman"/>
          <w:b/>
          <w:sz w:val="12"/>
          <w:szCs w:val="12"/>
        </w:rPr>
        <w:t>ПОСТАНОВЛЕНИЕ</w:t>
      </w:r>
    </w:p>
    <w:p w:rsidR="00CF51FC" w:rsidRPr="00CF51FC" w:rsidRDefault="00CF51FC" w:rsidP="00CF51FC">
      <w:pPr>
        <w:tabs>
          <w:tab w:val="left" w:pos="284"/>
          <w:tab w:val="left" w:pos="3828"/>
        </w:tabs>
        <w:spacing w:after="0" w:line="240" w:lineRule="auto"/>
        <w:jc w:val="center"/>
        <w:rPr>
          <w:rFonts w:ascii="Times New Roman" w:eastAsia="Calibri" w:hAnsi="Times New Roman" w:cs="Times New Roman"/>
          <w:b/>
          <w:sz w:val="12"/>
          <w:szCs w:val="12"/>
        </w:rPr>
      </w:pPr>
      <w:r w:rsidRPr="00CF51FC">
        <w:rPr>
          <w:rFonts w:ascii="Times New Roman" w:eastAsia="Calibri" w:hAnsi="Times New Roman" w:cs="Times New Roman"/>
          <w:b/>
          <w:sz w:val="12"/>
          <w:szCs w:val="12"/>
        </w:rPr>
        <w:t>от «28» октября  2025 г. № 44</w:t>
      </w:r>
    </w:p>
    <w:p w:rsidR="00CF51FC" w:rsidRPr="00CF51FC" w:rsidRDefault="00CF51FC" w:rsidP="00CF51FC">
      <w:pPr>
        <w:tabs>
          <w:tab w:val="left" w:pos="284"/>
          <w:tab w:val="left" w:pos="3828"/>
        </w:tabs>
        <w:spacing w:after="0" w:line="240" w:lineRule="auto"/>
        <w:jc w:val="center"/>
        <w:rPr>
          <w:rFonts w:ascii="Times New Roman" w:eastAsia="Calibri" w:hAnsi="Times New Roman" w:cs="Times New Roman"/>
          <w:b/>
          <w:sz w:val="12"/>
          <w:szCs w:val="12"/>
        </w:rPr>
      </w:pPr>
    </w:p>
    <w:p w:rsidR="00CF51FC" w:rsidRDefault="00CF51FC" w:rsidP="00CF51FC">
      <w:pPr>
        <w:tabs>
          <w:tab w:val="left" w:pos="284"/>
          <w:tab w:val="left" w:pos="3828"/>
        </w:tabs>
        <w:spacing w:after="0" w:line="240" w:lineRule="auto"/>
        <w:jc w:val="center"/>
        <w:rPr>
          <w:rFonts w:ascii="Times New Roman" w:eastAsia="Calibri" w:hAnsi="Times New Roman" w:cs="Times New Roman"/>
          <w:b/>
          <w:sz w:val="12"/>
          <w:szCs w:val="12"/>
        </w:rPr>
      </w:pPr>
      <w:r w:rsidRPr="00CF51FC">
        <w:rPr>
          <w:rFonts w:ascii="Times New Roman" w:eastAsia="Calibri" w:hAnsi="Times New Roman" w:cs="Times New Roman"/>
          <w:b/>
          <w:sz w:val="12"/>
          <w:szCs w:val="12"/>
        </w:rPr>
        <w:t>ОБ УТВЕРЖДЕНИИ ПЕРЕЧНЯ ГЛАВНЫХ АДМИНИСТРАТОРОВ ДОХОДОВ И ИСТОЧНИКОВ ФИНАНСИРОВАНИЯ ДЕФИЦИТА БЮДЖЕТА СЕЛЬСКОГО ПОСЕЛЕНИЯ ЛИПОВКА МУНИЦИПАЛЬНОГО РАЙОНА СЕРГИЕВСКИЙ САМАРСКОЙ ОБЛАСТИ</w:t>
      </w:r>
    </w:p>
    <w:p w:rsidR="00CF51FC" w:rsidRPr="00CF51FC" w:rsidRDefault="00CF51FC" w:rsidP="00CF51FC">
      <w:pPr>
        <w:tabs>
          <w:tab w:val="left" w:pos="284"/>
          <w:tab w:val="left" w:pos="3828"/>
        </w:tabs>
        <w:spacing w:after="0" w:line="240" w:lineRule="auto"/>
        <w:jc w:val="center"/>
        <w:rPr>
          <w:rFonts w:ascii="Times New Roman" w:eastAsia="Calibri" w:hAnsi="Times New Roman" w:cs="Times New Roman"/>
          <w:b/>
          <w:sz w:val="12"/>
          <w:szCs w:val="12"/>
        </w:rPr>
      </w:pPr>
      <w:r w:rsidRPr="00CF51FC">
        <w:rPr>
          <w:rFonts w:ascii="Times New Roman" w:eastAsia="Calibri" w:hAnsi="Times New Roman" w:cs="Times New Roman"/>
          <w:b/>
          <w:sz w:val="12"/>
          <w:szCs w:val="12"/>
        </w:rPr>
        <w:t xml:space="preserve"> НА 2026 ГОД И ПЛАНОВЫЙ ПЕРИОД 2027</w:t>
      </w:r>
      <w:proofErr w:type="gramStart"/>
      <w:r w:rsidRPr="00CF51FC">
        <w:rPr>
          <w:rFonts w:ascii="Times New Roman" w:eastAsia="Calibri" w:hAnsi="Times New Roman" w:cs="Times New Roman"/>
          <w:b/>
          <w:sz w:val="12"/>
          <w:szCs w:val="12"/>
        </w:rPr>
        <w:t xml:space="preserve"> И</w:t>
      </w:r>
      <w:proofErr w:type="gramEnd"/>
      <w:r w:rsidRPr="00CF51FC">
        <w:rPr>
          <w:rFonts w:ascii="Times New Roman" w:eastAsia="Calibri" w:hAnsi="Times New Roman" w:cs="Times New Roman"/>
          <w:b/>
          <w:sz w:val="12"/>
          <w:szCs w:val="12"/>
        </w:rPr>
        <w:t xml:space="preserve"> 2028 ГОДОВ</w:t>
      </w:r>
    </w:p>
    <w:p w:rsidR="00CF51FC" w:rsidRPr="00CF51FC" w:rsidRDefault="00CF51FC" w:rsidP="00CF51FC">
      <w:pPr>
        <w:tabs>
          <w:tab w:val="left" w:pos="284"/>
          <w:tab w:val="left" w:pos="3828"/>
        </w:tabs>
        <w:spacing w:after="0" w:line="240" w:lineRule="auto"/>
        <w:jc w:val="both"/>
        <w:rPr>
          <w:rFonts w:ascii="Times New Roman" w:eastAsia="Calibri" w:hAnsi="Times New Roman" w:cs="Times New Roman"/>
          <w:sz w:val="12"/>
          <w:szCs w:val="12"/>
        </w:rPr>
      </w:pPr>
    </w:p>
    <w:p w:rsidR="00CF51FC" w:rsidRPr="00CF51FC" w:rsidRDefault="00CF51FC" w:rsidP="00CF51FC">
      <w:pPr>
        <w:tabs>
          <w:tab w:val="left" w:pos="284"/>
          <w:tab w:val="left" w:pos="3828"/>
        </w:tabs>
        <w:spacing w:after="0" w:line="240" w:lineRule="auto"/>
        <w:ind w:firstLine="284"/>
        <w:jc w:val="both"/>
        <w:rPr>
          <w:rFonts w:ascii="Times New Roman" w:eastAsia="Calibri" w:hAnsi="Times New Roman" w:cs="Times New Roman"/>
          <w:sz w:val="12"/>
          <w:szCs w:val="12"/>
        </w:rPr>
      </w:pPr>
      <w:r w:rsidRPr="00CF51FC">
        <w:rPr>
          <w:rFonts w:ascii="Times New Roman" w:eastAsia="Calibri" w:hAnsi="Times New Roman" w:cs="Times New Roman"/>
          <w:sz w:val="12"/>
          <w:szCs w:val="12"/>
        </w:rPr>
        <w:t>В соответствии со статьей 160.1, 160.2 Бюджетного кодекса Российской Федерации, администрация сельского поселения Липовка муниципального района Сергиевский Самарской области постановляет:</w:t>
      </w:r>
    </w:p>
    <w:p w:rsidR="00CF51FC" w:rsidRPr="00CF51FC" w:rsidRDefault="00CF51FC" w:rsidP="00CF51FC">
      <w:pPr>
        <w:tabs>
          <w:tab w:val="left" w:pos="284"/>
          <w:tab w:val="left" w:pos="3828"/>
        </w:tabs>
        <w:spacing w:after="0" w:line="240" w:lineRule="auto"/>
        <w:ind w:firstLine="284"/>
        <w:jc w:val="both"/>
        <w:rPr>
          <w:rFonts w:ascii="Times New Roman" w:eastAsia="Calibri" w:hAnsi="Times New Roman" w:cs="Times New Roman"/>
          <w:sz w:val="12"/>
          <w:szCs w:val="12"/>
        </w:rPr>
      </w:pPr>
      <w:r w:rsidRPr="00CF51FC">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CF51FC">
        <w:rPr>
          <w:rFonts w:ascii="Times New Roman" w:eastAsia="Calibri" w:hAnsi="Times New Roman" w:cs="Times New Roman"/>
          <w:sz w:val="12"/>
          <w:szCs w:val="12"/>
        </w:rPr>
        <w:t>Утвердить перечень главных администраторов доходов бюджета (далее – перечень ГАДБ) сельского поселения Липовка муниципального района Сергиевский Самарской области на 2026 год и плановый период 2027 и 2028 годов (приложение №1).</w:t>
      </w:r>
    </w:p>
    <w:p w:rsidR="00CF51FC" w:rsidRPr="00CF51FC" w:rsidRDefault="00CF51FC" w:rsidP="00CF51FC">
      <w:pPr>
        <w:tabs>
          <w:tab w:val="left" w:pos="284"/>
          <w:tab w:val="left" w:pos="3828"/>
        </w:tabs>
        <w:spacing w:after="0" w:line="240" w:lineRule="auto"/>
        <w:ind w:firstLine="284"/>
        <w:jc w:val="both"/>
        <w:rPr>
          <w:rFonts w:ascii="Times New Roman" w:eastAsia="Calibri" w:hAnsi="Times New Roman" w:cs="Times New Roman"/>
          <w:sz w:val="12"/>
          <w:szCs w:val="12"/>
        </w:rPr>
      </w:pPr>
      <w:r w:rsidRPr="00CF51FC">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CF51FC">
        <w:rPr>
          <w:rFonts w:ascii="Times New Roman" w:eastAsia="Calibri" w:hAnsi="Times New Roman" w:cs="Times New Roman"/>
          <w:sz w:val="12"/>
          <w:szCs w:val="12"/>
        </w:rPr>
        <w:t>Утвердить перечень главных администраторов источников финансирования дефицита бюджета (далее – ГАИДБ) сельского поселения Липовка муниципального района Сергиевский Самарской области на 2026 год и плановый период 2027 и 2028 годов (приложение №2).</w:t>
      </w:r>
    </w:p>
    <w:p w:rsidR="00CF51FC" w:rsidRPr="00CF51FC" w:rsidRDefault="00CF51FC" w:rsidP="00CF51FC">
      <w:pPr>
        <w:tabs>
          <w:tab w:val="left" w:pos="284"/>
          <w:tab w:val="left" w:pos="3828"/>
        </w:tabs>
        <w:spacing w:after="0" w:line="240" w:lineRule="auto"/>
        <w:ind w:firstLine="284"/>
        <w:jc w:val="both"/>
        <w:rPr>
          <w:rFonts w:ascii="Times New Roman" w:eastAsia="Calibri" w:hAnsi="Times New Roman" w:cs="Times New Roman"/>
          <w:sz w:val="12"/>
          <w:szCs w:val="12"/>
        </w:rPr>
      </w:pPr>
      <w:r w:rsidRPr="00CF51FC">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proofErr w:type="gramStart"/>
      <w:r w:rsidRPr="00CF51FC">
        <w:rPr>
          <w:rFonts w:ascii="Times New Roman" w:eastAsia="Calibri" w:hAnsi="Times New Roman" w:cs="Times New Roman"/>
          <w:sz w:val="12"/>
          <w:szCs w:val="12"/>
        </w:rPr>
        <w:t>Установить, что в случае поступления в бюджет сельского поселения Липовка муниципального района Сергиевский Самарской области дополнительных источников доходов и источников финансирования дефицита бюджета, не предусмотренных решением Собрания представителей сельского поселения Липовка муниципального района Сергиевский о бюджете сельского поселения Липовка муниципального района Сергиевский на текущий финансовый год и плановый период, изменения в перечень ГАДБ, ГАИДБ вносятся на основании нормативного правового акта</w:t>
      </w:r>
      <w:proofErr w:type="gramEnd"/>
      <w:r w:rsidRPr="00CF51FC">
        <w:rPr>
          <w:rFonts w:ascii="Times New Roman" w:eastAsia="Calibri" w:hAnsi="Times New Roman" w:cs="Times New Roman"/>
          <w:sz w:val="12"/>
          <w:szCs w:val="12"/>
        </w:rPr>
        <w:t xml:space="preserve"> финансового органа не позднее 30 дней со дня поступления дополнительных доходов, источников финансирования дефицита бюджета с последующим внесением изменений в настоящее постановление.</w:t>
      </w:r>
    </w:p>
    <w:p w:rsidR="00CF51FC" w:rsidRPr="00CF51FC" w:rsidRDefault="00CF51FC" w:rsidP="00CF51FC">
      <w:pPr>
        <w:tabs>
          <w:tab w:val="left" w:pos="284"/>
          <w:tab w:val="left" w:pos="3828"/>
        </w:tabs>
        <w:spacing w:after="0" w:line="240" w:lineRule="auto"/>
        <w:ind w:firstLine="284"/>
        <w:jc w:val="both"/>
        <w:rPr>
          <w:rFonts w:ascii="Times New Roman" w:eastAsia="Calibri" w:hAnsi="Times New Roman" w:cs="Times New Roman"/>
          <w:sz w:val="12"/>
          <w:szCs w:val="12"/>
        </w:rPr>
      </w:pPr>
      <w:r w:rsidRPr="00CF51FC">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r w:rsidRPr="00CF51FC">
        <w:rPr>
          <w:rFonts w:ascii="Times New Roman" w:eastAsia="Calibri" w:hAnsi="Times New Roman" w:cs="Times New Roman"/>
          <w:sz w:val="12"/>
          <w:szCs w:val="12"/>
        </w:rPr>
        <w:t>Опубликовать настоящее постановление в газете «Сергиевский вестник» и разместить на официальном сайте муниципального района Сергиевский Самарской области  http://www.sergievsk.ru/.</w:t>
      </w:r>
    </w:p>
    <w:p w:rsidR="00CF51FC" w:rsidRPr="00CF51FC" w:rsidRDefault="00CF51FC" w:rsidP="00CF51FC">
      <w:pPr>
        <w:tabs>
          <w:tab w:val="left" w:pos="284"/>
          <w:tab w:val="left" w:pos="3828"/>
        </w:tabs>
        <w:spacing w:after="0" w:line="240" w:lineRule="auto"/>
        <w:ind w:firstLine="284"/>
        <w:jc w:val="both"/>
        <w:rPr>
          <w:rFonts w:ascii="Times New Roman" w:eastAsia="Calibri" w:hAnsi="Times New Roman" w:cs="Times New Roman"/>
          <w:sz w:val="12"/>
          <w:szCs w:val="12"/>
        </w:rPr>
      </w:pPr>
      <w:r w:rsidRPr="00CF51FC">
        <w:rPr>
          <w:rFonts w:ascii="Times New Roman" w:eastAsia="Calibri" w:hAnsi="Times New Roman" w:cs="Times New Roman"/>
          <w:sz w:val="12"/>
          <w:szCs w:val="12"/>
        </w:rPr>
        <w:t>5.</w:t>
      </w:r>
      <w:r>
        <w:rPr>
          <w:rFonts w:ascii="Times New Roman" w:eastAsia="Calibri" w:hAnsi="Times New Roman" w:cs="Times New Roman"/>
          <w:sz w:val="12"/>
          <w:szCs w:val="12"/>
        </w:rPr>
        <w:t xml:space="preserve"> </w:t>
      </w:r>
      <w:r w:rsidRPr="00CF51FC">
        <w:rPr>
          <w:rFonts w:ascii="Times New Roman" w:eastAsia="Calibri" w:hAnsi="Times New Roman" w:cs="Times New Roman"/>
          <w:sz w:val="12"/>
          <w:szCs w:val="12"/>
        </w:rPr>
        <w:t>Настоящее постановление вступает в силу со дня его официального опубликования и применяется к правоотношениям, возникающим при составлении и исполнении бюджета сельского поселения Липовка муниципального района Сергиевский Самарской области, начиная с бюджета на 2026 год и плановый период 2027 и 2028 годов.</w:t>
      </w:r>
    </w:p>
    <w:p w:rsidR="00CF51FC" w:rsidRPr="00CF51FC" w:rsidRDefault="00CF51FC" w:rsidP="00CF51FC">
      <w:pPr>
        <w:tabs>
          <w:tab w:val="left" w:pos="284"/>
          <w:tab w:val="left" w:pos="3828"/>
        </w:tabs>
        <w:spacing w:after="0" w:line="240" w:lineRule="auto"/>
        <w:ind w:firstLine="284"/>
        <w:jc w:val="both"/>
        <w:rPr>
          <w:rFonts w:ascii="Times New Roman" w:eastAsia="Calibri" w:hAnsi="Times New Roman" w:cs="Times New Roman"/>
          <w:sz w:val="12"/>
          <w:szCs w:val="12"/>
        </w:rPr>
      </w:pPr>
      <w:r w:rsidRPr="00CF51FC">
        <w:rPr>
          <w:rFonts w:ascii="Times New Roman" w:eastAsia="Calibri" w:hAnsi="Times New Roman" w:cs="Times New Roman"/>
          <w:sz w:val="12"/>
          <w:szCs w:val="12"/>
        </w:rPr>
        <w:t xml:space="preserve">6. </w:t>
      </w:r>
      <w:proofErr w:type="gramStart"/>
      <w:r w:rsidRPr="00CF51FC">
        <w:rPr>
          <w:rFonts w:ascii="Times New Roman" w:eastAsia="Calibri" w:hAnsi="Times New Roman" w:cs="Times New Roman"/>
          <w:sz w:val="12"/>
          <w:szCs w:val="12"/>
        </w:rPr>
        <w:t>Контроль за</w:t>
      </w:r>
      <w:proofErr w:type="gramEnd"/>
      <w:r w:rsidRPr="00CF51FC">
        <w:rPr>
          <w:rFonts w:ascii="Times New Roman" w:eastAsia="Calibri" w:hAnsi="Times New Roman" w:cs="Times New Roman"/>
          <w:sz w:val="12"/>
          <w:szCs w:val="12"/>
        </w:rPr>
        <w:t xml:space="preserve"> выполнением настоящего постановления оставляю за собой.</w:t>
      </w:r>
    </w:p>
    <w:p w:rsidR="00CF51FC" w:rsidRPr="00CF51FC" w:rsidRDefault="00CF51FC" w:rsidP="00CF51FC">
      <w:pPr>
        <w:tabs>
          <w:tab w:val="left" w:pos="284"/>
          <w:tab w:val="left" w:pos="3828"/>
        </w:tabs>
        <w:spacing w:after="0" w:line="240" w:lineRule="auto"/>
        <w:jc w:val="right"/>
        <w:rPr>
          <w:rFonts w:ascii="Times New Roman" w:eastAsia="Calibri" w:hAnsi="Times New Roman" w:cs="Times New Roman"/>
          <w:sz w:val="12"/>
          <w:szCs w:val="12"/>
        </w:rPr>
      </w:pPr>
      <w:r w:rsidRPr="00CF51FC">
        <w:rPr>
          <w:rFonts w:ascii="Times New Roman" w:eastAsia="Calibri" w:hAnsi="Times New Roman" w:cs="Times New Roman"/>
          <w:sz w:val="12"/>
          <w:szCs w:val="12"/>
        </w:rPr>
        <w:t>Глава  сельского поселения Липовка</w:t>
      </w:r>
    </w:p>
    <w:p w:rsidR="00CF51FC" w:rsidRDefault="00CF51FC" w:rsidP="00CF51FC">
      <w:pPr>
        <w:tabs>
          <w:tab w:val="left" w:pos="284"/>
          <w:tab w:val="left" w:pos="3828"/>
        </w:tabs>
        <w:spacing w:after="0" w:line="240" w:lineRule="auto"/>
        <w:jc w:val="right"/>
        <w:rPr>
          <w:rFonts w:ascii="Times New Roman" w:eastAsia="Calibri" w:hAnsi="Times New Roman" w:cs="Times New Roman"/>
          <w:sz w:val="12"/>
          <w:szCs w:val="12"/>
        </w:rPr>
      </w:pPr>
      <w:r w:rsidRPr="00CF51FC">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CF51FC">
        <w:rPr>
          <w:rFonts w:ascii="Times New Roman" w:eastAsia="Calibri" w:hAnsi="Times New Roman" w:cs="Times New Roman"/>
          <w:sz w:val="12"/>
          <w:szCs w:val="12"/>
        </w:rPr>
        <w:t>Самарской области</w:t>
      </w:r>
    </w:p>
    <w:p w:rsidR="002564B9" w:rsidRDefault="00CF51FC" w:rsidP="00CF51FC">
      <w:pPr>
        <w:tabs>
          <w:tab w:val="left" w:pos="284"/>
          <w:tab w:val="left" w:pos="3828"/>
        </w:tabs>
        <w:spacing w:after="0" w:line="240" w:lineRule="auto"/>
        <w:jc w:val="right"/>
        <w:rPr>
          <w:rFonts w:ascii="Times New Roman" w:eastAsia="Calibri" w:hAnsi="Times New Roman" w:cs="Times New Roman"/>
          <w:sz w:val="12"/>
          <w:szCs w:val="12"/>
        </w:rPr>
      </w:pPr>
      <w:r w:rsidRPr="00CF51FC">
        <w:rPr>
          <w:rFonts w:ascii="Times New Roman" w:eastAsia="Calibri" w:hAnsi="Times New Roman" w:cs="Times New Roman"/>
          <w:sz w:val="12"/>
          <w:szCs w:val="12"/>
        </w:rPr>
        <w:t>С.И. Вершинин</w:t>
      </w:r>
    </w:p>
    <w:p w:rsidR="00CF51FC" w:rsidRDefault="00CF51FC" w:rsidP="00301ADA">
      <w:pPr>
        <w:tabs>
          <w:tab w:val="left" w:pos="284"/>
          <w:tab w:val="left" w:pos="3828"/>
        </w:tabs>
        <w:spacing w:after="0" w:line="240" w:lineRule="auto"/>
        <w:jc w:val="right"/>
        <w:rPr>
          <w:rFonts w:ascii="Times New Roman" w:eastAsia="Calibri" w:hAnsi="Times New Roman" w:cs="Times New Roman"/>
          <w:i/>
          <w:sz w:val="12"/>
          <w:szCs w:val="12"/>
        </w:rPr>
      </w:pPr>
    </w:p>
    <w:p w:rsidR="00301ADA" w:rsidRPr="002564B9" w:rsidRDefault="00301ADA" w:rsidP="00301ADA">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Приложение №1</w:t>
      </w:r>
    </w:p>
    <w:p w:rsidR="00301ADA" w:rsidRPr="002564B9" w:rsidRDefault="00301ADA" w:rsidP="00301ADA">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 xml:space="preserve">к постановлению администрации сельского поселения </w:t>
      </w:r>
      <w:r w:rsidR="00CF51FC" w:rsidRPr="00CF51FC">
        <w:rPr>
          <w:rFonts w:ascii="Times New Roman" w:eastAsia="Calibri" w:hAnsi="Times New Roman" w:cs="Times New Roman"/>
          <w:i/>
          <w:sz w:val="12"/>
          <w:szCs w:val="12"/>
        </w:rPr>
        <w:t>Липовка</w:t>
      </w:r>
    </w:p>
    <w:p w:rsidR="00301ADA" w:rsidRPr="002564B9" w:rsidRDefault="00301ADA" w:rsidP="00301ADA">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муниципального района Сергиевский Самарской области</w:t>
      </w:r>
    </w:p>
    <w:p w:rsidR="00301ADA" w:rsidRPr="002564B9" w:rsidRDefault="00301ADA" w:rsidP="00301ADA">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 xml:space="preserve">от </w:t>
      </w:r>
      <w:r>
        <w:rPr>
          <w:rFonts w:ascii="Times New Roman" w:eastAsia="Calibri" w:hAnsi="Times New Roman" w:cs="Times New Roman"/>
          <w:i/>
          <w:sz w:val="12"/>
          <w:szCs w:val="12"/>
        </w:rPr>
        <w:t>«</w:t>
      </w:r>
      <w:r w:rsidRPr="002564B9">
        <w:rPr>
          <w:rFonts w:ascii="Times New Roman" w:eastAsia="Calibri" w:hAnsi="Times New Roman" w:cs="Times New Roman"/>
          <w:i/>
          <w:sz w:val="12"/>
          <w:szCs w:val="12"/>
        </w:rPr>
        <w:t>2</w:t>
      </w:r>
      <w:r>
        <w:rPr>
          <w:rFonts w:ascii="Times New Roman" w:eastAsia="Calibri" w:hAnsi="Times New Roman" w:cs="Times New Roman"/>
          <w:i/>
          <w:sz w:val="12"/>
          <w:szCs w:val="12"/>
        </w:rPr>
        <w:t>8» октября 2025г № 4</w:t>
      </w:r>
      <w:r w:rsidR="00CF51FC">
        <w:rPr>
          <w:rFonts w:ascii="Times New Roman" w:eastAsia="Calibri" w:hAnsi="Times New Roman" w:cs="Times New Roman"/>
          <w:i/>
          <w:sz w:val="12"/>
          <w:szCs w:val="12"/>
        </w:rPr>
        <w:t>4</w:t>
      </w:r>
    </w:p>
    <w:p w:rsidR="002564B9" w:rsidRPr="00CF51FC" w:rsidRDefault="00CF51FC" w:rsidP="00CF51FC">
      <w:pPr>
        <w:tabs>
          <w:tab w:val="left" w:pos="284"/>
          <w:tab w:val="left" w:pos="3828"/>
        </w:tabs>
        <w:spacing w:after="0" w:line="240" w:lineRule="auto"/>
        <w:jc w:val="center"/>
        <w:rPr>
          <w:rFonts w:ascii="Times New Roman" w:eastAsia="Calibri" w:hAnsi="Times New Roman" w:cs="Times New Roman"/>
          <w:b/>
          <w:sz w:val="12"/>
          <w:szCs w:val="12"/>
        </w:rPr>
      </w:pPr>
      <w:r w:rsidRPr="00CF51FC">
        <w:rPr>
          <w:rFonts w:ascii="Times New Roman" w:eastAsia="Calibri" w:hAnsi="Times New Roman" w:cs="Times New Roman"/>
          <w:b/>
          <w:sz w:val="12"/>
          <w:szCs w:val="12"/>
        </w:rPr>
        <w:t>Перечень главных администраторов доходов местного бюджета</w:t>
      </w:r>
    </w:p>
    <w:tbl>
      <w:tblPr>
        <w:tblStyle w:val="af1"/>
        <w:tblW w:w="5000" w:type="pct"/>
        <w:tblLayout w:type="fixed"/>
        <w:tblCellMar>
          <w:left w:w="0" w:type="dxa"/>
          <w:right w:w="0" w:type="dxa"/>
        </w:tblCellMar>
        <w:tblLook w:val="04A0" w:firstRow="1" w:lastRow="0" w:firstColumn="1" w:lastColumn="0" w:noHBand="0" w:noVBand="1"/>
      </w:tblPr>
      <w:tblGrid>
        <w:gridCol w:w="431"/>
        <w:gridCol w:w="1274"/>
        <w:gridCol w:w="5818"/>
      </w:tblGrid>
      <w:tr w:rsidR="00CF51FC" w:rsidRPr="00CF51FC" w:rsidTr="00CF51FC">
        <w:trPr>
          <w:trHeight w:val="138"/>
        </w:trPr>
        <w:tc>
          <w:tcPr>
            <w:tcW w:w="286" w:type="pct"/>
            <w:vMerge w:val="restart"/>
            <w:hideMark/>
          </w:tcPr>
          <w:p w:rsidR="00CF51FC" w:rsidRPr="00CF51FC" w:rsidRDefault="00CF51FC" w:rsidP="00CF51FC">
            <w:pPr>
              <w:tabs>
                <w:tab w:val="left" w:pos="284"/>
                <w:tab w:val="left" w:pos="3828"/>
              </w:tabs>
              <w:rPr>
                <w:rFonts w:ascii="Times New Roman" w:eastAsia="Calibri" w:hAnsi="Times New Roman" w:cs="Times New Roman"/>
                <w:bCs/>
                <w:sz w:val="10"/>
                <w:szCs w:val="10"/>
              </w:rPr>
            </w:pPr>
            <w:r w:rsidRPr="00CF51FC">
              <w:rPr>
                <w:rFonts w:ascii="Times New Roman" w:eastAsia="Calibri" w:hAnsi="Times New Roman" w:cs="Times New Roman"/>
                <w:bCs/>
                <w:sz w:val="10"/>
                <w:szCs w:val="10"/>
              </w:rPr>
              <w:t>Код главного администратора</w:t>
            </w:r>
          </w:p>
        </w:tc>
        <w:tc>
          <w:tcPr>
            <w:tcW w:w="847" w:type="pct"/>
            <w:vMerge w:val="restart"/>
            <w:hideMark/>
          </w:tcPr>
          <w:p w:rsidR="00CF51FC" w:rsidRPr="00CF51FC" w:rsidRDefault="00CF51FC" w:rsidP="00CF51FC">
            <w:pPr>
              <w:tabs>
                <w:tab w:val="left" w:pos="284"/>
                <w:tab w:val="left" w:pos="3828"/>
              </w:tabs>
              <w:rPr>
                <w:rFonts w:ascii="Times New Roman" w:eastAsia="Calibri" w:hAnsi="Times New Roman" w:cs="Times New Roman"/>
                <w:bCs/>
                <w:sz w:val="12"/>
                <w:szCs w:val="12"/>
              </w:rPr>
            </w:pPr>
            <w:r w:rsidRPr="00CF51FC">
              <w:rPr>
                <w:rFonts w:ascii="Times New Roman" w:eastAsia="Calibri" w:hAnsi="Times New Roman" w:cs="Times New Roman"/>
                <w:bCs/>
                <w:sz w:val="12"/>
                <w:szCs w:val="12"/>
              </w:rPr>
              <w:t>Код                                        доходов</w:t>
            </w:r>
          </w:p>
        </w:tc>
        <w:tc>
          <w:tcPr>
            <w:tcW w:w="3866" w:type="pct"/>
            <w:vMerge w:val="restart"/>
            <w:hideMark/>
          </w:tcPr>
          <w:p w:rsidR="00CF51FC" w:rsidRPr="00CF51FC" w:rsidRDefault="00CF51FC" w:rsidP="00CF51FC">
            <w:pPr>
              <w:tabs>
                <w:tab w:val="left" w:pos="284"/>
                <w:tab w:val="left" w:pos="3828"/>
              </w:tabs>
              <w:rPr>
                <w:rFonts w:ascii="Times New Roman" w:eastAsia="Calibri" w:hAnsi="Times New Roman" w:cs="Times New Roman"/>
                <w:bCs/>
                <w:sz w:val="12"/>
                <w:szCs w:val="12"/>
              </w:rPr>
            </w:pPr>
            <w:r w:rsidRPr="00CF51FC">
              <w:rPr>
                <w:rFonts w:ascii="Times New Roman" w:eastAsia="Calibri" w:hAnsi="Times New Roman" w:cs="Times New Roman"/>
                <w:bCs/>
                <w:sz w:val="12"/>
                <w:szCs w:val="12"/>
              </w:rPr>
              <w:t>Наименование  главного администратора доходов местного бюджета, дохода</w:t>
            </w:r>
          </w:p>
        </w:tc>
      </w:tr>
      <w:tr w:rsidR="00CF51FC" w:rsidRPr="00CF51FC" w:rsidTr="00CF51FC">
        <w:trPr>
          <w:trHeight w:val="138"/>
        </w:trPr>
        <w:tc>
          <w:tcPr>
            <w:tcW w:w="286" w:type="pct"/>
            <w:vMerge/>
            <w:hideMark/>
          </w:tcPr>
          <w:p w:rsidR="00CF51FC" w:rsidRPr="00CF51FC" w:rsidRDefault="00CF51FC" w:rsidP="00CF51FC">
            <w:pPr>
              <w:tabs>
                <w:tab w:val="left" w:pos="284"/>
                <w:tab w:val="left" w:pos="3828"/>
              </w:tabs>
              <w:rPr>
                <w:rFonts w:ascii="Times New Roman" w:eastAsia="Calibri" w:hAnsi="Times New Roman" w:cs="Times New Roman"/>
                <w:bCs/>
                <w:sz w:val="12"/>
                <w:szCs w:val="12"/>
              </w:rPr>
            </w:pPr>
          </w:p>
        </w:tc>
        <w:tc>
          <w:tcPr>
            <w:tcW w:w="847" w:type="pct"/>
            <w:vMerge/>
            <w:hideMark/>
          </w:tcPr>
          <w:p w:rsidR="00CF51FC" w:rsidRPr="00CF51FC" w:rsidRDefault="00CF51FC" w:rsidP="00CF51FC">
            <w:pPr>
              <w:tabs>
                <w:tab w:val="left" w:pos="284"/>
                <w:tab w:val="left" w:pos="3828"/>
              </w:tabs>
              <w:rPr>
                <w:rFonts w:ascii="Times New Roman" w:eastAsia="Calibri" w:hAnsi="Times New Roman" w:cs="Times New Roman"/>
                <w:bCs/>
                <w:sz w:val="12"/>
                <w:szCs w:val="12"/>
              </w:rPr>
            </w:pPr>
          </w:p>
        </w:tc>
        <w:tc>
          <w:tcPr>
            <w:tcW w:w="3866" w:type="pct"/>
            <w:vMerge/>
            <w:hideMark/>
          </w:tcPr>
          <w:p w:rsidR="00CF51FC" w:rsidRPr="00CF51FC" w:rsidRDefault="00CF51FC" w:rsidP="00CF51FC">
            <w:pPr>
              <w:tabs>
                <w:tab w:val="left" w:pos="284"/>
                <w:tab w:val="left" w:pos="3828"/>
              </w:tabs>
              <w:rPr>
                <w:rFonts w:ascii="Times New Roman" w:eastAsia="Calibri" w:hAnsi="Times New Roman" w:cs="Times New Roman"/>
                <w:bCs/>
                <w:sz w:val="12"/>
                <w:szCs w:val="12"/>
              </w:rPr>
            </w:pP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bCs/>
                <w:sz w:val="12"/>
                <w:szCs w:val="12"/>
              </w:rPr>
            </w:pPr>
            <w:r w:rsidRPr="00CF51FC">
              <w:rPr>
                <w:rFonts w:ascii="Times New Roman" w:eastAsia="Calibri" w:hAnsi="Times New Roman" w:cs="Times New Roman"/>
                <w:bCs/>
                <w:sz w:val="12"/>
                <w:szCs w:val="12"/>
              </w:rPr>
              <w:t>182</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bCs/>
                <w:sz w:val="12"/>
                <w:szCs w:val="12"/>
              </w:rPr>
            </w:pPr>
            <w:r w:rsidRPr="00CF51FC">
              <w:rPr>
                <w:rFonts w:ascii="Times New Roman" w:eastAsia="Calibri" w:hAnsi="Times New Roman" w:cs="Times New Roman"/>
                <w:bCs/>
                <w:sz w:val="12"/>
                <w:szCs w:val="12"/>
              </w:rPr>
              <w:t> </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bCs/>
                <w:sz w:val="12"/>
                <w:szCs w:val="12"/>
              </w:rPr>
            </w:pPr>
            <w:r w:rsidRPr="00CF51FC">
              <w:rPr>
                <w:rFonts w:ascii="Times New Roman" w:eastAsia="Calibri" w:hAnsi="Times New Roman" w:cs="Times New Roman"/>
                <w:bCs/>
                <w:sz w:val="12"/>
                <w:szCs w:val="12"/>
              </w:rPr>
              <w:t>Управление Федеральной налоговой службы по Самарской области*</w:t>
            </w:r>
          </w:p>
        </w:tc>
      </w:tr>
      <w:tr w:rsidR="00CF51FC" w:rsidRPr="00CF51FC" w:rsidTr="00CF51FC">
        <w:trPr>
          <w:trHeight w:val="20"/>
        </w:trPr>
        <w:tc>
          <w:tcPr>
            <w:tcW w:w="28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182</w:t>
            </w:r>
          </w:p>
        </w:tc>
        <w:tc>
          <w:tcPr>
            <w:tcW w:w="847"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1 03 02231 01 0000 110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CF51FC" w:rsidRPr="00CF51FC" w:rsidTr="00CF51FC">
        <w:trPr>
          <w:trHeight w:val="20"/>
        </w:trPr>
        <w:tc>
          <w:tcPr>
            <w:tcW w:w="28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182</w:t>
            </w:r>
          </w:p>
        </w:tc>
        <w:tc>
          <w:tcPr>
            <w:tcW w:w="847"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1 03 02241 01 0000 110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CF51FC" w:rsidRPr="00CF51FC" w:rsidTr="00CF51FC">
        <w:trPr>
          <w:trHeight w:val="20"/>
        </w:trPr>
        <w:tc>
          <w:tcPr>
            <w:tcW w:w="28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182</w:t>
            </w:r>
          </w:p>
        </w:tc>
        <w:tc>
          <w:tcPr>
            <w:tcW w:w="847"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1 03 02251 01 0000 110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 xml:space="preserve">Доходы от уплаты акцизов на автомобильный бензин, подлежащие распределению между бюджетами субъектов </w:t>
            </w:r>
            <w:r w:rsidRPr="00CF51FC">
              <w:rPr>
                <w:rFonts w:ascii="Times New Roman" w:eastAsia="Calibri" w:hAnsi="Times New Roman" w:cs="Times New Roman"/>
                <w:sz w:val="12"/>
                <w:szCs w:val="12"/>
              </w:rPr>
              <w:lastRenderedPageBreak/>
              <w:t>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CF51FC" w:rsidRPr="00CF51FC" w:rsidTr="00CF51FC">
        <w:trPr>
          <w:trHeight w:val="20"/>
        </w:trPr>
        <w:tc>
          <w:tcPr>
            <w:tcW w:w="28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lastRenderedPageBreak/>
              <w:t>182</w:t>
            </w:r>
          </w:p>
        </w:tc>
        <w:tc>
          <w:tcPr>
            <w:tcW w:w="847"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1 03 02261 01 0000 110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182</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1 01 02010 01 0000 110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proofErr w:type="gramStart"/>
            <w:r w:rsidRPr="00CF51FC">
              <w:rPr>
                <w:rFonts w:ascii="Times New Roman" w:eastAsia="Calibri" w:hAnsi="Times New Roman" w:cs="Times New Roman"/>
                <w:sz w:val="12"/>
                <w:szCs w:val="12"/>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CF51FC">
              <w:rPr>
                <w:rFonts w:ascii="Times New Roman" w:eastAsia="Calibri" w:hAnsi="Times New Roman" w:cs="Times New Roman"/>
                <w:sz w:val="12"/>
                <w:szCs w:val="12"/>
              </w:rPr>
              <w:t xml:space="preserve"> </w:t>
            </w:r>
            <w:proofErr w:type="gramStart"/>
            <w:r w:rsidRPr="00CF51FC">
              <w:rPr>
                <w:rFonts w:ascii="Times New Roman" w:eastAsia="Calibri" w:hAnsi="Times New Roman" w:cs="Times New Roman"/>
                <w:sz w:val="12"/>
                <w:szCs w:val="12"/>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182</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1 01 02020 01 0000 110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proofErr w:type="gramStart"/>
            <w:r w:rsidRPr="00CF51FC">
              <w:rPr>
                <w:rFonts w:ascii="Times New Roman" w:eastAsia="Calibri" w:hAnsi="Times New Roman" w:cs="Times New Roman"/>
                <w:sz w:val="12"/>
                <w:szCs w:val="12"/>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CF51FC">
              <w:rPr>
                <w:rFonts w:ascii="Times New Roman" w:eastAsia="Calibri" w:hAnsi="Times New Roman" w:cs="Times New Roman"/>
                <w:sz w:val="12"/>
                <w:szCs w:val="12"/>
              </w:rPr>
              <w:t xml:space="preserve"> в части суммы налога, не превышающей 312 тысяч рублей за налоговые периоды после 1 января 2025 года)</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182</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1 01 02030 01 0000 110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proofErr w:type="gramStart"/>
            <w:r w:rsidRPr="00CF51FC">
              <w:rPr>
                <w:rFonts w:ascii="Times New Roman" w:eastAsia="Calibri" w:hAnsi="Times New Roman" w:cs="Times New Roman"/>
                <w:sz w:val="12"/>
                <w:szCs w:val="12"/>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CF51FC">
              <w:rPr>
                <w:rFonts w:ascii="Times New Roman" w:eastAsia="Calibri" w:hAnsi="Times New Roman" w:cs="Times New Roman"/>
                <w:sz w:val="12"/>
                <w:szCs w:val="12"/>
              </w:rPr>
              <w:t xml:space="preserve">, не </w:t>
            </w:r>
            <w:proofErr w:type="gramStart"/>
            <w:r w:rsidRPr="00CF51FC">
              <w:rPr>
                <w:rFonts w:ascii="Times New Roman" w:eastAsia="Calibri" w:hAnsi="Times New Roman" w:cs="Times New Roman"/>
                <w:sz w:val="12"/>
                <w:szCs w:val="12"/>
              </w:rPr>
              <w:t>превышающей</w:t>
            </w:r>
            <w:proofErr w:type="gramEnd"/>
            <w:r w:rsidRPr="00CF51FC">
              <w:rPr>
                <w:rFonts w:ascii="Times New Roman" w:eastAsia="Calibri" w:hAnsi="Times New Roman" w:cs="Times New Roman"/>
                <w:sz w:val="12"/>
                <w:szCs w:val="12"/>
              </w:rPr>
              <w:t xml:space="preserve"> 312 тысяч рублей за налоговые периоды после 1 января 2025 года)</w:t>
            </w:r>
            <w:r w:rsidRPr="00CF51FC">
              <w:rPr>
                <w:rFonts w:ascii="Times New Roman" w:eastAsia="Calibri" w:hAnsi="Times New Roman" w:cs="Times New Roman"/>
                <w:sz w:val="12"/>
                <w:szCs w:val="12"/>
              </w:rPr>
              <w:br w:type="page"/>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182</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1 01 02080 01 0000 110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proofErr w:type="gramStart"/>
            <w:r w:rsidRPr="00CF51FC">
              <w:rPr>
                <w:rFonts w:ascii="Times New Roman" w:eastAsia="Calibri" w:hAnsi="Times New Roman" w:cs="Times New Roman"/>
                <w:sz w:val="12"/>
                <w:szCs w:val="12"/>
              </w:rPr>
              <w:t>Налог на доходы физических лиц в части суммы налога, превышающей 650 тысяч рублей, относящейся к части налоговой базы, превышающей 5 миллионов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w:t>
            </w:r>
            <w:proofErr w:type="gramEnd"/>
            <w:r w:rsidRPr="00CF51FC">
              <w:rPr>
                <w:rFonts w:ascii="Times New Roman" w:eastAsia="Calibri" w:hAnsi="Times New Roman" w:cs="Times New Roman"/>
                <w:sz w:val="12"/>
                <w:szCs w:val="12"/>
              </w:rPr>
              <w:t xml:space="preserve"> </w:t>
            </w:r>
            <w:proofErr w:type="gramStart"/>
            <w:r w:rsidRPr="00CF51FC">
              <w:rPr>
                <w:rFonts w:ascii="Times New Roman" w:eastAsia="Calibri" w:hAnsi="Times New Roman" w:cs="Times New Roman"/>
                <w:sz w:val="12"/>
                <w:szCs w:val="12"/>
              </w:rPr>
              <w:t>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w:t>
            </w:r>
            <w:proofErr w:type="gramEnd"/>
            <w:r w:rsidRPr="00CF51FC">
              <w:rPr>
                <w:rFonts w:ascii="Times New Roman" w:eastAsia="Calibri" w:hAnsi="Times New Roman" w:cs="Times New Roman"/>
                <w:sz w:val="12"/>
                <w:szCs w:val="12"/>
              </w:rPr>
              <w:t xml:space="preserve"> </w:t>
            </w:r>
            <w:proofErr w:type="gramStart"/>
            <w:r w:rsidRPr="00CF51FC">
              <w:rPr>
                <w:rFonts w:ascii="Times New Roman" w:eastAsia="Calibri" w:hAnsi="Times New Roman" w:cs="Times New Roman"/>
                <w:sz w:val="12"/>
                <w:szCs w:val="12"/>
              </w:rPr>
              <w:t>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w:t>
            </w:r>
            <w:proofErr w:type="gramEnd"/>
            <w:r w:rsidRPr="00CF51FC">
              <w:rPr>
                <w:rFonts w:ascii="Times New Roman" w:eastAsia="Calibri" w:hAnsi="Times New Roman" w:cs="Times New Roman"/>
                <w:sz w:val="12"/>
                <w:szCs w:val="12"/>
              </w:rPr>
              <w:t xml:space="preserve"> </w:t>
            </w:r>
            <w:proofErr w:type="gramStart"/>
            <w:r w:rsidRPr="00CF51FC">
              <w:rPr>
                <w:rFonts w:ascii="Times New Roman" w:eastAsia="Calibri" w:hAnsi="Times New Roman" w:cs="Times New Roman"/>
                <w:sz w:val="12"/>
                <w:szCs w:val="12"/>
              </w:rPr>
              <w:t>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182</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1 01 02130 01 0000 110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proofErr w:type="gramStart"/>
            <w:r w:rsidRPr="00CF51FC">
              <w:rPr>
                <w:rFonts w:ascii="Times New Roman" w:eastAsia="Calibri" w:hAnsi="Times New Roman" w:cs="Times New Roman"/>
                <w:sz w:val="12"/>
                <w:szCs w:val="12"/>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182</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1 01 02140 01 0000 110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proofErr w:type="gramStart"/>
            <w:r w:rsidRPr="00CF51FC">
              <w:rPr>
                <w:rFonts w:ascii="Times New Roman" w:eastAsia="Calibri" w:hAnsi="Times New Roman" w:cs="Times New Roman"/>
                <w:sz w:val="12"/>
                <w:szCs w:val="12"/>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182</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1 05 03010 01 0000 110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Единый сельскохозяйственный налог</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182</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1 06 01030 10 0000 110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182</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1 06 06033 10 0000 110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Земельный налог с организаций, обладающих земельным участком, расположенным в границах сельских поселений</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182</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1 06 06043 10 0000 110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Земельный налог с физических лиц, обладающих земельным участком, расположенным в границах сельских поселений</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bCs/>
                <w:sz w:val="12"/>
                <w:szCs w:val="12"/>
              </w:rPr>
            </w:pPr>
            <w:r w:rsidRPr="00CF51FC">
              <w:rPr>
                <w:rFonts w:ascii="Times New Roman" w:eastAsia="Calibri" w:hAnsi="Times New Roman" w:cs="Times New Roman"/>
                <w:bCs/>
                <w:sz w:val="12"/>
                <w:szCs w:val="12"/>
              </w:rPr>
              <w:t>429</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bCs/>
                <w:sz w:val="12"/>
                <w:szCs w:val="12"/>
              </w:rPr>
            </w:pPr>
            <w:r w:rsidRPr="00CF51FC">
              <w:rPr>
                <w:rFonts w:ascii="Times New Roman" w:eastAsia="Calibri" w:hAnsi="Times New Roman" w:cs="Times New Roman"/>
                <w:bCs/>
                <w:sz w:val="12"/>
                <w:szCs w:val="12"/>
              </w:rPr>
              <w:t> </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bCs/>
                <w:sz w:val="12"/>
                <w:szCs w:val="12"/>
              </w:rPr>
            </w:pPr>
            <w:r w:rsidRPr="00CF51FC">
              <w:rPr>
                <w:rFonts w:ascii="Times New Roman" w:eastAsia="Calibri" w:hAnsi="Times New Roman" w:cs="Times New Roman"/>
                <w:bCs/>
                <w:sz w:val="12"/>
                <w:szCs w:val="12"/>
              </w:rPr>
              <w:t>Администрация сельского поселения Липовка муниципального района Сергиевский Самарской области**</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429</w:t>
            </w:r>
          </w:p>
        </w:tc>
        <w:tc>
          <w:tcPr>
            <w:tcW w:w="847"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1 11 05314 10 0000 120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Плата по соглашениям об установлении сервитута, заключенным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429</w:t>
            </w:r>
          </w:p>
        </w:tc>
        <w:tc>
          <w:tcPr>
            <w:tcW w:w="847"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1 11 05325 10 0000 120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Плата по соглашениям об установлении сервитута, заключенным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сельских поселений</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429</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1 13 02065 10 0000 130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Доходы, поступающие в порядке возмещения расходов, понесенных в связи с эксплуатацией имущества сельских поселений.</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429</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1 13 02995 10 0000 130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Прочие доходы от компенсации затрат бюджетов сельских поселений</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429</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1 14 02052 10 0000 440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lastRenderedPageBreak/>
              <w:t>429</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1 14 02053 10 0000 440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429</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1 16 10061 10 0000 140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proofErr w:type="gramStart"/>
            <w:r w:rsidRPr="00CF51FC">
              <w:rPr>
                <w:rFonts w:ascii="Times New Roman" w:eastAsia="Calibri" w:hAnsi="Times New Roman" w:cs="Times New Roman"/>
                <w:sz w:val="12"/>
                <w:szCs w:val="12"/>
              </w:rPr>
              <w:t>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CF51FC">
              <w:rPr>
                <w:rFonts w:ascii="Times New Roman" w:eastAsia="Calibri" w:hAnsi="Times New Roman" w:cs="Times New Roman"/>
                <w:sz w:val="12"/>
                <w:szCs w:val="12"/>
              </w:rPr>
              <w:t xml:space="preserve"> фонда)</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429</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1 16 07090 10 0000 140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429</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1 16 10031 10 0000 140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Возмещение ущерба при возникновении страховых случаев, когда выгодоприобретателями выступают получатели средств бюджета сельского поселения</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429</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1 16 10032 10 0000 140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Прочее возмещение ущерба, причиненного муниципальному имуществу сельского поселения (за исключением имущества, закрепленного за муниципальными бюджетными (автономными) учреждениями, унитарными предприятиями)</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429</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1 16 10123 01 0000 140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429</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1 17 01050 10 0000 180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Невыясненные поступления, зачисляемые в бюджеты сельских поселений</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429</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1 17 05050 10 0000 180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Прочие неналоговые доходы бюджетов сельских поселений</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429</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1 17 15030 10 0000 150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Инициативные платежи, зачисляемые в бюджеты сельских поселений</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429</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2 02 15001 10 0000 150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Дотации бюджетам сельских поселений на выравнивание бюджетной обеспеченности из бюджета субъекта Российской Федерации</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429</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2 02 15002 10 0000 150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Дотации бюджетам сельских поселений на поддержку мер по обеспечению сбалансированности бюджетов</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429</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2 02 16001 10 0000 150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Дотации бюджетам сельских поселений на выравнивание бюджетной обеспеченности из бюджетов муниципальных районов</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429</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2 02 19999 10 0000 150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Прочие дотации бюджетам сельских поселений</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429</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2 02 20041 10 0000 150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Субсидии бюджетам сельских поселений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429</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2 02 20077 10 0000 150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Субсидии бюджетам сельских поселений на софинансирование капитальных вложений в объекты муниципальной собственности</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429</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2 02 20216 10 0000 150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429</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 xml:space="preserve"> 2 02 25372 10 0000 150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Субсидии бюджетам сельских поселений на развитие транспортной инфраструктуры на сельских территориях</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429</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2 02 25513 10 0000 150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Субсидии бюджетам сельских поселений на развитие сети учреждений культурно-досугового типа</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429</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2 02 25555 10 0000 150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Субсидии бюджетам сельских поселений на реализацию программ формирования современной городской среды</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429</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2 02 25576 10 0000 150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Субсидии бюджетам сельских поселений на обеспечение комплексного развития сельских территорий</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429</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2 0 2 27576 10 0000 150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Субсидии бюджетам сельских поселений на софинансирование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429</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2 02 27112 10 0000 150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Субсидии бюджетам сельских поселений на софинансирование реализации мероприятий по капитальным вложениям в объекты муниципальной собственности, капитальному ремонту объектов государственной собственности субъектов Российской Федерации (муниципальной собственности) и (или) сохранению объектов культурного наследия</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429</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2 02 29999 10 0000 150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Прочие субсидии бюджетам сельских поселений</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429</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2 02 35118 10 0000 150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429</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2 02 40014 10 0000 150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429</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2 02 49999 10 0000 150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Прочие межбюджетные трансферты, передаваемые бюджетам сельских поселений</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429</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2 07 05010 10 0000 150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Безвозмездные поступления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местного значения сельских поселений</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429</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2 07 05020 10 0000 150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Поступления от денежных пожертвований, предоставляемых физическими лицами получателям средств бюджетов сельских поселений</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429</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2 07 05030 10 0000 150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Прочие безвозмездные поступления в бюджеты сельских поселений</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429</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2 08 05000 10 0000 150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суммы 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429</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2 18 05010 10 0000 150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Доходы бюджетов сельских поселений от возврата бюджетными учреждениями остатков субсидий прошлых лет</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429</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2 18 05020 10 0000 150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Доходы бюджетов сельских поселений от возврата автономными учреждениями остатков субсидий прошлых лет</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429</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2 18 05030 10 0000 150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Доходы бюджетов сельских поселений от возврата иными организациями, индивидуальными предпринимателями, физическими лицами - производителями товаров, работ, услуг остатков субсидий прошлых лет</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lastRenderedPageBreak/>
              <w:t>429</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2 18 60010 10 0000 150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429</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2 18 60020 10 0000 150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государственных внебюджетных фондов</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429</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2 19 60010 10 0000 150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bCs/>
                <w:sz w:val="12"/>
                <w:szCs w:val="12"/>
              </w:rPr>
            </w:pPr>
            <w:r w:rsidRPr="00CF51FC">
              <w:rPr>
                <w:rFonts w:ascii="Times New Roman" w:eastAsia="Calibri" w:hAnsi="Times New Roman" w:cs="Times New Roman"/>
                <w:bCs/>
                <w:sz w:val="12"/>
                <w:szCs w:val="12"/>
              </w:rPr>
              <w:t>608</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bCs/>
                <w:sz w:val="12"/>
                <w:szCs w:val="12"/>
              </w:rPr>
            </w:pPr>
            <w:r w:rsidRPr="00CF51FC">
              <w:rPr>
                <w:rFonts w:ascii="Times New Roman" w:eastAsia="Calibri" w:hAnsi="Times New Roman" w:cs="Times New Roman"/>
                <w:bCs/>
                <w:sz w:val="12"/>
                <w:szCs w:val="12"/>
              </w:rPr>
              <w:t> </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bCs/>
                <w:sz w:val="12"/>
                <w:szCs w:val="12"/>
              </w:rPr>
            </w:pPr>
            <w:r w:rsidRPr="00CF51FC">
              <w:rPr>
                <w:rFonts w:ascii="Times New Roman" w:eastAsia="Calibri" w:hAnsi="Times New Roman" w:cs="Times New Roman"/>
                <w:bCs/>
                <w:sz w:val="12"/>
                <w:szCs w:val="12"/>
              </w:rPr>
              <w:t>Комитет по управлению муниципальным имуществом муниципального района Сергиевский Самарской области</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608</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1 11 05025 10 0000 120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proofErr w:type="gramStart"/>
            <w:r w:rsidRPr="00CF51FC">
              <w:rPr>
                <w:rFonts w:ascii="Times New Roman" w:eastAsia="Calibri" w:hAnsi="Times New Roman" w:cs="Times New Roman"/>
                <w:sz w:val="12"/>
                <w:szCs w:val="12"/>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608</w:t>
            </w:r>
          </w:p>
        </w:tc>
        <w:tc>
          <w:tcPr>
            <w:tcW w:w="847"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1 11 05035 10 0000 120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Доходы от сдачи в аренду имущества, находящегося в оперативном управлении органов управления поселений и созданных ими учреждений (за исключением имущества муниципальных бюджетных и автономных учреждений)</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608</w:t>
            </w:r>
          </w:p>
        </w:tc>
        <w:tc>
          <w:tcPr>
            <w:tcW w:w="847"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1 11 05314 10 0000 120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Плата по соглашениям об установлении сервитута, заключенным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608</w:t>
            </w:r>
          </w:p>
        </w:tc>
        <w:tc>
          <w:tcPr>
            <w:tcW w:w="847"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1 11 05325 10 0000 120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Плата по соглашениям об установлении сервитута, заключенным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сельских поселений</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608</w:t>
            </w:r>
          </w:p>
        </w:tc>
        <w:tc>
          <w:tcPr>
            <w:tcW w:w="847"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1 11 05326 10 0000 120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proofErr w:type="gramStart"/>
            <w:r w:rsidRPr="00CF51FC">
              <w:rPr>
                <w:rFonts w:ascii="Times New Roman" w:eastAsia="Calibri" w:hAnsi="Times New Roman" w:cs="Times New Roman"/>
                <w:sz w:val="12"/>
                <w:szCs w:val="12"/>
              </w:rP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сельских поселений,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roofErr w:type="gramEnd"/>
          </w:p>
        </w:tc>
      </w:tr>
      <w:tr w:rsidR="00CF51FC" w:rsidRPr="00CF51FC" w:rsidTr="00CF51FC">
        <w:trPr>
          <w:trHeight w:val="20"/>
        </w:trPr>
        <w:tc>
          <w:tcPr>
            <w:tcW w:w="28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608</w:t>
            </w:r>
          </w:p>
        </w:tc>
        <w:tc>
          <w:tcPr>
            <w:tcW w:w="847"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1 11 05410 10 0000 120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proofErr w:type="gramStart"/>
            <w:r w:rsidRPr="00CF51FC">
              <w:rPr>
                <w:rFonts w:ascii="Times New Roman" w:eastAsia="Calibri" w:hAnsi="Times New Roman" w:cs="Times New Roman"/>
                <w:sz w:val="12"/>
                <w:szCs w:val="12"/>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и которые расположены в границах сельских поселений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roofErr w:type="gramEnd"/>
          </w:p>
        </w:tc>
      </w:tr>
      <w:tr w:rsidR="00CF51FC" w:rsidRPr="00CF51FC" w:rsidTr="00CF51FC">
        <w:trPr>
          <w:trHeight w:val="20"/>
        </w:trPr>
        <w:tc>
          <w:tcPr>
            <w:tcW w:w="28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608</w:t>
            </w:r>
          </w:p>
        </w:tc>
        <w:tc>
          <w:tcPr>
            <w:tcW w:w="847"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1 11 05420 10 0000 120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собственности сельских поселений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608</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1 11 09045 10 0003 120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 xml:space="preserve">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w:t>
            </w:r>
            <w:proofErr w:type="gramStart"/>
            <w:r w:rsidRPr="00CF51FC">
              <w:rPr>
                <w:rFonts w:ascii="Times New Roman" w:eastAsia="Calibri" w:hAnsi="Times New Roman" w:cs="Times New Roman"/>
                <w:sz w:val="12"/>
                <w:szCs w:val="12"/>
              </w:rPr>
              <w:t>-п</w:t>
            </w:r>
            <w:proofErr w:type="gramEnd"/>
            <w:r w:rsidRPr="00CF51FC">
              <w:rPr>
                <w:rFonts w:ascii="Times New Roman" w:eastAsia="Calibri" w:hAnsi="Times New Roman" w:cs="Times New Roman"/>
                <w:sz w:val="12"/>
                <w:szCs w:val="12"/>
              </w:rPr>
              <w:t>лата за жилые помещения предоставленные по договорам социального найма</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608</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1 11 09045 10 0004 120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 xml:space="preserve">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w:t>
            </w:r>
            <w:proofErr w:type="gramStart"/>
            <w:r w:rsidRPr="00CF51FC">
              <w:rPr>
                <w:rFonts w:ascii="Times New Roman" w:eastAsia="Calibri" w:hAnsi="Times New Roman" w:cs="Times New Roman"/>
                <w:sz w:val="12"/>
                <w:szCs w:val="12"/>
              </w:rPr>
              <w:t>-п</w:t>
            </w:r>
            <w:proofErr w:type="gramEnd"/>
            <w:r w:rsidRPr="00CF51FC">
              <w:rPr>
                <w:rFonts w:ascii="Times New Roman" w:eastAsia="Calibri" w:hAnsi="Times New Roman" w:cs="Times New Roman"/>
                <w:sz w:val="12"/>
                <w:szCs w:val="12"/>
              </w:rPr>
              <w:t xml:space="preserve">лата за </w:t>
            </w:r>
            <w:proofErr w:type="spellStart"/>
            <w:r w:rsidRPr="00CF51FC">
              <w:rPr>
                <w:rFonts w:ascii="Times New Roman" w:eastAsia="Calibri" w:hAnsi="Times New Roman" w:cs="Times New Roman"/>
                <w:sz w:val="12"/>
                <w:szCs w:val="12"/>
              </w:rPr>
              <w:t>необосновательное</w:t>
            </w:r>
            <w:proofErr w:type="spellEnd"/>
            <w:r w:rsidRPr="00CF51FC">
              <w:rPr>
                <w:rFonts w:ascii="Times New Roman" w:eastAsia="Calibri" w:hAnsi="Times New Roman" w:cs="Times New Roman"/>
                <w:sz w:val="12"/>
                <w:szCs w:val="12"/>
              </w:rPr>
              <w:t xml:space="preserve"> обогащение при использовании муниципального имущества</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608</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1 11 09045 10 0005 120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 плата за размещение нестационарных торговых объектов</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608</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1 14 06025 10 0000 430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r>
      <w:tr w:rsidR="00CF51FC" w:rsidRPr="00CF51FC" w:rsidTr="00CF51FC">
        <w:trPr>
          <w:trHeight w:val="20"/>
        </w:trPr>
        <w:tc>
          <w:tcPr>
            <w:tcW w:w="28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 </w:t>
            </w:r>
          </w:p>
        </w:tc>
        <w:tc>
          <w:tcPr>
            <w:tcW w:w="847"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 </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bCs/>
                <w:sz w:val="12"/>
                <w:szCs w:val="12"/>
              </w:rPr>
            </w:pPr>
            <w:r w:rsidRPr="00CF51FC">
              <w:rPr>
                <w:rFonts w:ascii="Times New Roman" w:eastAsia="Calibri" w:hAnsi="Times New Roman" w:cs="Times New Roman"/>
                <w:bCs/>
                <w:sz w:val="12"/>
                <w:szCs w:val="12"/>
              </w:rPr>
              <w:t>Доходы бюджета сельского поселения, администрирование которых может осуществляться главными администраторами доходов сельского поселения в пределах их компетенции</w:t>
            </w:r>
          </w:p>
        </w:tc>
      </w:tr>
      <w:tr w:rsidR="00CF51FC" w:rsidRPr="00CF51FC" w:rsidTr="00CF51FC">
        <w:trPr>
          <w:trHeight w:val="20"/>
        </w:trPr>
        <w:tc>
          <w:tcPr>
            <w:tcW w:w="28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 </w:t>
            </w:r>
          </w:p>
        </w:tc>
        <w:tc>
          <w:tcPr>
            <w:tcW w:w="847"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1 16 07090 10 0000 140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tc>
      </w:tr>
    </w:tbl>
    <w:p w:rsidR="00CF51FC" w:rsidRPr="00CF51FC" w:rsidRDefault="00CF51FC" w:rsidP="00CF51F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CF51FC">
        <w:rPr>
          <w:rFonts w:ascii="Times New Roman" w:eastAsia="Calibri" w:hAnsi="Times New Roman" w:cs="Times New Roman"/>
          <w:sz w:val="12"/>
          <w:szCs w:val="12"/>
        </w:rPr>
        <w:t>* В части, зачисляемый в местный бюджет</w:t>
      </w:r>
      <w:proofErr w:type="gramEnd"/>
    </w:p>
    <w:p w:rsidR="00CF51FC" w:rsidRDefault="00CF51FC" w:rsidP="00CF51FC">
      <w:pPr>
        <w:tabs>
          <w:tab w:val="left" w:pos="284"/>
          <w:tab w:val="left" w:pos="3828"/>
        </w:tabs>
        <w:spacing w:after="0" w:line="240" w:lineRule="auto"/>
        <w:ind w:firstLine="284"/>
        <w:jc w:val="both"/>
        <w:rPr>
          <w:rFonts w:ascii="Times New Roman" w:eastAsia="Calibri" w:hAnsi="Times New Roman" w:cs="Times New Roman"/>
          <w:sz w:val="12"/>
          <w:szCs w:val="12"/>
        </w:rPr>
      </w:pPr>
      <w:r w:rsidRPr="00CF51FC">
        <w:rPr>
          <w:rFonts w:ascii="Times New Roman" w:eastAsia="Calibri" w:hAnsi="Times New Roman" w:cs="Times New Roman"/>
          <w:sz w:val="12"/>
          <w:szCs w:val="12"/>
        </w:rPr>
        <w:t>** Код главного администратора доходов соответствует коду главного распорядителя средств местного бюджета</w:t>
      </w:r>
    </w:p>
    <w:p w:rsidR="00CF51FC" w:rsidRPr="002564B9" w:rsidRDefault="00CF51FC" w:rsidP="00CF51FC">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Приложение №2</w:t>
      </w:r>
    </w:p>
    <w:p w:rsidR="00CF51FC" w:rsidRPr="002564B9" w:rsidRDefault="00CF51FC" w:rsidP="00CF51FC">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 xml:space="preserve">к постановлению администрации сельского поселения </w:t>
      </w:r>
      <w:r w:rsidRPr="00CF51FC">
        <w:rPr>
          <w:rFonts w:ascii="Times New Roman" w:eastAsia="Calibri" w:hAnsi="Times New Roman" w:cs="Times New Roman"/>
          <w:i/>
          <w:sz w:val="12"/>
          <w:szCs w:val="12"/>
        </w:rPr>
        <w:t>Липовка</w:t>
      </w:r>
    </w:p>
    <w:p w:rsidR="00CF51FC" w:rsidRPr="002564B9" w:rsidRDefault="00CF51FC" w:rsidP="00CF51FC">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муниципального района Сергиевский Самарской области</w:t>
      </w:r>
    </w:p>
    <w:p w:rsidR="00CF51FC" w:rsidRPr="002564B9" w:rsidRDefault="00CF51FC" w:rsidP="00CF51FC">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 xml:space="preserve">от </w:t>
      </w:r>
      <w:r>
        <w:rPr>
          <w:rFonts w:ascii="Times New Roman" w:eastAsia="Calibri" w:hAnsi="Times New Roman" w:cs="Times New Roman"/>
          <w:i/>
          <w:sz w:val="12"/>
          <w:szCs w:val="12"/>
        </w:rPr>
        <w:t>«</w:t>
      </w:r>
      <w:r w:rsidRPr="002564B9">
        <w:rPr>
          <w:rFonts w:ascii="Times New Roman" w:eastAsia="Calibri" w:hAnsi="Times New Roman" w:cs="Times New Roman"/>
          <w:i/>
          <w:sz w:val="12"/>
          <w:szCs w:val="12"/>
        </w:rPr>
        <w:t>2</w:t>
      </w:r>
      <w:r>
        <w:rPr>
          <w:rFonts w:ascii="Times New Roman" w:eastAsia="Calibri" w:hAnsi="Times New Roman" w:cs="Times New Roman"/>
          <w:i/>
          <w:sz w:val="12"/>
          <w:szCs w:val="12"/>
        </w:rPr>
        <w:t>8» октября 2025г № 44</w:t>
      </w:r>
    </w:p>
    <w:p w:rsidR="002564B9" w:rsidRDefault="00CF51FC" w:rsidP="00CF51FC">
      <w:pPr>
        <w:tabs>
          <w:tab w:val="left" w:pos="284"/>
          <w:tab w:val="left" w:pos="3828"/>
        </w:tabs>
        <w:spacing w:after="0" w:line="240" w:lineRule="auto"/>
        <w:jc w:val="center"/>
        <w:rPr>
          <w:rFonts w:ascii="Times New Roman" w:eastAsia="Calibri" w:hAnsi="Times New Roman" w:cs="Times New Roman"/>
          <w:b/>
          <w:sz w:val="12"/>
          <w:szCs w:val="12"/>
        </w:rPr>
      </w:pPr>
      <w:r w:rsidRPr="00CF51FC">
        <w:rPr>
          <w:rFonts w:ascii="Times New Roman" w:eastAsia="Calibri" w:hAnsi="Times New Roman" w:cs="Times New Roman"/>
          <w:b/>
          <w:sz w:val="12"/>
          <w:szCs w:val="12"/>
        </w:rPr>
        <w:t xml:space="preserve">Перечень главных </w:t>
      </w:r>
      <w:proofErr w:type="gramStart"/>
      <w:r w:rsidRPr="00CF51FC">
        <w:rPr>
          <w:rFonts w:ascii="Times New Roman" w:eastAsia="Calibri" w:hAnsi="Times New Roman" w:cs="Times New Roman"/>
          <w:b/>
          <w:sz w:val="12"/>
          <w:szCs w:val="12"/>
        </w:rPr>
        <w:t>администраторов источников финансирования дефицита местного бюджета</w:t>
      </w:r>
      <w:proofErr w:type="gramEnd"/>
    </w:p>
    <w:tbl>
      <w:tblPr>
        <w:tblStyle w:val="af1"/>
        <w:tblW w:w="5000" w:type="pct"/>
        <w:tblLayout w:type="fixed"/>
        <w:tblCellMar>
          <w:left w:w="0" w:type="dxa"/>
          <w:right w:w="0" w:type="dxa"/>
        </w:tblCellMar>
        <w:tblLook w:val="04A0" w:firstRow="1" w:lastRow="0" w:firstColumn="1" w:lastColumn="0" w:noHBand="0" w:noVBand="1"/>
      </w:tblPr>
      <w:tblGrid>
        <w:gridCol w:w="431"/>
        <w:gridCol w:w="1274"/>
        <w:gridCol w:w="5818"/>
      </w:tblGrid>
      <w:tr w:rsidR="00CF51FC" w:rsidRPr="00CF51FC" w:rsidTr="00CF51FC">
        <w:trPr>
          <w:trHeight w:val="138"/>
        </w:trPr>
        <w:tc>
          <w:tcPr>
            <w:tcW w:w="286" w:type="pct"/>
            <w:vMerge w:val="restart"/>
            <w:hideMark/>
          </w:tcPr>
          <w:p w:rsidR="00CF51FC" w:rsidRPr="00CF51FC" w:rsidRDefault="00CF51FC" w:rsidP="00CF51FC">
            <w:pPr>
              <w:tabs>
                <w:tab w:val="left" w:pos="284"/>
                <w:tab w:val="left" w:pos="3828"/>
              </w:tabs>
              <w:rPr>
                <w:rFonts w:ascii="Times New Roman" w:eastAsia="Calibri" w:hAnsi="Times New Roman" w:cs="Times New Roman"/>
                <w:bCs/>
                <w:sz w:val="10"/>
                <w:szCs w:val="10"/>
              </w:rPr>
            </w:pPr>
            <w:r w:rsidRPr="00CF51FC">
              <w:rPr>
                <w:rFonts w:ascii="Times New Roman" w:eastAsia="Calibri" w:hAnsi="Times New Roman" w:cs="Times New Roman"/>
                <w:bCs/>
                <w:sz w:val="10"/>
                <w:szCs w:val="10"/>
              </w:rPr>
              <w:t>Код администратора</w:t>
            </w:r>
          </w:p>
        </w:tc>
        <w:tc>
          <w:tcPr>
            <w:tcW w:w="847" w:type="pct"/>
            <w:vMerge w:val="restart"/>
            <w:hideMark/>
          </w:tcPr>
          <w:p w:rsidR="00CF51FC" w:rsidRPr="00CF51FC" w:rsidRDefault="00CF51FC" w:rsidP="00CF51FC">
            <w:pPr>
              <w:tabs>
                <w:tab w:val="left" w:pos="284"/>
                <w:tab w:val="left" w:pos="3828"/>
              </w:tabs>
              <w:rPr>
                <w:rFonts w:ascii="Times New Roman" w:eastAsia="Calibri" w:hAnsi="Times New Roman" w:cs="Times New Roman"/>
                <w:bCs/>
                <w:sz w:val="10"/>
                <w:szCs w:val="10"/>
              </w:rPr>
            </w:pPr>
            <w:r w:rsidRPr="00CF51FC">
              <w:rPr>
                <w:rFonts w:ascii="Times New Roman" w:eastAsia="Calibri" w:hAnsi="Times New Roman" w:cs="Times New Roman"/>
                <w:bCs/>
                <w:sz w:val="10"/>
                <w:szCs w:val="10"/>
              </w:rPr>
              <w:t>Код группы, подгруппы, статьи и вида  источника финансирования дефицита местного бюджета</w:t>
            </w:r>
          </w:p>
        </w:tc>
        <w:tc>
          <w:tcPr>
            <w:tcW w:w="3866" w:type="pct"/>
            <w:vMerge w:val="restart"/>
            <w:hideMark/>
          </w:tcPr>
          <w:p w:rsidR="00CF51FC" w:rsidRPr="00CF51FC" w:rsidRDefault="00CF51FC" w:rsidP="00CF51FC">
            <w:pPr>
              <w:tabs>
                <w:tab w:val="left" w:pos="284"/>
                <w:tab w:val="left" w:pos="3828"/>
              </w:tabs>
              <w:rPr>
                <w:rFonts w:ascii="Times New Roman" w:eastAsia="Calibri" w:hAnsi="Times New Roman" w:cs="Times New Roman"/>
                <w:bCs/>
                <w:sz w:val="12"/>
                <w:szCs w:val="12"/>
              </w:rPr>
            </w:pPr>
            <w:r w:rsidRPr="00CF51FC">
              <w:rPr>
                <w:rFonts w:ascii="Times New Roman" w:eastAsia="Calibri" w:hAnsi="Times New Roman" w:cs="Times New Roman"/>
                <w:bCs/>
                <w:sz w:val="12"/>
                <w:szCs w:val="12"/>
              </w:rPr>
              <w:t xml:space="preserve">Наименование </w:t>
            </w:r>
          </w:p>
        </w:tc>
      </w:tr>
      <w:tr w:rsidR="00CF51FC" w:rsidRPr="00CF51FC" w:rsidTr="00CF51FC">
        <w:trPr>
          <w:trHeight w:val="138"/>
        </w:trPr>
        <w:tc>
          <w:tcPr>
            <w:tcW w:w="286" w:type="pct"/>
            <w:vMerge/>
            <w:hideMark/>
          </w:tcPr>
          <w:p w:rsidR="00CF51FC" w:rsidRPr="00CF51FC" w:rsidRDefault="00CF51FC" w:rsidP="00CF51FC">
            <w:pPr>
              <w:tabs>
                <w:tab w:val="left" w:pos="284"/>
                <w:tab w:val="left" w:pos="3828"/>
              </w:tabs>
              <w:rPr>
                <w:rFonts w:ascii="Times New Roman" w:eastAsia="Calibri" w:hAnsi="Times New Roman" w:cs="Times New Roman"/>
                <w:bCs/>
                <w:sz w:val="12"/>
                <w:szCs w:val="12"/>
              </w:rPr>
            </w:pPr>
          </w:p>
        </w:tc>
        <w:tc>
          <w:tcPr>
            <w:tcW w:w="847" w:type="pct"/>
            <w:vMerge/>
            <w:hideMark/>
          </w:tcPr>
          <w:p w:rsidR="00CF51FC" w:rsidRPr="00CF51FC" w:rsidRDefault="00CF51FC" w:rsidP="00CF51FC">
            <w:pPr>
              <w:tabs>
                <w:tab w:val="left" w:pos="284"/>
                <w:tab w:val="left" w:pos="3828"/>
              </w:tabs>
              <w:rPr>
                <w:rFonts w:ascii="Times New Roman" w:eastAsia="Calibri" w:hAnsi="Times New Roman" w:cs="Times New Roman"/>
                <w:bCs/>
                <w:sz w:val="12"/>
                <w:szCs w:val="12"/>
              </w:rPr>
            </w:pPr>
          </w:p>
        </w:tc>
        <w:tc>
          <w:tcPr>
            <w:tcW w:w="3866" w:type="pct"/>
            <w:vMerge/>
            <w:hideMark/>
          </w:tcPr>
          <w:p w:rsidR="00CF51FC" w:rsidRPr="00CF51FC" w:rsidRDefault="00CF51FC" w:rsidP="00CF51FC">
            <w:pPr>
              <w:tabs>
                <w:tab w:val="left" w:pos="284"/>
                <w:tab w:val="left" w:pos="3828"/>
              </w:tabs>
              <w:rPr>
                <w:rFonts w:ascii="Times New Roman" w:eastAsia="Calibri" w:hAnsi="Times New Roman" w:cs="Times New Roman"/>
                <w:bCs/>
                <w:sz w:val="12"/>
                <w:szCs w:val="12"/>
              </w:rPr>
            </w:pP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bCs/>
                <w:sz w:val="12"/>
                <w:szCs w:val="12"/>
              </w:rPr>
            </w:pPr>
            <w:r w:rsidRPr="00CF51FC">
              <w:rPr>
                <w:rFonts w:ascii="Times New Roman" w:eastAsia="Calibri" w:hAnsi="Times New Roman" w:cs="Times New Roman"/>
                <w:bCs/>
                <w:sz w:val="12"/>
                <w:szCs w:val="12"/>
              </w:rPr>
              <w:t>429</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bCs/>
                <w:sz w:val="12"/>
                <w:szCs w:val="12"/>
              </w:rPr>
            </w:pPr>
            <w:r w:rsidRPr="00CF51FC">
              <w:rPr>
                <w:rFonts w:ascii="Times New Roman" w:eastAsia="Calibri" w:hAnsi="Times New Roman" w:cs="Times New Roman"/>
                <w:bCs/>
                <w:sz w:val="12"/>
                <w:szCs w:val="12"/>
              </w:rPr>
              <w:t> </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bCs/>
                <w:sz w:val="12"/>
                <w:szCs w:val="12"/>
              </w:rPr>
            </w:pPr>
            <w:r w:rsidRPr="00CF51FC">
              <w:rPr>
                <w:rFonts w:ascii="Times New Roman" w:eastAsia="Calibri" w:hAnsi="Times New Roman" w:cs="Times New Roman"/>
                <w:bCs/>
                <w:sz w:val="12"/>
                <w:szCs w:val="12"/>
              </w:rPr>
              <w:t>Администрация сельского поселения Липовка муниципального района Сергиевский Самарской области</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bCs/>
                <w:sz w:val="12"/>
                <w:szCs w:val="12"/>
              </w:rPr>
            </w:pPr>
            <w:r w:rsidRPr="00CF51FC">
              <w:rPr>
                <w:rFonts w:ascii="Times New Roman" w:eastAsia="Calibri" w:hAnsi="Times New Roman" w:cs="Times New Roman"/>
                <w:bCs/>
                <w:sz w:val="12"/>
                <w:szCs w:val="12"/>
              </w:rPr>
              <w:t>429</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01 00 00 00 00 0000 000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Источники внутреннего финансирования дефицитов бюджета</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bCs/>
                <w:sz w:val="12"/>
                <w:szCs w:val="12"/>
              </w:rPr>
            </w:pPr>
            <w:r w:rsidRPr="00CF51FC">
              <w:rPr>
                <w:rFonts w:ascii="Times New Roman" w:eastAsia="Calibri" w:hAnsi="Times New Roman" w:cs="Times New Roman"/>
                <w:bCs/>
                <w:sz w:val="12"/>
                <w:szCs w:val="12"/>
              </w:rPr>
              <w:t>429</w:t>
            </w:r>
          </w:p>
        </w:tc>
        <w:tc>
          <w:tcPr>
            <w:tcW w:w="847"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01 02 00 00 00 0000 000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Кредиты кредитных организаций в валюте Российской Федерации</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bCs/>
                <w:sz w:val="12"/>
                <w:szCs w:val="12"/>
              </w:rPr>
            </w:pPr>
            <w:r w:rsidRPr="00CF51FC">
              <w:rPr>
                <w:rFonts w:ascii="Times New Roman" w:eastAsia="Calibri" w:hAnsi="Times New Roman" w:cs="Times New Roman"/>
                <w:bCs/>
                <w:sz w:val="12"/>
                <w:szCs w:val="12"/>
              </w:rPr>
              <w:t>429</w:t>
            </w:r>
          </w:p>
        </w:tc>
        <w:tc>
          <w:tcPr>
            <w:tcW w:w="847"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01 02 00 00 00 0000 700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Привлечение кредитов от кредитных организаций  в валюте Российской Федерации</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bCs/>
                <w:sz w:val="12"/>
                <w:szCs w:val="12"/>
              </w:rPr>
            </w:pPr>
            <w:r w:rsidRPr="00CF51FC">
              <w:rPr>
                <w:rFonts w:ascii="Times New Roman" w:eastAsia="Calibri" w:hAnsi="Times New Roman" w:cs="Times New Roman"/>
                <w:bCs/>
                <w:sz w:val="12"/>
                <w:szCs w:val="12"/>
              </w:rPr>
              <w:t>429</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01 02 00 00 10 0000 710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Привлечение сельскими поселениями кредитов от кредитных организаций в валюте Российской Федерации</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bCs/>
                <w:sz w:val="12"/>
                <w:szCs w:val="12"/>
              </w:rPr>
            </w:pPr>
            <w:r w:rsidRPr="00CF51FC">
              <w:rPr>
                <w:rFonts w:ascii="Times New Roman" w:eastAsia="Calibri" w:hAnsi="Times New Roman" w:cs="Times New Roman"/>
                <w:bCs/>
                <w:sz w:val="12"/>
                <w:szCs w:val="12"/>
              </w:rPr>
              <w:t>429</w:t>
            </w:r>
          </w:p>
        </w:tc>
        <w:tc>
          <w:tcPr>
            <w:tcW w:w="847"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01 02 00 00 00 0000 800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Погашение кредитов, предоставленных кредитными организациями в валюте Российской Федерации</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bCs/>
                <w:sz w:val="12"/>
                <w:szCs w:val="12"/>
              </w:rPr>
            </w:pPr>
            <w:r w:rsidRPr="00CF51FC">
              <w:rPr>
                <w:rFonts w:ascii="Times New Roman" w:eastAsia="Calibri" w:hAnsi="Times New Roman" w:cs="Times New Roman"/>
                <w:bCs/>
                <w:sz w:val="12"/>
                <w:szCs w:val="12"/>
              </w:rPr>
              <w:t>429</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01 02 00 00 10 0000 810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Погашение сельскими поселениями кредитов от кредитных организаций в валюте Российской Федерации</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bCs/>
                <w:sz w:val="12"/>
                <w:szCs w:val="12"/>
              </w:rPr>
            </w:pPr>
            <w:r w:rsidRPr="00CF51FC">
              <w:rPr>
                <w:rFonts w:ascii="Times New Roman" w:eastAsia="Calibri" w:hAnsi="Times New Roman" w:cs="Times New Roman"/>
                <w:bCs/>
                <w:sz w:val="12"/>
                <w:szCs w:val="12"/>
              </w:rPr>
              <w:lastRenderedPageBreak/>
              <w:t>429</w:t>
            </w:r>
          </w:p>
        </w:tc>
        <w:tc>
          <w:tcPr>
            <w:tcW w:w="847"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01 03 00 00 00 0000 000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Бюджетные кредиты из других бюджетов бюджетной системы Российской Федерации</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bCs/>
                <w:sz w:val="12"/>
                <w:szCs w:val="12"/>
              </w:rPr>
            </w:pPr>
            <w:r w:rsidRPr="00CF51FC">
              <w:rPr>
                <w:rFonts w:ascii="Times New Roman" w:eastAsia="Calibri" w:hAnsi="Times New Roman" w:cs="Times New Roman"/>
                <w:bCs/>
                <w:sz w:val="12"/>
                <w:szCs w:val="12"/>
              </w:rPr>
              <w:t>429</w:t>
            </w:r>
          </w:p>
        </w:tc>
        <w:tc>
          <w:tcPr>
            <w:tcW w:w="847"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01 03 01 00 00 0000 700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Привлечение бюджетных кредитов из других бюджетов бюджетной системы Российской Федерации в валюте Российской Федерации</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bCs/>
                <w:sz w:val="12"/>
                <w:szCs w:val="12"/>
              </w:rPr>
            </w:pPr>
            <w:r w:rsidRPr="00CF51FC">
              <w:rPr>
                <w:rFonts w:ascii="Times New Roman" w:eastAsia="Calibri" w:hAnsi="Times New Roman" w:cs="Times New Roman"/>
                <w:bCs/>
                <w:sz w:val="12"/>
                <w:szCs w:val="12"/>
              </w:rPr>
              <w:t>429</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01 03 01 00 10 0000 710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Привлечение кредитов из других бюджетов бюджетной системы Российской Федерации бюджетами сельских поселений в валюте Российской Федерации</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bCs/>
                <w:sz w:val="12"/>
                <w:szCs w:val="12"/>
              </w:rPr>
            </w:pPr>
            <w:r w:rsidRPr="00CF51FC">
              <w:rPr>
                <w:rFonts w:ascii="Times New Roman" w:eastAsia="Calibri" w:hAnsi="Times New Roman" w:cs="Times New Roman"/>
                <w:bCs/>
                <w:sz w:val="12"/>
                <w:szCs w:val="12"/>
              </w:rPr>
              <w:t>429</w:t>
            </w:r>
          </w:p>
        </w:tc>
        <w:tc>
          <w:tcPr>
            <w:tcW w:w="847"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01 03 01 00 00 0000 800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Погашение бюджетных кредитов, полученных из других бюджетов бюджетной системы Российской Федерации в валюте Российской Федерации</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bCs/>
                <w:sz w:val="12"/>
                <w:szCs w:val="12"/>
              </w:rPr>
            </w:pPr>
            <w:r w:rsidRPr="00CF51FC">
              <w:rPr>
                <w:rFonts w:ascii="Times New Roman" w:eastAsia="Calibri" w:hAnsi="Times New Roman" w:cs="Times New Roman"/>
                <w:bCs/>
                <w:sz w:val="12"/>
                <w:szCs w:val="12"/>
              </w:rPr>
              <w:t>429</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01 03 01 00 10 0000 810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Погашение бюджетами сельских поселений кредитов из других бюджетов бюджетной системы Российской Федерации в валюте Российской Федерации</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bCs/>
                <w:sz w:val="12"/>
                <w:szCs w:val="12"/>
              </w:rPr>
            </w:pPr>
            <w:r w:rsidRPr="00CF51FC">
              <w:rPr>
                <w:rFonts w:ascii="Times New Roman" w:eastAsia="Calibri" w:hAnsi="Times New Roman" w:cs="Times New Roman"/>
                <w:bCs/>
                <w:sz w:val="12"/>
                <w:szCs w:val="12"/>
              </w:rPr>
              <w:t>429</w:t>
            </w:r>
          </w:p>
        </w:tc>
        <w:tc>
          <w:tcPr>
            <w:tcW w:w="847"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01 05 00 00 00 0000 000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Изменение остатков средств на счетах по учету средств бюджетов</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bCs/>
                <w:sz w:val="12"/>
                <w:szCs w:val="12"/>
              </w:rPr>
            </w:pPr>
            <w:r w:rsidRPr="00CF51FC">
              <w:rPr>
                <w:rFonts w:ascii="Times New Roman" w:eastAsia="Calibri" w:hAnsi="Times New Roman" w:cs="Times New Roman"/>
                <w:bCs/>
                <w:sz w:val="12"/>
                <w:szCs w:val="12"/>
              </w:rPr>
              <w:t>429</w:t>
            </w:r>
          </w:p>
        </w:tc>
        <w:tc>
          <w:tcPr>
            <w:tcW w:w="847"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 xml:space="preserve"> 01 05 00 00 00 0000 500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Увеличение остатков средств бюджетов</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bCs/>
                <w:sz w:val="12"/>
                <w:szCs w:val="12"/>
              </w:rPr>
            </w:pPr>
            <w:r w:rsidRPr="00CF51FC">
              <w:rPr>
                <w:rFonts w:ascii="Times New Roman" w:eastAsia="Calibri" w:hAnsi="Times New Roman" w:cs="Times New Roman"/>
                <w:bCs/>
                <w:sz w:val="12"/>
                <w:szCs w:val="12"/>
              </w:rPr>
              <w:t>429</w:t>
            </w:r>
          </w:p>
        </w:tc>
        <w:tc>
          <w:tcPr>
            <w:tcW w:w="847"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 xml:space="preserve"> 01 05 02 00 00 0000 500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Увеличение прочих остатков средств бюджетов</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bCs/>
                <w:sz w:val="12"/>
                <w:szCs w:val="12"/>
              </w:rPr>
            </w:pPr>
            <w:r w:rsidRPr="00CF51FC">
              <w:rPr>
                <w:rFonts w:ascii="Times New Roman" w:eastAsia="Calibri" w:hAnsi="Times New Roman" w:cs="Times New Roman"/>
                <w:bCs/>
                <w:sz w:val="12"/>
                <w:szCs w:val="12"/>
              </w:rPr>
              <w:t>429</w:t>
            </w:r>
          </w:p>
        </w:tc>
        <w:tc>
          <w:tcPr>
            <w:tcW w:w="847"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01 05 02 01 00 0000 510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Увеличение прочих остатков денежных средств бюджетов</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bCs/>
                <w:sz w:val="12"/>
                <w:szCs w:val="12"/>
              </w:rPr>
            </w:pPr>
            <w:r w:rsidRPr="00CF51FC">
              <w:rPr>
                <w:rFonts w:ascii="Times New Roman" w:eastAsia="Calibri" w:hAnsi="Times New Roman" w:cs="Times New Roman"/>
                <w:bCs/>
                <w:sz w:val="12"/>
                <w:szCs w:val="12"/>
              </w:rPr>
              <w:t>429</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01 05 02 01 10 0000 510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Увеличение прочих остатков денежных средств бюджетов сельских поселений</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bCs/>
                <w:sz w:val="12"/>
                <w:szCs w:val="12"/>
              </w:rPr>
            </w:pPr>
            <w:r w:rsidRPr="00CF51FC">
              <w:rPr>
                <w:rFonts w:ascii="Times New Roman" w:eastAsia="Calibri" w:hAnsi="Times New Roman" w:cs="Times New Roman"/>
                <w:bCs/>
                <w:sz w:val="12"/>
                <w:szCs w:val="12"/>
              </w:rPr>
              <w:t>429</w:t>
            </w:r>
          </w:p>
        </w:tc>
        <w:tc>
          <w:tcPr>
            <w:tcW w:w="847"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01 05 00 00 00 0000 600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Уменьшение остатков средств бюджетов</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bCs/>
                <w:sz w:val="12"/>
                <w:szCs w:val="12"/>
              </w:rPr>
            </w:pPr>
            <w:r w:rsidRPr="00CF51FC">
              <w:rPr>
                <w:rFonts w:ascii="Times New Roman" w:eastAsia="Calibri" w:hAnsi="Times New Roman" w:cs="Times New Roman"/>
                <w:bCs/>
                <w:sz w:val="12"/>
                <w:szCs w:val="12"/>
              </w:rPr>
              <w:t>429</w:t>
            </w:r>
          </w:p>
        </w:tc>
        <w:tc>
          <w:tcPr>
            <w:tcW w:w="847"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01 05 02 00 00 0000 600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Уменьшение прочих остатков средств бюджетов</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bCs/>
                <w:sz w:val="12"/>
                <w:szCs w:val="12"/>
              </w:rPr>
            </w:pPr>
            <w:r w:rsidRPr="00CF51FC">
              <w:rPr>
                <w:rFonts w:ascii="Times New Roman" w:eastAsia="Calibri" w:hAnsi="Times New Roman" w:cs="Times New Roman"/>
                <w:bCs/>
                <w:sz w:val="12"/>
                <w:szCs w:val="12"/>
              </w:rPr>
              <w:t>429</w:t>
            </w:r>
          </w:p>
        </w:tc>
        <w:tc>
          <w:tcPr>
            <w:tcW w:w="847"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01 05 02 01 00 0000 610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Уменьшение прочих остатков денежных средств бюджетов</w:t>
            </w:r>
          </w:p>
        </w:tc>
      </w:tr>
      <w:tr w:rsidR="00CF51FC" w:rsidRPr="00CF51FC" w:rsidTr="00CF51FC">
        <w:trPr>
          <w:trHeight w:val="20"/>
        </w:trPr>
        <w:tc>
          <w:tcPr>
            <w:tcW w:w="286" w:type="pct"/>
            <w:noWrap/>
            <w:hideMark/>
          </w:tcPr>
          <w:p w:rsidR="00CF51FC" w:rsidRPr="00CF51FC" w:rsidRDefault="00CF51FC" w:rsidP="00CF51FC">
            <w:pPr>
              <w:tabs>
                <w:tab w:val="left" w:pos="284"/>
                <w:tab w:val="left" w:pos="3828"/>
              </w:tabs>
              <w:rPr>
                <w:rFonts w:ascii="Times New Roman" w:eastAsia="Calibri" w:hAnsi="Times New Roman" w:cs="Times New Roman"/>
                <w:bCs/>
                <w:sz w:val="12"/>
                <w:szCs w:val="12"/>
              </w:rPr>
            </w:pPr>
            <w:r w:rsidRPr="00CF51FC">
              <w:rPr>
                <w:rFonts w:ascii="Times New Roman" w:eastAsia="Calibri" w:hAnsi="Times New Roman" w:cs="Times New Roman"/>
                <w:bCs/>
                <w:sz w:val="12"/>
                <w:szCs w:val="12"/>
              </w:rPr>
              <w:t>429</w:t>
            </w:r>
          </w:p>
        </w:tc>
        <w:tc>
          <w:tcPr>
            <w:tcW w:w="847" w:type="pct"/>
            <w:noWrap/>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01 05 02 01 10 0000 610</w:t>
            </w:r>
          </w:p>
        </w:tc>
        <w:tc>
          <w:tcPr>
            <w:tcW w:w="3866" w:type="pct"/>
            <w:hideMark/>
          </w:tcPr>
          <w:p w:rsidR="00CF51FC" w:rsidRPr="00CF51FC" w:rsidRDefault="00CF51FC" w:rsidP="00CF51FC">
            <w:pPr>
              <w:tabs>
                <w:tab w:val="left" w:pos="284"/>
                <w:tab w:val="left" w:pos="3828"/>
              </w:tabs>
              <w:rPr>
                <w:rFonts w:ascii="Times New Roman" w:eastAsia="Calibri" w:hAnsi="Times New Roman" w:cs="Times New Roman"/>
                <w:sz w:val="12"/>
                <w:szCs w:val="12"/>
              </w:rPr>
            </w:pPr>
            <w:r w:rsidRPr="00CF51FC">
              <w:rPr>
                <w:rFonts w:ascii="Times New Roman" w:eastAsia="Calibri" w:hAnsi="Times New Roman" w:cs="Times New Roman"/>
                <w:sz w:val="12"/>
                <w:szCs w:val="12"/>
              </w:rPr>
              <w:t>Уменьшение прочих остатков денежных средств бюджетов сельских поселений</w:t>
            </w:r>
          </w:p>
        </w:tc>
      </w:tr>
    </w:tbl>
    <w:p w:rsidR="00CF51FC" w:rsidRDefault="00CF51FC" w:rsidP="00CF51FC">
      <w:pPr>
        <w:tabs>
          <w:tab w:val="left" w:pos="284"/>
          <w:tab w:val="left" w:pos="3828"/>
        </w:tabs>
        <w:spacing w:after="0" w:line="240" w:lineRule="auto"/>
        <w:jc w:val="both"/>
        <w:rPr>
          <w:rFonts w:ascii="Times New Roman" w:eastAsia="Calibri" w:hAnsi="Times New Roman" w:cs="Times New Roman"/>
          <w:sz w:val="12"/>
          <w:szCs w:val="12"/>
        </w:rPr>
      </w:pPr>
    </w:p>
    <w:p w:rsidR="00A4128B" w:rsidRPr="00A4128B" w:rsidRDefault="00A4128B" w:rsidP="00A4128B">
      <w:pPr>
        <w:tabs>
          <w:tab w:val="left" w:pos="284"/>
          <w:tab w:val="left" w:pos="3828"/>
        </w:tabs>
        <w:spacing w:after="0" w:line="240" w:lineRule="auto"/>
        <w:jc w:val="center"/>
        <w:rPr>
          <w:rFonts w:ascii="Times New Roman" w:eastAsia="Calibri" w:hAnsi="Times New Roman" w:cs="Times New Roman"/>
          <w:b/>
          <w:sz w:val="12"/>
          <w:szCs w:val="12"/>
        </w:rPr>
      </w:pPr>
      <w:r w:rsidRPr="00A4128B">
        <w:rPr>
          <w:rFonts w:ascii="Times New Roman" w:eastAsia="Calibri" w:hAnsi="Times New Roman" w:cs="Times New Roman"/>
          <w:b/>
          <w:sz w:val="12"/>
          <w:szCs w:val="12"/>
        </w:rPr>
        <w:t>АДМИНИСТРАЦИЯ</w:t>
      </w:r>
    </w:p>
    <w:p w:rsidR="00A4128B" w:rsidRPr="00A4128B" w:rsidRDefault="00A4128B" w:rsidP="00A4128B">
      <w:pPr>
        <w:tabs>
          <w:tab w:val="left" w:pos="284"/>
          <w:tab w:val="left" w:pos="3828"/>
        </w:tabs>
        <w:spacing w:after="0" w:line="240" w:lineRule="auto"/>
        <w:jc w:val="center"/>
        <w:rPr>
          <w:rFonts w:ascii="Times New Roman" w:eastAsia="Calibri" w:hAnsi="Times New Roman" w:cs="Times New Roman"/>
          <w:b/>
          <w:sz w:val="12"/>
          <w:szCs w:val="12"/>
        </w:rPr>
      </w:pPr>
      <w:r w:rsidRPr="00A4128B">
        <w:rPr>
          <w:rFonts w:ascii="Times New Roman" w:eastAsia="Calibri" w:hAnsi="Times New Roman" w:cs="Times New Roman"/>
          <w:b/>
          <w:sz w:val="12"/>
          <w:szCs w:val="12"/>
        </w:rPr>
        <w:t>СЕЛЬСКОГО ПОСЕЛЕНИЯ СВЕТЛОЛЬСК</w:t>
      </w:r>
    </w:p>
    <w:p w:rsidR="00A4128B" w:rsidRPr="00A4128B" w:rsidRDefault="00A4128B" w:rsidP="00A4128B">
      <w:pPr>
        <w:tabs>
          <w:tab w:val="left" w:pos="284"/>
          <w:tab w:val="left" w:pos="3828"/>
        </w:tabs>
        <w:spacing w:after="0" w:line="240" w:lineRule="auto"/>
        <w:jc w:val="center"/>
        <w:rPr>
          <w:rFonts w:ascii="Times New Roman" w:eastAsia="Calibri" w:hAnsi="Times New Roman" w:cs="Times New Roman"/>
          <w:b/>
          <w:sz w:val="12"/>
          <w:szCs w:val="12"/>
        </w:rPr>
      </w:pPr>
      <w:r w:rsidRPr="00A4128B">
        <w:rPr>
          <w:rFonts w:ascii="Times New Roman" w:eastAsia="Calibri" w:hAnsi="Times New Roman" w:cs="Times New Roman"/>
          <w:b/>
          <w:sz w:val="12"/>
          <w:szCs w:val="12"/>
        </w:rPr>
        <w:t>МУНИЦИПАЛЬНОГО РАЙОНА СЕРГИЕВСКИЙ</w:t>
      </w:r>
    </w:p>
    <w:p w:rsidR="00A4128B" w:rsidRPr="00A4128B" w:rsidRDefault="00A4128B" w:rsidP="00A4128B">
      <w:pPr>
        <w:tabs>
          <w:tab w:val="left" w:pos="284"/>
          <w:tab w:val="left" w:pos="3828"/>
        </w:tabs>
        <w:spacing w:after="0" w:line="240" w:lineRule="auto"/>
        <w:jc w:val="center"/>
        <w:rPr>
          <w:rFonts w:ascii="Times New Roman" w:eastAsia="Calibri" w:hAnsi="Times New Roman" w:cs="Times New Roman"/>
          <w:b/>
          <w:sz w:val="12"/>
          <w:szCs w:val="12"/>
        </w:rPr>
      </w:pPr>
      <w:r w:rsidRPr="00A4128B">
        <w:rPr>
          <w:rFonts w:ascii="Times New Roman" w:eastAsia="Calibri" w:hAnsi="Times New Roman" w:cs="Times New Roman"/>
          <w:b/>
          <w:sz w:val="12"/>
          <w:szCs w:val="12"/>
        </w:rPr>
        <w:t>САМАРСКОЙ ОБЛАСТИ</w:t>
      </w:r>
    </w:p>
    <w:p w:rsidR="00A4128B" w:rsidRPr="00A4128B" w:rsidRDefault="00A4128B" w:rsidP="00A4128B">
      <w:pPr>
        <w:tabs>
          <w:tab w:val="left" w:pos="284"/>
          <w:tab w:val="left" w:pos="3828"/>
        </w:tabs>
        <w:spacing w:after="0" w:line="240" w:lineRule="auto"/>
        <w:jc w:val="center"/>
        <w:rPr>
          <w:rFonts w:ascii="Times New Roman" w:eastAsia="Calibri" w:hAnsi="Times New Roman" w:cs="Times New Roman"/>
          <w:b/>
          <w:sz w:val="12"/>
          <w:szCs w:val="12"/>
        </w:rPr>
      </w:pPr>
    </w:p>
    <w:p w:rsidR="00A4128B" w:rsidRPr="00A4128B" w:rsidRDefault="00A4128B" w:rsidP="00A4128B">
      <w:pPr>
        <w:tabs>
          <w:tab w:val="left" w:pos="284"/>
          <w:tab w:val="left" w:pos="3828"/>
        </w:tabs>
        <w:spacing w:after="0" w:line="240" w:lineRule="auto"/>
        <w:jc w:val="center"/>
        <w:rPr>
          <w:rFonts w:ascii="Times New Roman" w:eastAsia="Calibri" w:hAnsi="Times New Roman" w:cs="Times New Roman"/>
          <w:b/>
          <w:sz w:val="12"/>
          <w:szCs w:val="12"/>
        </w:rPr>
      </w:pPr>
      <w:r w:rsidRPr="00A4128B">
        <w:rPr>
          <w:rFonts w:ascii="Times New Roman" w:eastAsia="Calibri" w:hAnsi="Times New Roman" w:cs="Times New Roman"/>
          <w:b/>
          <w:sz w:val="12"/>
          <w:szCs w:val="12"/>
        </w:rPr>
        <w:t>ПОСТАНОВЛЕНИЕ</w:t>
      </w:r>
    </w:p>
    <w:p w:rsidR="00A4128B" w:rsidRPr="00A4128B" w:rsidRDefault="00A4128B" w:rsidP="00A4128B">
      <w:pPr>
        <w:tabs>
          <w:tab w:val="left" w:pos="284"/>
          <w:tab w:val="left" w:pos="3828"/>
        </w:tabs>
        <w:spacing w:after="0" w:line="240" w:lineRule="auto"/>
        <w:jc w:val="center"/>
        <w:rPr>
          <w:rFonts w:ascii="Times New Roman" w:eastAsia="Calibri" w:hAnsi="Times New Roman" w:cs="Times New Roman"/>
          <w:b/>
          <w:sz w:val="12"/>
          <w:szCs w:val="12"/>
        </w:rPr>
      </w:pPr>
      <w:r w:rsidRPr="00A4128B">
        <w:rPr>
          <w:rFonts w:ascii="Times New Roman" w:eastAsia="Calibri" w:hAnsi="Times New Roman" w:cs="Times New Roman"/>
          <w:b/>
          <w:sz w:val="12"/>
          <w:szCs w:val="12"/>
        </w:rPr>
        <w:t>от «28»  октября 2025 г. № 62</w:t>
      </w:r>
    </w:p>
    <w:p w:rsidR="00A4128B" w:rsidRPr="00A4128B" w:rsidRDefault="00A4128B" w:rsidP="00A4128B">
      <w:pPr>
        <w:tabs>
          <w:tab w:val="left" w:pos="284"/>
          <w:tab w:val="left" w:pos="3828"/>
        </w:tabs>
        <w:spacing w:after="0" w:line="240" w:lineRule="auto"/>
        <w:jc w:val="center"/>
        <w:rPr>
          <w:rFonts w:ascii="Times New Roman" w:eastAsia="Calibri" w:hAnsi="Times New Roman" w:cs="Times New Roman"/>
          <w:b/>
          <w:sz w:val="12"/>
          <w:szCs w:val="12"/>
        </w:rPr>
      </w:pPr>
    </w:p>
    <w:p w:rsidR="00A4128B" w:rsidRPr="00A4128B" w:rsidRDefault="00A4128B" w:rsidP="00A4128B">
      <w:pPr>
        <w:tabs>
          <w:tab w:val="left" w:pos="284"/>
          <w:tab w:val="left" w:pos="3828"/>
        </w:tabs>
        <w:spacing w:after="0" w:line="240" w:lineRule="auto"/>
        <w:jc w:val="center"/>
        <w:rPr>
          <w:rFonts w:ascii="Times New Roman" w:eastAsia="Calibri" w:hAnsi="Times New Roman" w:cs="Times New Roman"/>
          <w:b/>
          <w:sz w:val="12"/>
          <w:szCs w:val="12"/>
        </w:rPr>
      </w:pPr>
      <w:r w:rsidRPr="00A4128B">
        <w:rPr>
          <w:rFonts w:ascii="Times New Roman" w:eastAsia="Calibri" w:hAnsi="Times New Roman" w:cs="Times New Roman"/>
          <w:b/>
          <w:sz w:val="12"/>
          <w:szCs w:val="12"/>
        </w:rPr>
        <w:t>ОБ УТВЕРЖДЕНИИ ПЕРЕЧНЯ ГЛАВНЫХ АДМИНИСТРАТОРОВ ДОХОДОВ И ИСТОЧНИКОВ ФИНАНСИРОВАНИЯ ДЕФИЦИТА БЮДЖЕТА СЕЛЬСКОГО ПОСЕЛЕНИЯ СВЕТЛОДОЛЬСК МУНИЦИПАЛЬНОГО РАЙОНА СЕРГИЕВСКИЙ САМАРСКОЙ ОБЛАСТИ НА 2026 ГОД И ПЛАНОВЫЙ ПЕРИОД 2027</w:t>
      </w:r>
      <w:proofErr w:type="gramStart"/>
      <w:r w:rsidRPr="00A4128B">
        <w:rPr>
          <w:rFonts w:ascii="Times New Roman" w:eastAsia="Calibri" w:hAnsi="Times New Roman" w:cs="Times New Roman"/>
          <w:b/>
          <w:sz w:val="12"/>
          <w:szCs w:val="12"/>
        </w:rPr>
        <w:t xml:space="preserve"> И</w:t>
      </w:r>
      <w:proofErr w:type="gramEnd"/>
      <w:r w:rsidRPr="00A4128B">
        <w:rPr>
          <w:rFonts w:ascii="Times New Roman" w:eastAsia="Calibri" w:hAnsi="Times New Roman" w:cs="Times New Roman"/>
          <w:b/>
          <w:sz w:val="12"/>
          <w:szCs w:val="12"/>
        </w:rPr>
        <w:t xml:space="preserve"> 2028 ГОДОВ</w:t>
      </w:r>
    </w:p>
    <w:p w:rsidR="00A4128B" w:rsidRPr="00A4128B" w:rsidRDefault="00A4128B" w:rsidP="00A4128B">
      <w:pPr>
        <w:tabs>
          <w:tab w:val="left" w:pos="284"/>
          <w:tab w:val="left" w:pos="3828"/>
        </w:tabs>
        <w:spacing w:after="0" w:line="240" w:lineRule="auto"/>
        <w:jc w:val="both"/>
        <w:rPr>
          <w:rFonts w:ascii="Times New Roman" w:eastAsia="Calibri" w:hAnsi="Times New Roman" w:cs="Times New Roman"/>
          <w:sz w:val="12"/>
          <w:szCs w:val="12"/>
        </w:rPr>
      </w:pPr>
    </w:p>
    <w:p w:rsidR="00A4128B" w:rsidRPr="00A4128B" w:rsidRDefault="00A4128B" w:rsidP="00A4128B">
      <w:pPr>
        <w:tabs>
          <w:tab w:val="left" w:pos="284"/>
          <w:tab w:val="left" w:pos="3828"/>
        </w:tabs>
        <w:spacing w:after="0" w:line="240" w:lineRule="auto"/>
        <w:ind w:firstLine="284"/>
        <w:jc w:val="both"/>
        <w:rPr>
          <w:rFonts w:ascii="Times New Roman" w:eastAsia="Calibri" w:hAnsi="Times New Roman" w:cs="Times New Roman"/>
          <w:sz w:val="12"/>
          <w:szCs w:val="12"/>
        </w:rPr>
      </w:pPr>
      <w:r w:rsidRPr="00A4128B">
        <w:rPr>
          <w:rFonts w:ascii="Times New Roman" w:eastAsia="Calibri" w:hAnsi="Times New Roman" w:cs="Times New Roman"/>
          <w:sz w:val="12"/>
          <w:szCs w:val="12"/>
        </w:rPr>
        <w:t>В соответствии со статьей 160.1, 160.2 Бюджетного кодекса Российской Федерации, администрация сельского поселения Светлодольск муниципального района Сергиевский постановляет:</w:t>
      </w:r>
    </w:p>
    <w:p w:rsidR="00A4128B" w:rsidRPr="00A4128B" w:rsidRDefault="00A4128B" w:rsidP="00A4128B">
      <w:pPr>
        <w:tabs>
          <w:tab w:val="left" w:pos="284"/>
          <w:tab w:val="left" w:pos="3828"/>
        </w:tabs>
        <w:spacing w:after="0" w:line="240" w:lineRule="auto"/>
        <w:ind w:firstLine="284"/>
        <w:jc w:val="both"/>
        <w:rPr>
          <w:rFonts w:ascii="Times New Roman" w:eastAsia="Calibri" w:hAnsi="Times New Roman" w:cs="Times New Roman"/>
          <w:sz w:val="12"/>
          <w:szCs w:val="12"/>
        </w:rPr>
      </w:pPr>
      <w:r w:rsidRPr="00A4128B">
        <w:rPr>
          <w:rFonts w:ascii="Times New Roman" w:eastAsia="Calibri" w:hAnsi="Times New Roman" w:cs="Times New Roman"/>
          <w:sz w:val="12"/>
          <w:szCs w:val="12"/>
        </w:rPr>
        <w:t>1.Утвердить перечень главных администраторов доходов бюджета (далее – перечень ГАДБ) сельского поселения Светлодольск муниципального района Сергиевский Самарской области на 2026 год и плановый период 2027 и 2028 годов (приложение №1).</w:t>
      </w:r>
    </w:p>
    <w:p w:rsidR="00A4128B" w:rsidRPr="00A4128B" w:rsidRDefault="00A4128B" w:rsidP="00A4128B">
      <w:pPr>
        <w:tabs>
          <w:tab w:val="left" w:pos="284"/>
          <w:tab w:val="left" w:pos="3828"/>
        </w:tabs>
        <w:spacing w:after="0" w:line="240" w:lineRule="auto"/>
        <w:ind w:firstLine="284"/>
        <w:jc w:val="both"/>
        <w:rPr>
          <w:rFonts w:ascii="Times New Roman" w:eastAsia="Calibri" w:hAnsi="Times New Roman" w:cs="Times New Roman"/>
          <w:sz w:val="12"/>
          <w:szCs w:val="12"/>
        </w:rPr>
      </w:pPr>
      <w:r w:rsidRPr="00A4128B">
        <w:rPr>
          <w:rFonts w:ascii="Times New Roman" w:eastAsia="Calibri" w:hAnsi="Times New Roman" w:cs="Times New Roman"/>
          <w:sz w:val="12"/>
          <w:szCs w:val="12"/>
        </w:rPr>
        <w:t>2.Утвердить перечень главных администраторов источников финансирования дефицита бюджета (далее – ГАИДБ) сельского поселения Светлодольск муниципального района Сергиевский Самарской области на 2026 год и плановый период 2027 и 2028 годов (приложение №2).</w:t>
      </w:r>
    </w:p>
    <w:p w:rsidR="00A4128B" w:rsidRPr="00A4128B" w:rsidRDefault="00A4128B" w:rsidP="00A4128B">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A4128B">
        <w:rPr>
          <w:rFonts w:ascii="Times New Roman" w:eastAsia="Calibri" w:hAnsi="Times New Roman" w:cs="Times New Roman"/>
          <w:sz w:val="12"/>
          <w:szCs w:val="12"/>
        </w:rPr>
        <w:t>3.Установить, что в случае поступления в бюджет сельского поселения Светлодольск муниципального района Сергиевский Самарской области дополнительных источников доходов и источников финансирования дефицита бюджета, не предусмотренных решением Собрания представителей сельского поселения Светлодольск муниципального района Сергиевский о бюджете сельского поселения Светлодольск муниципального района Сергиевский на текущий финансовый год и плановый период, изменения в перечень ГАДБ, ГАИДБ вносятся на основании нормативного правового</w:t>
      </w:r>
      <w:proofErr w:type="gramEnd"/>
      <w:r w:rsidRPr="00A4128B">
        <w:rPr>
          <w:rFonts w:ascii="Times New Roman" w:eastAsia="Calibri" w:hAnsi="Times New Roman" w:cs="Times New Roman"/>
          <w:sz w:val="12"/>
          <w:szCs w:val="12"/>
        </w:rPr>
        <w:t xml:space="preserve"> акта финансового органа не позднее 30 дней со дня поступления дополнительных доходов, источников финансирования дефицита бюджета с последующим внесением изменений в настоящее постановление.</w:t>
      </w:r>
    </w:p>
    <w:p w:rsidR="00A4128B" w:rsidRPr="00A4128B" w:rsidRDefault="00A4128B" w:rsidP="00A4128B">
      <w:pPr>
        <w:tabs>
          <w:tab w:val="left" w:pos="284"/>
          <w:tab w:val="left" w:pos="3828"/>
        </w:tabs>
        <w:spacing w:after="0" w:line="240" w:lineRule="auto"/>
        <w:ind w:firstLine="284"/>
        <w:jc w:val="both"/>
        <w:rPr>
          <w:rFonts w:ascii="Times New Roman" w:eastAsia="Calibri" w:hAnsi="Times New Roman" w:cs="Times New Roman"/>
          <w:sz w:val="12"/>
          <w:szCs w:val="12"/>
        </w:rPr>
      </w:pPr>
      <w:r w:rsidRPr="00A4128B">
        <w:rPr>
          <w:rFonts w:ascii="Times New Roman" w:eastAsia="Calibri" w:hAnsi="Times New Roman" w:cs="Times New Roman"/>
          <w:sz w:val="12"/>
          <w:szCs w:val="12"/>
        </w:rPr>
        <w:t>4.Опубликовать настоящее постановление в газете «Сергиевский вестник» и разместить на официальном сайте муниципального района Сергиевский Самарской области  http://www.sergievsk.ru/.</w:t>
      </w:r>
    </w:p>
    <w:p w:rsidR="00A4128B" w:rsidRPr="00A4128B" w:rsidRDefault="00A4128B" w:rsidP="00A4128B">
      <w:pPr>
        <w:tabs>
          <w:tab w:val="left" w:pos="284"/>
          <w:tab w:val="left" w:pos="3828"/>
        </w:tabs>
        <w:spacing w:after="0" w:line="240" w:lineRule="auto"/>
        <w:ind w:firstLine="284"/>
        <w:jc w:val="both"/>
        <w:rPr>
          <w:rFonts w:ascii="Times New Roman" w:eastAsia="Calibri" w:hAnsi="Times New Roman" w:cs="Times New Roman"/>
          <w:sz w:val="12"/>
          <w:szCs w:val="12"/>
        </w:rPr>
      </w:pPr>
      <w:r w:rsidRPr="00A4128B">
        <w:rPr>
          <w:rFonts w:ascii="Times New Roman" w:eastAsia="Calibri" w:hAnsi="Times New Roman" w:cs="Times New Roman"/>
          <w:sz w:val="12"/>
          <w:szCs w:val="12"/>
        </w:rPr>
        <w:t>5.Настоящее постановление вступает в силу со дня его официального опубликования и применяется к правоотношениям, возникающим при составлении и исполнении бюджета сельского поселения Светлодольск муниципального района Сергиевский Самарской области, начиная с бюджета на 2026 год и плановый период 2027 и 2028 годов.</w:t>
      </w:r>
    </w:p>
    <w:p w:rsidR="00A4128B" w:rsidRPr="00A4128B" w:rsidRDefault="00A4128B" w:rsidP="00A4128B">
      <w:pPr>
        <w:tabs>
          <w:tab w:val="left" w:pos="284"/>
          <w:tab w:val="left" w:pos="3828"/>
        </w:tabs>
        <w:spacing w:after="0" w:line="240" w:lineRule="auto"/>
        <w:ind w:firstLine="284"/>
        <w:jc w:val="both"/>
        <w:rPr>
          <w:rFonts w:ascii="Times New Roman" w:eastAsia="Calibri" w:hAnsi="Times New Roman" w:cs="Times New Roman"/>
          <w:sz w:val="12"/>
          <w:szCs w:val="12"/>
        </w:rPr>
      </w:pPr>
      <w:r w:rsidRPr="00A4128B">
        <w:rPr>
          <w:rFonts w:ascii="Times New Roman" w:eastAsia="Calibri" w:hAnsi="Times New Roman" w:cs="Times New Roman"/>
          <w:sz w:val="12"/>
          <w:szCs w:val="12"/>
        </w:rPr>
        <w:t>6.</w:t>
      </w:r>
      <w:proofErr w:type="gramStart"/>
      <w:r w:rsidRPr="00A4128B">
        <w:rPr>
          <w:rFonts w:ascii="Times New Roman" w:eastAsia="Calibri" w:hAnsi="Times New Roman" w:cs="Times New Roman"/>
          <w:sz w:val="12"/>
          <w:szCs w:val="12"/>
        </w:rPr>
        <w:t>Контроль за</w:t>
      </w:r>
      <w:proofErr w:type="gramEnd"/>
      <w:r w:rsidRPr="00A4128B">
        <w:rPr>
          <w:rFonts w:ascii="Times New Roman" w:eastAsia="Calibri" w:hAnsi="Times New Roman" w:cs="Times New Roman"/>
          <w:sz w:val="12"/>
          <w:szCs w:val="12"/>
        </w:rPr>
        <w:t xml:space="preserve"> выполнением настоящего постановления оставляю за собой.</w:t>
      </w:r>
    </w:p>
    <w:p w:rsidR="00A4128B" w:rsidRPr="00A4128B" w:rsidRDefault="00A4128B" w:rsidP="00A4128B">
      <w:pPr>
        <w:tabs>
          <w:tab w:val="left" w:pos="284"/>
          <w:tab w:val="left" w:pos="3828"/>
        </w:tabs>
        <w:spacing w:after="0" w:line="240" w:lineRule="auto"/>
        <w:jc w:val="right"/>
        <w:rPr>
          <w:rFonts w:ascii="Times New Roman" w:eastAsia="Calibri" w:hAnsi="Times New Roman" w:cs="Times New Roman"/>
          <w:sz w:val="12"/>
          <w:szCs w:val="12"/>
        </w:rPr>
      </w:pPr>
      <w:r w:rsidRPr="00A4128B">
        <w:rPr>
          <w:rFonts w:ascii="Times New Roman" w:eastAsia="Calibri" w:hAnsi="Times New Roman" w:cs="Times New Roman"/>
          <w:sz w:val="12"/>
          <w:szCs w:val="12"/>
        </w:rPr>
        <w:t>Глава  сельского поселения Светлодольск</w:t>
      </w:r>
    </w:p>
    <w:p w:rsidR="00A4128B" w:rsidRDefault="00A4128B" w:rsidP="00A4128B">
      <w:pPr>
        <w:tabs>
          <w:tab w:val="left" w:pos="284"/>
          <w:tab w:val="left" w:pos="3828"/>
        </w:tabs>
        <w:spacing w:after="0" w:line="240" w:lineRule="auto"/>
        <w:jc w:val="right"/>
        <w:rPr>
          <w:rFonts w:ascii="Times New Roman" w:eastAsia="Calibri" w:hAnsi="Times New Roman" w:cs="Times New Roman"/>
          <w:sz w:val="12"/>
          <w:szCs w:val="12"/>
        </w:rPr>
      </w:pPr>
      <w:r w:rsidRPr="00A4128B">
        <w:rPr>
          <w:rFonts w:ascii="Times New Roman" w:eastAsia="Calibri" w:hAnsi="Times New Roman" w:cs="Times New Roman"/>
          <w:sz w:val="12"/>
          <w:szCs w:val="12"/>
        </w:rPr>
        <w:t>муниципального района Сергиевск</w:t>
      </w:r>
      <w:r>
        <w:rPr>
          <w:rFonts w:ascii="Times New Roman" w:eastAsia="Calibri" w:hAnsi="Times New Roman" w:cs="Times New Roman"/>
          <w:sz w:val="12"/>
          <w:szCs w:val="12"/>
        </w:rPr>
        <w:t xml:space="preserve">ий </w:t>
      </w:r>
      <w:r w:rsidRPr="00A4128B">
        <w:rPr>
          <w:rFonts w:ascii="Times New Roman" w:eastAsia="Calibri" w:hAnsi="Times New Roman" w:cs="Times New Roman"/>
          <w:sz w:val="12"/>
          <w:szCs w:val="12"/>
        </w:rPr>
        <w:t>Самарской области</w:t>
      </w:r>
    </w:p>
    <w:p w:rsidR="00A4128B" w:rsidRPr="00A4128B" w:rsidRDefault="00A4128B" w:rsidP="00A4128B">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A4128B">
        <w:rPr>
          <w:rFonts w:ascii="Times New Roman" w:eastAsia="Calibri" w:hAnsi="Times New Roman" w:cs="Times New Roman"/>
          <w:sz w:val="12"/>
          <w:szCs w:val="12"/>
        </w:rPr>
        <w:t>Н.В.Вершков</w:t>
      </w:r>
      <w:proofErr w:type="spellEnd"/>
    </w:p>
    <w:p w:rsidR="00E30304" w:rsidRPr="00CF51FC" w:rsidRDefault="00E30304" w:rsidP="00CF51FC">
      <w:pPr>
        <w:tabs>
          <w:tab w:val="left" w:pos="284"/>
          <w:tab w:val="left" w:pos="3828"/>
        </w:tabs>
        <w:spacing w:after="0" w:line="240" w:lineRule="auto"/>
        <w:jc w:val="both"/>
        <w:rPr>
          <w:rFonts w:ascii="Times New Roman" w:eastAsia="Calibri" w:hAnsi="Times New Roman" w:cs="Times New Roman"/>
          <w:sz w:val="12"/>
          <w:szCs w:val="12"/>
        </w:rPr>
      </w:pPr>
    </w:p>
    <w:p w:rsidR="00301ADA" w:rsidRPr="002564B9" w:rsidRDefault="00301ADA" w:rsidP="00301ADA">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Приложение №1</w:t>
      </w:r>
    </w:p>
    <w:p w:rsidR="00301ADA" w:rsidRPr="002564B9" w:rsidRDefault="00301ADA" w:rsidP="00301ADA">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 xml:space="preserve">к постановлению администрации сельского поселения </w:t>
      </w:r>
      <w:r w:rsidR="00A4128B" w:rsidRPr="00A4128B">
        <w:rPr>
          <w:rFonts w:ascii="Times New Roman" w:eastAsia="Calibri" w:hAnsi="Times New Roman" w:cs="Times New Roman"/>
          <w:i/>
          <w:sz w:val="12"/>
          <w:szCs w:val="12"/>
        </w:rPr>
        <w:t>Светлодольск</w:t>
      </w:r>
    </w:p>
    <w:p w:rsidR="00301ADA" w:rsidRPr="002564B9" w:rsidRDefault="00301ADA" w:rsidP="00301ADA">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муниципального района Сергиевский Самарской области</w:t>
      </w:r>
    </w:p>
    <w:p w:rsidR="00301ADA" w:rsidRPr="002564B9" w:rsidRDefault="00301ADA" w:rsidP="00301ADA">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 xml:space="preserve">от </w:t>
      </w:r>
      <w:r>
        <w:rPr>
          <w:rFonts w:ascii="Times New Roman" w:eastAsia="Calibri" w:hAnsi="Times New Roman" w:cs="Times New Roman"/>
          <w:i/>
          <w:sz w:val="12"/>
          <w:szCs w:val="12"/>
        </w:rPr>
        <w:t>«</w:t>
      </w:r>
      <w:r w:rsidRPr="002564B9">
        <w:rPr>
          <w:rFonts w:ascii="Times New Roman" w:eastAsia="Calibri" w:hAnsi="Times New Roman" w:cs="Times New Roman"/>
          <w:i/>
          <w:sz w:val="12"/>
          <w:szCs w:val="12"/>
        </w:rPr>
        <w:t>2</w:t>
      </w:r>
      <w:r>
        <w:rPr>
          <w:rFonts w:ascii="Times New Roman" w:eastAsia="Calibri" w:hAnsi="Times New Roman" w:cs="Times New Roman"/>
          <w:i/>
          <w:sz w:val="12"/>
          <w:szCs w:val="12"/>
        </w:rPr>
        <w:t xml:space="preserve">8» октября 2025г № </w:t>
      </w:r>
      <w:r w:rsidR="00A4128B">
        <w:rPr>
          <w:rFonts w:ascii="Times New Roman" w:eastAsia="Calibri" w:hAnsi="Times New Roman" w:cs="Times New Roman"/>
          <w:i/>
          <w:sz w:val="12"/>
          <w:szCs w:val="12"/>
        </w:rPr>
        <w:t>62</w:t>
      </w:r>
    </w:p>
    <w:p w:rsidR="002564B9" w:rsidRPr="00A4128B" w:rsidRDefault="00A4128B" w:rsidP="00A4128B">
      <w:pPr>
        <w:tabs>
          <w:tab w:val="left" w:pos="284"/>
          <w:tab w:val="left" w:pos="3828"/>
        </w:tabs>
        <w:spacing w:after="0" w:line="240" w:lineRule="auto"/>
        <w:jc w:val="center"/>
        <w:rPr>
          <w:rFonts w:ascii="Times New Roman" w:eastAsia="Calibri" w:hAnsi="Times New Roman" w:cs="Times New Roman"/>
          <w:b/>
          <w:sz w:val="12"/>
          <w:szCs w:val="12"/>
        </w:rPr>
      </w:pPr>
      <w:r w:rsidRPr="00A4128B">
        <w:rPr>
          <w:rFonts w:ascii="Times New Roman" w:eastAsia="Calibri" w:hAnsi="Times New Roman" w:cs="Times New Roman"/>
          <w:b/>
          <w:sz w:val="12"/>
          <w:szCs w:val="12"/>
        </w:rPr>
        <w:t>Перечень главных администраторов доходов местного бюджета</w:t>
      </w:r>
    </w:p>
    <w:tbl>
      <w:tblPr>
        <w:tblStyle w:val="af1"/>
        <w:tblW w:w="5000" w:type="pct"/>
        <w:tblLayout w:type="fixed"/>
        <w:tblCellMar>
          <w:left w:w="0" w:type="dxa"/>
          <w:right w:w="0" w:type="dxa"/>
        </w:tblCellMar>
        <w:tblLook w:val="04A0" w:firstRow="1" w:lastRow="0" w:firstColumn="1" w:lastColumn="0" w:noHBand="0" w:noVBand="1"/>
      </w:tblPr>
      <w:tblGrid>
        <w:gridCol w:w="431"/>
        <w:gridCol w:w="1274"/>
        <w:gridCol w:w="5818"/>
      </w:tblGrid>
      <w:tr w:rsidR="00A4128B" w:rsidRPr="00A4128B" w:rsidTr="00A4128B">
        <w:trPr>
          <w:trHeight w:val="138"/>
        </w:trPr>
        <w:tc>
          <w:tcPr>
            <w:tcW w:w="286" w:type="pct"/>
            <w:vMerge w:val="restart"/>
            <w:hideMark/>
          </w:tcPr>
          <w:p w:rsidR="00A4128B" w:rsidRPr="00A4128B" w:rsidRDefault="00A4128B" w:rsidP="00A4128B">
            <w:pPr>
              <w:tabs>
                <w:tab w:val="left" w:pos="284"/>
                <w:tab w:val="left" w:pos="3828"/>
              </w:tabs>
              <w:rPr>
                <w:rFonts w:ascii="Times New Roman" w:eastAsia="Calibri" w:hAnsi="Times New Roman" w:cs="Times New Roman"/>
                <w:bCs/>
                <w:sz w:val="10"/>
                <w:szCs w:val="10"/>
              </w:rPr>
            </w:pPr>
            <w:r w:rsidRPr="00A4128B">
              <w:rPr>
                <w:rFonts w:ascii="Times New Roman" w:eastAsia="Calibri" w:hAnsi="Times New Roman" w:cs="Times New Roman"/>
                <w:bCs/>
                <w:sz w:val="10"/>
                <w:szCs w:val="10"/>
              </w:rPr>
              <w:t>Код главного администратора</w:t>
            </w:r>
          </w:p>
        </w:tc>
        <w:tc>
          <w:tcPr>
            <w:tcW w:w="847" w:type="pct"/>
            <w:vMerge w:val="restart"/>
            <w:hideMark/>
          </w:tcPr>
          <w:p w:rsidR="00A4128B" w:rsidRPr="00A4128B" w:rsidRDefault="00A4128B" w:rsidP="00A4128B">
            <w:pPr>
              <w:tabs>
                <w:tab w:val="left" w:pos="284"/>
                <w:tab w:val="left" w:pos="3828"/>
              </w:tabs>
              <w:rPr>
                <w:rFonts w:ascii="Times New Roman" w:eastAsia="Calibri" w:hAnsi="Times New Roman" w:cs="Times New Roman"/>
                <w:bCs/>
                <w:sz w:val="12"/>
                <w:szCs w:val="12"/>
              </w:rPr>
            </w:pPr>
            <w:r w:rsidRPr="00A4128B">
              <w:rPr>
                <w:rFonts w:ascii="Times New Roman" w:eastAsia="Calibri" w:hAnsi="Times New Roman" w:cs="Times New Roman"/>
                <w:bCs/>
                <w:sz w:val="12"/>
                <w:szCs w:val="12"/>
              </w:rPr>
              <w:t>Код                                        доходов</w:t>
            </w:r>
          </w:p>
        </w:tc>
        <w:tc>
          <w:tcPr>
            <w:tcW w:w="3866" w:type="pct"/>
            <w:vMerge w:val="restart"/>
            <w:hideMark/>
          </w:tcPr>
          <w:p w:rsidR="00A4128B" w:rsidRPr="00A4128B" w:rsidRDefault="00A4128B" w:rsidP="00A4128B">
            <w:pPr>
              <w:tabs>
                <w:tab w:val="left" w:pos="284"/>
                <w:tab w:val="left" w:pos="3828"/>
              </w:tabs>
              <w:rPr>
                <w:rFonts w:ascii="Times New Roman" w:eastAsia="Calibri" w:hAnsi="Times New Roman" w:cs="Times New Roman"/>
                <w:bCs/>
                <w:sz w:val="12"/>
                <w:szCs w:val="12"/>
              </w:rPr>
            </w:pPr>
            <w:r w:rsidRPr="00A4128B">
              <w:rPr>
                <w:rFonts w:ascii="Times New Roman" w:eastAsia="Calibri" w:hAnsi="Times New Roman" w:cs="Times New Roman"/>
                <w:bCs/>
                <w:sz w:val="12"/>
                <w:szCs w:val="12"/>
              </w:rPr>
              <w:t>Наименование  главного администратора доходов местного бюджета, дохода</w:t>
            </w:r>
          </w:p>
        </w:tc>
      </w:tr>
      <w:tr w:rsidR="00A4128B" w:rsidRPr="00A4128B" w:rsidTr="00A4128B">
        <w:trPr>
          <w:trHeight w:val="138"/>
        </w:trPr>
        <w:tc>
          <w:tcPr>
            <w:tcW w:w="286" w:type="pct"/>
            <w:vMerge/>
            <w:hideMark/>
          </w:tcPr>
          <w:p w:rsidR="00A4128B" w:rsidRPr="00A4128B" w:rsidRDefault="00A4128B" w:rsidP="00A4128B">
            <w:pPr>
              <w:tabs>
                <w:tab w:val="left" w:pos="284"/>
                <w:tab w:val="left" w:pos="3828"/>
              </w:tabs>
              <w:rPr>
                <w:rFonts w:ascii="Times New Roman" w:eastAsia="Calibri" w:hAnsi="Times New Roman" w:cs="Times New Roman"/>
                <w:bCs/>
                <w:sz w:val="12"/>
                <w:szCs w:val="12"/>
              </w:rPr>
            </w:pPr>
          </w:p>
        </w:tc>
        <w:tc>
          <w:tcPr>
            <w:tcW w:w="847" w:type="pct"/>
            <w:vMerge/>
            <w:hideMark/>
          </w:tcPr>
          <w:p w:rsidR="00A4128B" w:rsidRPr="00A4128B" w:rsidRDefault="00A4128B" w:rsidP="00A4128B">
            <w:pPr>
              <w:tabs>
                <w:tab w:val="left" w:pos="284"/>
                <w:tab w:val="left" w:pos="3828"/>
              </w:tabs>
              <w:rPr>
                <w:rFonts w:ascii="Times New Roman" w:eastAsia="Calibri" w:hAnsi="Times New Roman" w:cs="Times New Roman"/>
                <w:bCs/>
                <w:sz w:val="12"/>
                <w:szCs w:val="12"/>
              </w:rPr>
            </w:pPr>
          </w:p>
        </w:tc>
        <w:tc>
          <w:tcPr>
            <w:tcW w:w="3866" w:type="pct"/>
            <w:vMerge/>
            <w:hideMark/>
          </w:tcPr>
          <w:p w:rsidR="00A4128B" w:rsidRPr="00A4128B" w:rsidRDefault="00A4128B" w:rsidP="00A4128B">
            <w:pPr>
              <w:tabs>
                <w:tab w:val="left" w:pos="284"/>
                <w:tab w:val="left" w:pos="3828"/>
              </w:tabs>
              <w:rPr>
                <w:rFonts w:ascii="Times New Roman" w:eastAsia="Calibri" w:hAnsi="Times New Roman" w:cs="Times New Roman"/>
                <w:bCs/>
                <w:sz w:val="12"/>
                <w:szCs w:val="12"/>
              </w:rPr>
            </w:pP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bCs/>
                <w:sz w:val="12"/>
                <w:szCs w:val="12"/>
              </w:rPr>
            </w:pPr>
            <w:r w:rsidRPr="00A4128B">
              <w:rPr>
                <w:rFonts w:ascii="Times New Roman" w:eastAsia="Calibri" w:hAnsi="Times New Roman" w:cs="Times New Roman"/>
                <w:bCs/>
                <w:sz w:val="12"/>
                <w:szCs w:val="12"/>
              </w:rPr>
              <w:t>182</w:t>
            </w:r>
          </w:p>
        </w:tc>
        <w:tc>
          <w:tcPr>
            <w:tcW w:w="847" w:type="pct"/>
            <w:noWrap/>
            <w:hideMark/>
          </w:tcPr>
          <w:p w:rsidR="00A4128B" w:rsidRPr="00A4128B" w:rsidRDefault="00A4128B" w:rsidP="00A4128B">
            <w:pPr>
              <w:tabs>
                <w:tab w:val="left" w:pos="284"/>
                <w:tab w:val="left" w:pos="3828"/>
              </w:tabs>
              <w:rPr>
                <w:rFonts w:ascii="Times New Roman" w:eastAsia="Calibri" w:hAnsi="Times New Roman" w:cs="Times New Roman"/>
                <w:bCs/>
                <w:sz w:val="12"/>
                <w:szCs w:val="12"/>
              </w:rPr>
            </w:pPr>
            <w:r w:rsidRPr="00A4128B">
              <w:rPr>
                <w:rFonts w:ascii="Times New Roman" w:eastAsia="Calibri" w:hAnsi="Times New Roman" w:cs="Times New Roman"/>
                <w:bCs/>
                <w:sz w:val="12"/>
                <w:szCs w:val="12"/>
              </w:rPr>
              <w:t> </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bCs/>
                <w:sz w:val="12"/>
                <w:szCs w:val="12"/>
              </w:rPr>
            </w:pPr>
            <w:r w:rsidRPr="00A4128B">
              <w:rPr>
                <w:rFonts w:ascii="Times New Roman" w:eastAsia="Calibri" w:hAnsi="Times New Roman" w:cs="Times New Roman"/>
                <w:bCs/>
                <w:sz w:val="12"/>
                <w:szCs w:val="12"/>
              </w:rPr>
              <w:t>Управление Федеральной налоговой службы по Самарской области*</w:t>
            </w:r>
          </w:p>
        </w:tc>
      </w:tr>
      <w:tr w:rsidR="00A4128B" w:rsidRPr="00A4128B" w:rsidTr="00A4128B">
        <w:trPr>
          <w:trHeight w:val="20"/>
        </w:trPr>
        <w:tc>
          <w:tcPr>
            <w:tcW w:w="28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182</w:t>
            </w:r>
          </w:p>
        </w:tc>
        <w:tc>
          <w:tcPr>
            <w:tcW w:w="847"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1 03 02231 01 0000 110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A4128B" w:rsidRPr="00A4128B" w:rsidTr="00A4128B">
        <w:trPr>
          <w:trHeight w:val="20"/>
        </w:trPr>
        <w:tc>
          <w:tcPr>
            <w:tcW w:w="28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182</w:t>
            </w:r>
          </w:p>
        </w:tc>
        <w:tc>
          <w:tcPr>
            <w:tcW w:w="847"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1 03 02241 01 0000 110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A4128B" w:rsidRPr="00A4128B" w:rsidTr="00A4128B">
        <w:trPr>
          <w:trHeight w:val="20"/>
        </w:trPr>
        <w:tc>
          <w:tcPr>
            <w:tcW w:w="28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182</w:t>
            </w:r>
          </w:p>
        </w:tc>
        <w:tc>
          <w:tcPr>
            <w:tcW w:w="847"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1 03 02251 01 0000 110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w:t>
            </w:r>
            <w:r w:rsidRPr="00A4128B">
              <w:rPr>
                <w:rFonts w:ascii="Times New Roman" w:eastAsia="Calibri" w:hAnsi="Times New Roman" w:cs="Times New Roman"/>
                <w:sz w:val="12"/>
                <w:szCs w:val="12"/>
              </w:rPr>
              <w:lastRenderedPageBreak/>
              <w:t>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A4128B" w:rsidRPr="00A4128B" w:rsidTr="00A4128B">
        <w:trPr>
          <w:trHeight w:val="20"/>
        </w:trPr>
        <w:tc>
          <w:tcPr>
            <w:tcW w:w="28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lastRenderedPageBreak/>
              <w:t>182</w:t>
            </w:r>
          </w:p>
        </w:tc>
        <w:tc>
          <w:tcPr>
            <w:tcW w:w="847"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1 03 02261 01 0000 110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182</w:t>
            </w:r>
          </w:p>
        </w:tc>
        <w:tc>
          <w:tcPr>
            <w:tcW w:w="847"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1 01 02010 01 0000 110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proofErr w:type="gramStart"/>
            <w:r w:rsidRPr="00A4128B">
              <w:rPr>
                <w:rFonts w:ascii="Times New Roman" w:eastAsia="Calibri" w:hAnsi="Times New Roman" w:cs="Times New Roman"/>
                <w:sz w:val="12"/>
                <w:szCs w:val="12"/>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A4128B">
              <w:rPr>
                <w:rFonts w:ascii="Times New Roman" w:eastAsia="Calibri" w:hAnsi="Times New Roman" w:cs="Times New Roman"/>
                <w:sz w:val="12"/>
                <w:szCs w:val="12"/>
              </w:rPr>
              <w:t xml:space="preserve"> </w:t>
            </w:r>
            <w:proofErr w:type="gramStart"/>
            <w:r w:rsidRPr="00A4128B">
              <w:rPr>
                <w:rFonts w:ascii="Times New Roman" w:eastAsia="Calibri" w:hAnsi="Times New Roman" w:cs="Times New Roman"/>
                <w:sz w:val="12"/>
                <w:szCs w:val="12"/>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182</w:t>
            </w:r>
          </w:p>
        </w:tc>
        <w:tc>
          <w:tcPr>
            <w:tcW w:w="847"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1 01 02020 01 0000 110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proofErr w:type="gramStart"/>
            <w:r w:rsidRPr="00A4128B">
              <w:rPr>
                <w:rFonts w:ascii="Times New Roman" w:eastAsia="Calibri" w:hAnsi="Times New Roman" w:cs="Times New Roman"/>
                <w:sz w:val="12"/>
                <w:szCs w:val="12"/>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A4128B">
              <w:rPr>
                <w:rFonts w:ascii="Times New Roman" w:eastAsia="Calibri" w:hAnsi="Times New Roman" w:cs="Times New Roman"/>
                <w:sz w:val="12"/>
                <w:szCs w:val="12"/>
              </w:rPr>
              <w:t xml:space="preserve"> в части суммы налога, не превышающей 312 тысяч рублей за налоговые периоды после 1 января 2025 года)</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182</w:t>
            </w:r>
          </w:p>
        </w:tc>
        <w:tc>
          <w:tcPr>
            <w:tcW w:w="847"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1 01 02030 01 0000 110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proofErr w:type="gramStart"/>
            <w:r w:rsidRPr="00A4128B">
              <w:rPr>
                <w:rFonts w:ascii="Times New Roman" w:eastAsia="Calibri" w:hAnsi="Times New Roman" w:cs="Times New Roman"/>
                <w:sz w:val="12"/>
                <w:szCs w:val="12"/>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A4128B">
              <w:rPr>
                <w:rFonts w:ascii="Times New Roman" w:eastAsia="Calibri" w:hAnsi="Times New Roman" w:cs="Times New Roman"/>
                <w:sz w:val="12"/>
                <w:szCs w:val="12"/>
              </w:rPr>
              <w:t xml:space="preserve">, не </w:t>
            </w:r>
            <w:proofErr w:type="gramStart"/>
            <w:r w:rsidRPr="00A4128B">
              <w:rPr>
                <w:rFonts w:ascii="Times New Roman" w:eastAsia="Calibri" w:hAnsi="Times New Roman" w:cs="Times New Roman"/>
                <w:sz w:val="12"/>
                <w:szCs w:val="12"/>
              </w:rPr>
              <w:t>превышающей</w:t>
            </w:r>
            <w:proofErr w:type="gramEnd"/>
            <w:r w:rsidRPr="00A4128B">
              <w:rPr>
                <w:rFonts w:ascii="Times New Roman" w:eastAsia="Calibri" w:hAnsi="Times New Roman" w:cs="Times New Roman"/>
                <w:sz w:val="12"/>
                <w:szCs w:val="12"/>
              </w:rPr>
              <w:t xml:space="preserve"> 312 тысяч рублей за налоговые периоды после 1 января 2025 года)</w:t>
            </w:r>
            <w:r w:rsidRPr="00A4128B">
              <w:rPr>
                <w:rFonts w:ascii="Times New Roman" w:eastAsia="Calibri" w:hAnsi="Times New Roman" w:cs="Times New Roman"/>
                <w:sz w:val="12"/>
                <w:szCs w:val="12"/>
              </w:rPr>
              <w:br w:type="page"/>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182</w:t>
            </w:r>
          </w:p>
        </w:tc>
        <w:tc>
          <w:tcPr>
            <w:tcW w:w="847"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1 01 02080 01 0000 110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proofErr w:type="gramStart"/>
            <w:r w:rsidRPr="00A4128B">
              <w:rPr>
                <w:rFonts w:ascii="Times New Roman" w:eastAsia="Calibri" w:hAnsi="Times New Roman" w:cs="Times New Roman"/>
                <w:sz w:val="12"/>
                <w:szCs w:val="12"/>
              </w:rPr>
              <w:t>Налог на доходы физических лиц в части суммы налога, превышающей 650 тысяч рублей, относящейся к части налоговой базы, превышающей 5 миллионов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w:t>
            </w:r>
            <w:proofErr w:type="gramEnd"/>
            <w:r w:rsidRPr="00A4128B">
              <w:rPr>
                <w:rFonts w:ascii="Times New Roman" w:eastAsia="Calibri" w:hAnsi="Times New Roman" w:cs="Times New Roman"/>
                <w:sz w:val="12"/>
                <w:szCs w:val="12"/>
              </w:rPr>
              <w:t xml:space="preserve"> </w:t>
            </w:r>
            <w:proofErr w:type="gramStart"/>
            <w:r w:rsidRPr="00A4128B">
              <w:rPr>
                <w:rFonts w:ascii="Times New Roman" w:eastAsia="Calibri" w:hAnsi="Times New Roman" w:cs="Times New Roman"/>
                <w:sz w:val="12"/>
                <w:szCs w:val="12"/>
              </w:rPr>
              <w:t>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w:t>
            </w:r>
            <w:proofErr w:type="gramEnd"/>
            <w:r w:rsidRPr="00A4128B">
              <w:rPr>
                <w:rFonts w:ascii="Times New Roman" w:eastAsia="Calibri" w:hAnsi="Times New Roman" w:cs="Times New Roman"/>
                <w:sz w:val="12"/>
                <w:szCs w:val="12"/>
              </w:rPr>
              <w:t xml:space="preserve"> </w:t>
            </w:r>
            <w:proofErr w:type="gramStart"/>
            <w:r w:rsidRPr="00A4128B">
              <w:rPr>
                <w:rFonts w:ascii="Times New Roman" w:eastAsia="Calibri" w:hAnsi="Times New Roman" w:cs="Times New Roman"/>
                <w:sz w:val="12"/>
                <w:szCs w:val="12"/>
              </w:rPr>
              <w:t>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w:t>
            </w:r>
            <w:proofErr w:type="gramEnd"/>
            <w:r w:rsidRPr="00A4128B">
              <w:rPr>
                <w:rFonts w:ascii="Times New Roman" w:eastAsia="Calibri" w:hAnsi="Times New Roman" w:cs="Times New Roman"/>
                <w:sz w:val="12"/>
                <w:szCs w:val="12"/>
              </w:rPr>
              <w:t xml:space="preserve"> </w:t>
            </w:r>
            <w:proofErr w:type="gramStart"/>
            <w:r w:rsidRPr="00A4128B">
              <w:rPr>
                <w:rFonts w:ascii="Times New Roman" w:eastAsia="Calibri" w:hAnsi="Times New Roman" w:cs="Times New Roman"/>
                <w:sz w:val="12"/>
                <w:szCs w:val="12"/>
              </w:rPr>
              <w:t>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182</w:t>
            </w:r>
          </w:p>
        </w:tc>
        <w:tc>
          <w:tcPr>
            <w:tcW w:w="847"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1 01 02130 01 0000 110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proofErr w:type="gramStart"/>
            <w:r w:rsidRPr="00A4128B">
              <w:rPr>
                <w:rFonts w:ascii="Times New Roman" w:eastAsia="Calibri" w:hAnsi="Times New Roman" w:cs="Times New Roman"/>
                <w:sz w:val="12"/>
                <w:szCs w:val="12"/>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182</w:t>
            </w:r>
          </w:p>
        </w:tc>
        <w:tc>
          <w:tcPr>
            <w:tcW w:w="847"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1 01 02140 01 0000 110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proofErr w:type="gramStart"/>
            <w:r w:rsidRPr="00A4128B">
              <w:rPr>
                <w:rFonts w:ascii="Times New Roman" w:eastAsia="Calibri" w:hAnsi="Times New Roman" w:cs="Times New Roman"/>
                <w:sz w:val="12"/>
                <w:szCs w:val="12"/>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182</w:t>
            </w:r>
          </w:p>
        </w:tc>
        <w:tc>
          <w:tcPr>
            <w:tcW w:w="847"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1 05 03010 01 0000 110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Единый сельскохозяйственный налог</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182</w:t>
            </w:r>
          </w:p>
        </w:tc>
        <w:tc>
          <w:tcPr>
            <w:tcW w:w="847"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1 06 01030 10 0000 110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182</w:t>
            </w:r>
          </w:p>
        </w:tc>
        <w:tc>
          <w:tcPr>
            <w:tcW w:w="847"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1 06 06033 10 0000 110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Земельный налог с организаций, обладающих земельным участком, расположенным в границах сельских поселений</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182</w:t>
            </w:r>
          </w:p>
        </w:tc>
        <w:tc>
          <w:tcPr>
            <w:tcW w:w="847"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1 06 06043 10 0000 110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Земельный налог с физических лиц, обладающих земельным участком, расположенным в границах сельских поселений</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bCs/>
                <w:sz w:val="12"/>
                <w:szCs w:val="12"/>
              </w:rPr>
            </w:pPr>
            <w:r w:rsidRPr="00A4128B">
              <w:rPr>
                <w:rFonts w:ascii="Times New Roman" w:eastAsia="Calibri" w:hAnsi="Times New Roman" w:cs="Times New Roman"/>
                <w:bCs/>
                <w:sz w:val="12"/>
                <w:szCs w:val="12"/>
              </w:rPr>
              <w:t>430</w:t>
            </w:r>
          </w:p>
        </w:tc>
        <w:tc>
          <w:tcPr>
            <w:tcW w:w="847" w:type="pct"/>
            <w:noWrap/>
            <w:hideMark/>
          </w:tcPr>
          <w:p w:rsidR="00A4128B" w:rsidRPr="00A4128B" w:rsidRDefault="00A4128B" w:rsidP="00A4128B">
            <w:pPr>
              <w:tabs>
                <w:tab w:val="left" w:pos="284"/>
                <w:tab w:val="left" w:pos="3828"/>
              </w:tabs>
              <w:rPr>
                <w:rFonts w:ascii="Times New Roman" w:eastAsia="Calibri" w:hAnsi="Times New Roman" w:cs="Times New Roman"/>
                <w:bCs/>
                <w:sz w:val="12"/>
                <w:szCs w:val="12"/>
              </w:rPr>
            </w:pPr>
            <w:r w:rsidRPr="00A4128B">
              <w:rPr>
                <w:rFonts w:ascii="Times New Roman" w:eastAsia="Calibri" w:hAnsi="Times New Roman" w:cs="Times New Roman"/>
                <w:bCs/>
                <w:sz w:val="12"/>
                <w:szCs w:val="12"/>
              </w:rPr>
              <w:t> </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bCs/>
                <w:sz w:val="12"/>
                <w:szCs w:val="12"/>
              </w:rPr>
            </w:pPr>
            <w:r w:rsidRPr="00A4128B">
              <w:rPr>
                <w:rFonts w:ascii="Times New Roman" w:eastAsia="Calibri" w:hAnsi="Times New Roman" w:cs="Times New Roman"/>
                <w:bCs/>
                <w:sz w:val="12"/>
                <w:szCs w:val="12"/>
              </w:rPr>
              <w:t>Администрация сельского поселения Светлодольск муниципального района Сергиевский Самарской области**</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430</w:t>
            </w:r>
          </w:p>
        </w:tc>
        <w:tc>
          <w:tcPr>
            <w:tcW w:w="847"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1 11 05314 10 0000 120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Плата по соглашениям об установлении сервитута, заключенным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430</w:t>
            </w:r>
          </w:p>
        </w:tc>
        <w:tc>
          <w:tcPr>
            <w:tcW w:w="847"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1 11 05325 10 0000 120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Плата по соглашениям об установлении сервитута, заключенным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сельских поселений</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430</w:t>
            </w:r>
          </w:p>
        </w:tc>
        <w:tc>
          <w:tcPr>
            <w:tcW w:w="847"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1 13 02065 10 0000 130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Доходы, поступающие в порядке возмещения расходов, понесенных в связи с эксплуатацией имущества сельских поселений.</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430</w:t>
            </w:r>
          </w:p>
        </w:tc>
        <w:tc>
          <w:tcPr>
            <w:tcW w:w="847"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1 13 02995 10 0000 130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Прочие доходы от компенсации затрат бюджетов сельских поселений</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430</w:t>
            </w:r>
          </w:p>
        </w:tc>
        <w:tc>
          <w:tcPr>
            <w:tcW w:w="847"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1 14 02052 10 0000 440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430</w:t>
            </w:r>
          </w:p>
        </w:tc>
        <w:tc>
          <w:tcPr>
            <w:tcW w:w="847"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1 14 02053 10 0000 440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 xml:space="preserve">Доходы от реализации иного имущества, находящегося в собственности сельских поселений (за исключением </w:t>
            </w:r>
            <w:r w:rsidRPr="00A4128B">
              <w:rPr>
                <w:rFonts w:ascii="Times New Roman" w:eastAsia="Calibri" w:hAnsi="Times New Roman" w:cs="Times New Roman"/>
                <w:sz w:val="12"/>
                <w:szCs w:val="12"/>
              </w:rPr>
              <w:lastRenderedPageBreak/>
              <w:t>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430</w:t>
            </w:r>
          </w:p>
        </w:tc>
        <w:tc>
          <w:tcPr>
            <w:tcW w:w="847"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1 16 10061 10 0000 140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proofErr w:type="gramStart"/>
            <w:r w:rsidRPr="00A4128B">
              <w:rPr>
                <w:rFonts w:ascii="Times New Roman" w:eastAsia="Calibri" w:hAnsi="Times New Roman" w:cs="Times New Roman"/>
                <w:sz w:val="12"/>
                <w:szCs w:val="12"/>
              </w:rPr>
              <w:t>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A4128B">
              <w:rPr>
                <w:rFonts w:ascii="Times New Roman" w:eastAsia="Calibri" w:hAnsi="Times New Roman" w:cs="Times New Roman"/>
                <w:sz w:val="12"/>
                <w:szCs w:val="12"/>
              </w:rPr>
              <w:t xml:space="preserve"> фонда)</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430</w:t>
            </w:r>
          </w:p>
        </w:tc>
        <w:tc>
          <w:tcPr>
            <w:tcW w:w="847"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1 16 07090 10 0000 140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430</w:t>
            </w:r>
          </w:p>
        </w:tc>
        <w:tc>
          <w:tcPr>
            <w:tcW w:w="847"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1 16 10031 10 0000 140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Возмещение ущерба при возникновении страховых случаев, когда выгодоприобретателями выступают получатели средств бюджета сельского поселения</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430</w:t>
            </w:r>
          </w:p>
        </w:tc>
        <w:tc>
          <w:tcPr>
            <w:tcW w:w="847"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1 16 10032 10 0000 140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Прочее возмещение ущерба, причиненного муниципальному имуществу сельского поселения (за исключением имущества, закрепленного за муниципальными бюджетными (автономными) учреждениями, унитарными предприятиями)</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430</w:t>
            </w:r>
          </w:p>
        </w:tc>
        <w:tc>
          <w:tcPr>
            <w:tcW w:w="847"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1 16 10123 01 0000 140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430</w:t>
            </w:r>
          </w:p>
        </w:tc>
        <w:tc>
          <w:tcPr>
            <w:tcW w:w="847"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1 17 01050 10 0000 180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Невыясненные поступления, зачисляемые в бюджеты сельских поселений</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430</w:t>
            </w:r>
          </w:p>
        </w:tc>
        <w:tc>
          <w:tcPr>
            <w:tcW w:w="847"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1 17 05050 10 0000 180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Прочие неналоговые доходы бюджетов сельских поселений</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430</w:t>
            </w:r>
          </w:p>
        </w:tc>
        <w:tc>
          <w:tcPr>
            <w:tcW w:w="847"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1 17 15030 10 0000 150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Инициативные платежи, зачисляемые в бюджеты сельских поселений</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430</w:t>
            </w:r>
          </w:p>
        </w:tc>
        <w:tc>
          <w:tcPr>
            <w:tcW w:w="847"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2 02 15001 10 0000 150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Дотации бюджетам сельских поселений на выравнивание бюджетной обеспеченности из бюджета субъекта Российской Федерации</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430</w:t>
            </w:r>
          </w:p>
        </w:tc>
        <w:tc>
          <w:tcPr>
            <w:tcW w:w="847"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2 02 15002 10 0000 150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Дотации бюджетам сельских поселений на поддержку мер по обеспечению сбалансированности бюджетов</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430</w:t>
            </w:r>
          </w:p>
        </w:tc>
        <w:tc>
          <w:tcPr>
            <w:tcW w:w="847"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2 02 16001 10 0000 150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Дотации бюджетам сельских поселений на выравнивание бюджетной обеспеченности из бюджетов муниципальных районов</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430</w:t>
            </w:r>
          </w:p>
        </w:tc>
        <w:tc>
          <w:tcPr>
            <w:tcW w:w="847"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2 02 19999 10 0000 150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Прочие дотации бюджетам сельских поселений</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430</w:t>
            </w:r>
          </w:p>
        </w:tc>
        <w:tc>
          <w:tcPr>
            <w:tcW w:w="847"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2 02 20041 10 0000 150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Субсидии бюджетам сельских поселений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430</w:t>
            </w:r>
          </w:p>
        </w:tc>
        <w:tc>
          <w:tcPr>
            <w:tcW w:w="847"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2 02 20077 10 0000 150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Субсидии бюджетам сельских поселений на софинансирование капитальных вложений в объекты муниципальной собственности</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430</w:t>
            </w:r>
          </w:p>
        </w:tc>
        <w:tc>
          <w:tcPr>
            <w:tcW w:w="847"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2 02 20216 10 0000 150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430</w:t>
            </w:r>
          </w:p>
        </w:tc>
        <w:tc>
          <w:tcPr>
            <w:tcW w:w="847"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 xml:space="preserve"> 2 02 25372 10 0000 150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Субсидии бюджетам сельских поселений на развитие транспортной инфраструктуры на сельских территориях</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430</w:t>
            </w:r>
          </w:p>
        </w:tc>
        <w:tc>
          <w:tcPr>
            <w:tcW w:w="847"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2 02 25513 10 0000 150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Субсидии бюджетам сельских поселений на развитие сети учреждений культурно-досугового типа</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430</w:t>
            </w:r>
          </w:p>
        </w:tc>
        <w:tc>
          <w:tcPr>
            <w:tcW w:w="847"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2 02 25555 10 0000 150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Субсидии бюджетам сельских поселений на реализацию программ формирования современной городской среды</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430</w:t>
            </w:r>
          </w:p>
        </w:tc>
        <w:tc>
          <w:tcPr>
            <w:tcW w:w="847"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2 02 25576 10 0000 150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Субсидии бюджетам сельских поселений на обеспечение комплексного развития сельских территорий</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430</w:t>
            </w:r>
          </w:p>
        </w:tc>
        <w:tc>
          <w:tcPr>
            <w:tcW w:w="847"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2 0 2 27576 10 0000 150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Субсидии бюджетам сельских поселений на софинансирование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430</w:t>
            </w:r>
          </w:p>
        </w:tc>
        <w:tc>
          <w:tcPr>
            <w:tcW w:w="847"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2 02 27112 10 0000 150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Субсидии бюджетам сельских поселений на софинансирование реализации мероприятий по капитальным вложениям в объекты муниципальной собственности, капитальному ремонту объектов государственной собственности субъектов Российской Федерации (муниципальной собственности) и (или) сохранению объектов культурного наследия</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430</w:t>
            </w:r>
          </w:p>
        </w:tc>
        <w:tc>
          <w:tcPr>
            <w:tcW w:w="847"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2 02 29999 10 0000 150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Прочие субсидии бюджетам сельских поселений</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430</w:t>
            </w:r>
          </w:p>
        </w:tc>
        <w:tc>
          <w:tcPr>
            <w:tcW w:w="847"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2 02 35118 10 0000 150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430</w:t>
            </w:r>
          </w:p>
        </w:tc>
        <w:tc>
          <w:tcPr>
            <w:tcW w:w="847"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2 02 40014 10 0000 150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430</w:t>
            </w:r>
          </w:p>
        </w:tc>
        <w:tc>
          <w:tcPr>
            <w:tcW w:w="847"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2 02 49999 10 0000 150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Прочие межбюджетные трансферты, передаваемые бюджетам сельских поселений</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430</w:t>
            </w:r>
          </w:p>
        </w:tc>
        <w:tc>
          <w:tcPr>
            <w:tcW w:w="847"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2 07 05010 10 0000 150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Безвозмездные поступления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местного значения сельских поселений</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430</w:t>
            </w:r>
          </w:p>
        </w:tc>
        <w:tc>
          <w:tcPr>
            <w:tcW w:w="847"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2 07 05020 10 0000 150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Поступления от денежных пожертвований, предоставляемых физическими лицами получателям средств бюджетов сельских поселений</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430</w:t>
            </w:r>
          </w:p>
        </w:tc>
        <w:tc>
          <w:tcPr>
            <w:tcW w:w="847"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2 07 05030 10 0000 150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Прочие безвозмездные поступления в бюджеты сельских поселений</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430</w:t>
            </w:r>
          </w:p>
        </w:tc>
        <w:tc>
          <w:tcPr>
            <w:tcW w:w="847"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2 08 05000 10 0000 150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суммы 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430</w:t>
            </w:r>
          </w:p>
        </w:tc>
        <w:tc>
          <w:tcPr>
            <w:tcW w:w="847"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2 18 05010 10 0000 150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Доходы бюджетов сельских поселений от возврата бюджетными учреждениями остатков субсидий прошлых лет</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430</w:t>
            </w:r>
          </w:p>
        </w:tc>
        <w:tc>
          <w:tcPr>
            <w:tcW w:w="847"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2 18 05020 10 0000 150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Доходы бюджетов сельских поселений от возврата автономными учреждениями остатков субсидий прошлых лет</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430</w:t>
            </w:r>
          </w:p>
        </w:tc>
        <w:tc>
          <w:tcPr>
            <w:tcW w:w="847"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2 18 05030 10 0000 150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Доходы бюджетов сельских поселений от возврата иными организациями, индивидуальными предпринимателями, физическими лицами - производителями товаров, работ, услуг остатков субсидий прошлых лет</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430</w:t>
            </w:r>
          </w:p>
        </w:tc>
        <w:tc>
          <w:tcPr>
            <w:tcW w:w="847"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2 18 60010 10 0000 150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 xml:space="preserve">Доходы бюджетов сельских поселений от возврата остатков субсидий, субвенций и иных межбюджетных </w:t>
            </w:r>
            <w:r w:rsidRPr="00A4128B">
              <w:rPr>
                <w:rFonts w:ascii="Times New Roman" w:eastAsia="Calibri" w:hAnsi="Times New Roman" w:cs="Times New Roman"/>
                <w:sz w:val="12"/>
                <w:szCs w:val="12"/>
              </w:rPr>
              <w:lastRenderedPageBreak/>
              <w:t>трансфертов, имеющих целевое назначение, прошлых лет из бюджетов муниципальных районов</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lastRenderedPageBreak/>
              <w:t>430</w:t>
            </w:r>
          </w:p>
        </w:tc>
        <w:tc>
          <w:tcPr>
            <w:tcW w:w="847"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2 18 60020 10 0000 150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государственных внебюджетных фондов</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430</w:t>
            </w:r>
          </w:p>
        </w:tc>
        <w:tc>
          <w:tcPr>
            <w:tcW w:w="847"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2 19 60010 10 0000 150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bCs/>
                <w:sz w:val="12"/>
                <w:szCs w:val="12"/>
              </w:rPr>
            </w:pPr>
            <w:r w:rsidRPr="00A4128B">
              <w:rPr>
                <w:rFonts w:ascii="Times New Roman" w:eastAsia="Calibri" w:hAnsi="Times New Roman" w:cs="Times New Roman"/>
                <w:bCs/>
                <w:sz w:val="12"/>
                <w:szCs w:val="12"/>
              </w:rPr>
              <w:t>608</w:t>
            </w:r>
          </w:p>
        </w:tc>
        <w:tc>
          <w:tcPr>
            <w:tcW w:w="847" w:type="pct"/>
            <w:noWrap/>
            <w:hideMark/>
          </w:tcPr>
          <w:p w:rsidR="00A4128B" w:rsidRPr="00A4128B" w:rsidRDefault="00A4128B" w:rsidP="00A4128B">
            <w:pPr>
              <w:tabs>
                <w:tab w:val="left" w:pos="284"/>
                <w:tab w:val="left" w:pos="3828"/>
              </w:tabs>
              <w:rPr>
                <w:rFonts w:ascii="Times New Roman" w:eastAsia="Calibri" w:hAnsi="Times New Roman" w:cs="Times New Roman"/>
                <w:bCs/>
                <w:sz w:val="12"/>
                <w:szCs w:val="12"/>
              </w:rPr>
            </w:pPr>
            <w:r w:rsidRPr="00A4128B">
              <w:rPr>
                <w:rFonts w:ascii="Times New Roman" w:eastAsia="Calibri" w:hAnsi="Times New Roman" w:cs="Times New Roman"/>
                <w:bCs/>
                <w:sz w:val="12"/>
                <w:szCs w:val="12"/>
              </w:rPr>
              <w:t> </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bCs/>
                <w:sz w:val="12"/>
                <w:szCs w:val="12"/>
              </w:rPr>
            </w:pPr>
            <w:r w:rsidRPr="00A4128B">
              <w:rPr>
                <w:rFonts w:ascii="Times New Roman" w:eastAsia="Calibri" w:hAnsi="Times New Roman" w:cs="Times New Roman"/>
                <w:bCs/>
                <w:sz w:val="12"/>
                <w:szCs w:val="12"/>
              </w:rPr>
              <w:t>Комитет по управлению муниципальным имуществом муниципального района Сергиевский Самарской области</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608</w:t>
            </w:r>
          </w:p>
        </w:tc>
        <w:tc>
          <w:tcPr>
            <w:tcW w:w="847"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1 11 05025 10 0000 120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proofErr w:type="gramStart"/>
            <w:r w:rsidRPr="00A4128B">
              <w:rPr>
                <w:rFonts w:ascii="Times New Roman" w:eastAsia="Calibri" w:hAnsi="Times New Roman" w:cs="Times New Roman"/>
                <w:sz w:val="12"/>
                <w:szCs w:val="12"/>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608</w:t>
            </w:r>
          </w:p>
        </w:tc>
        <w:tc>
          <w:tcPr>
            <w:tcW w:w="847"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1 11 05035 10 0000 120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Доходы от сдачи в аренду имущества, находящегося в оперативном управлении органов управления поселений и созданных ими учреждений (за исключением имущества муниципальных бюджетных и автономных учреждений)</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608</w:t>
            </w:r>
          </w:p>
        </w:tc>
        <w:tc>
          <w:tcPr>
            <w:tcW w:w="847"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1 11 05314 10 0000 120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Плата по соглашениям об установлении сервитута, заключенным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608</w:t>
            </w:r>
          </w:p>
        </w:tc>
        <w:tc>
          <w:tcPr>
            <w:tcW w:w="847"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1 11 05325 10 0000 120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Плата по соглашениям об установлении сервитута, заключенным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сельских поселений</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608</w:t>
            </w:r>
          </w:p>
        </w:tc>
        <w:tc>
          <w:tcPr>
            <w:tcW w:w="847"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1 11 05326 10 0000 120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proofErr w:type="gramStart"/>
            <w:r w:rsidRPr="00A4128B">
              <w:rPr>
                <w:rFonts w:ascii="Times New Roman" w:eastAsia="Calibri" w:hAnsi="Times New Roman" w:cs="Times New Roman"/>
                <w:sz w:val="12"/>
                <w:szCs w:val="12"/>
              </w:rP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сельских поселений,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roofErr w:type="gramEnd"/>
          </w:p>
        </w:tc>
      </w:tr>
      <w:tr w:rsidR="00A4128B" w:rsidRPr="00A4128B" w:rsidTr="00A4128B">
        <w:trPr>
          <w:trHeight w:val="20"/>
        </w:trPr>
        <w:tc>
          <w:tcPr>
            <w:tcW w:w="28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608</w:t>
            </w:r>
          </w:p>
        </w:tc>
        <w:tc>
          <w:tcPr>
            <w:tcW w:w="847"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1 11 05410 10 0000 120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proofErr w:type="gramStart"/>
            <w:r w:rsidRPr="00A4128B">
              <w:rPr>
                <w:rFonts w:ascii="Times New Roman" w:eastAsia="Calibri" w:hAnsi="Times New Roman" w:cs="Times New Roman"/>
                <w:sz w:val="12"/>
                <w:szCs w:val="12"/>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и которые расположены в границах сельских поселений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roofErr w:type="gramEnd"/>
          </w:p>
        </w:tc>
      </w:tr>
      <w:tr w:rsidR="00A4128B" w:rsidRPr="00A4128B" w:rsidTr="00A4128B">
        <w:trPr>
          <w:trHeight w:val="20"/>
        </w:trPr>
        <w:tc>
          <w:tcPr>
            <w:tcW w:w="28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608</w:t>
            </w:r>
          </w:p>
        </w:tc>
        <w:tc>
          <w:tcPr>
            <w:tcW w:w="847"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1 11 05420 10 0000 120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собственности сельских поселений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608</w:t>
            </w:r>
          </w:p>
        </w:tc>
        <w:tc>
          <w:tcPr>
            <w:tcW w:w="847"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1 11 09045 10 0003 120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 xml:space="preserve">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w:t>
            </w:r>
            <w:proofErr w:type="gramStart"/>
            <w:r w:rsidRPr="00A4128B">
              <w:rPr>
                <w:rFonts w:ascii="Times New Roman" w:eastAsia="Calibri" w:hAnsi="Times New Roman" w:cs="Times New Roman"/>
                <w:sz w:val="12"/>
                <w:szCs w:val="12"/>
              </w:rPr>
              <w:t>-п</w:t>
            </w:r>
            <w:proofErr w:type="gramEnd"/>
            <w:r w:rsidRPr="00A4128B">
              <w:rPr>
                <w:rFonts w:ascii="Times New Roman" w:eastAsia="Calibri" w:hAnsi="Times New Roman" w:cs="Times New Roman"/>
                <w:sz w:val="12"/>
                <w:szCs w:val="12"/>
              </w:rPr>
              <w:t>лата за жилые помещения предоставленные по договорам социального найма</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608</w:t>
            </w:r>
          </w:p>
        </w:tc>
        <w:tc>
          <w:tcPr>
            <w:tcW w:w="847"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1 11 09045 10 0004 120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 xml:space="preserve">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w:t>
            </w:r>
            <w:proofErr w:type="gramStart"/>
            <w:r w:rsidRPr="00A4128B">
              <w:rPr>
                <w:rFonts w:ascii="Times New Roman" w:eastAsia="Calibri" w:hAnsi="Times New Roman" w:cs="Times New Roman"/>
                <w:sz w:val="12"/>
                <w:szCs w:val="12"/>
              </w:rPr>
              <w:t>-п</w:t>
            </w:r>
            <w:proofErr w:type="gramEnd"/>
            <w:r w:rsidRPr="00A4128B">
              <w:rPr>
                <w:rFonts w:ascii="Times New Roman" w:eastAsia="Calibri" w:hAnsi="Times New Roman" w:cs="Times New Roman"/>
                <w:sz w:val="12"/>
                <w:szCs w:val="12"/>
              </w:rPr>
              <w:t xml:space="preserve">лата за </w:t>
            </w:r>
            <w:proofErr w:type="spellStart"/>
            <w:r w:rsidRPr="00A4128B">
              <w:rPr>
                <w:rFonts w:ascii="Times New Roman" w:eastAsia="Calibri" w:hAnsi="Times New Roman" w:cs="Times New Roman"/>
                <w:sz w:val="12"/>
                <w:szCs w:val="12"/>
              </w:rPr>
              <w:t>необосновательное</w:t>
            </w:r>
            <w:proofErr w:type="spellEnd"/>
            <w:r w:rsidRPr="00A4128B">
              <w:rPr>
                <w:rFonts w:ascii="Times New Roman" w:eastAsia="Calibri" w:hAnsi="Times New Roman" w:cs="Times New Roman"/>
                <w:sz w:val="12"/>
                <w:szCs w:val="12"/>
              </w:rPr>
              <w:t xml:space="preserve"> обогащение при использовании муниципального имущества</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608</w:t>
            </w:r>
          </w:p>
        </w:tc>
        <w:tc>
          <w:tcPr>
            <w:tcW w:w="847"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1 11 09045 10 0005 120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 плата за размещение нестационарных торговых объектов</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608</w:t>
            </w:r>
          </w:p>
        </w:tc>
        <w:tc>
          <w:tcPr>
            <w:tcW w:w="847"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1 14 06025 10 0000 430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r>
      <w:tr w:rsidR="00A4128B" w:rsidRPr="00A4128B" w:rsidTr="00A4128B">
        <w:trPr>
          <w:trHeight w:val="20"/>
        </w:trPr>
        <w:tc>
          <w:tcPr>
            <w:tcW w:w="28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 </w:t>
            </w:r>
          </w:p>
        </w:tc>
        <w:tc>
          <w:tcPr>
            <w:tcW w:w="847"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 </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bCs/>
                <w:sz w:val="12"/>
                <w:szCs w:val="12"/>
              </w:rPr>
            </w:pPr>
            <w:r w:rsidRPr="00A4128B">
              <w:rPr>
                <w:rFonts w:ascii="Times New Roman" w:eastAsia="Calibri" w:hAnsi="Times New Roman" w:cs="Times New Roman"/>
                <w:bCs/>
                <w:sz w:val="12"/>
                <w:szCs w:val="12"/>
              </w:rPr>
              <w:t>Доходы бюджета сельского поселения, администрирование которых может осуществляться главными администраторами доходов сельского поселения в пределах их компетенции</w:t>
            </w:r>
          </w:p>
        </w:tc>
      </w:tr>
      <w:tr w:rsidR="00A4128B" w:rsidRPr="00A4128B" w:rsidTr="00A4128B">
        <w:trPr>
          <w:trHeight w:val="20"/>
        </w:trPr>
        <w:tc>
          <w:tcPr>
            <w:tcW w:w="28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 </w:t>
            </w:r>
          </w:p>
        </w:tc>
        <w:tc>
          <w:tcPr>
            <w:tcW w:w="847"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1 16 07090 10 0000 140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tc>
      </w:tr>
    </w:tbl>
    <w:p w:rsidR="00A4128B" w:rsidRPr="00CF51FC" w:rsidRDefault="00A4128B" w:rsidP="00A4128B">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CF51FC">
        <w:rPr>
          <w:rFonts w:ascii="Times New Roman" w:eastAsia="Calibri" w:hAnsi="Times New Roman" w:cs="Times New Roman"/>
          <w:sz w:val="12"/>
          <w:szCs w:val="12"/>
        </w:rPr>
        <w:t>* В части, зачисляемый в местный бюджет</w:t>
      </w:r>
      <w:proofErr w:type="gramEnd"/>
    </w:p>
    <w:p w:rsidR="00A4128B" w:rsidRDefault="00A4128B" w:rsidP="00A4128B">
      <w:pPr>
        <w:tabs>
          <w:tab w:val="left" w:pos="284"/>
          <w:tab w:val="left" w:pos="3828"/>
        </w:tabs>
        <w:spacing w:after="0" w:line="240" w:lineRule="auto"/>
        <w:ind w:firstLine="284"/>
        <w:jc w:val="both"/>
        <w:rPr>
          <w:rFonts w:ascii="Times New Roman" w:eastAsia="Calibri" w:hAnsi="Times New Roman" w:cs="Times New Roman"/>
          <w:sz w:val="12"/>
          <w:szCs w:val="12"/>
        </w:rPr>
      </w:pPr>
      <w:r w:rsidRPr="00CF51FC">
        <w:rPr>
          <w:rFonts w:ascii="Times New Roman" w:eastAsia="Calibri" w:hAnsi="Times New Roman" w:cs="Times New Roman"/>
          <w:sz w:val="12"/>
          <w:szCs w:val="12"/>
        </w:rPr>
        <w:t>** Код главного администратора доходов соответствует коду главного распорядителя средств местного бюджета</w:t>
      </w:r>
    </w:p>
    <w:p w:rsidR="00A4128B" w:rsidRPr="002564B9" w:rsidRDefault="00A4128B" w:rsidP="00A4128B">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Приложение №2</w:t>
      </w:r>
    </w:p>
    <w:p w:rsidR="00A4128B" w:rsidRPr="002564B9" w:rsidRDefault="00A4128B" w:rsidP="00A4128B">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 xml:space="preserve">к постановлению администрации сельского поселения </w:t>
      </w:r>
      <w:r w:rsidRPr="00A4128B">
        <w:rPr>
          <w:rFonts w:ascii="Times New Roman" w:eastAsia="Calibri" w:hAnsi="Times New Roman" w:cs="Times New Roman"/>
          <w:i/>
          <w:sz w:val="12"/>
          <w:szCs w:val="12"/>
        </w:rPr>
        <w:t>Светлодольск</w:t>
      </w:r>
    </w:p>
    <w:p w:rsidR="00A4128B" w:rsidRPr="002564B9" w:rsidRDefault="00A4128B" w:rsidP="00A4128B">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муниципального района Сергиевский Самарской области</w:t>
      </w:r>
    </w:p>
    <w:p w:rsidR="00A4128B" w:rsidRPr="002564B9" w:rsidRDefault="00A4128B" w:rsidP="00A4128B">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 xml:space="preserve">от </w:t>
      </w:r>
      <w:r>
        <w:rPr>
          <w:rFonts w:ascii="Times New Roman" w:eastAsia="Calibri" w:hAnsi="Times New Roman" w:cs="Times New Roman"/>
          <w:i/>
          <w:sz w:val="12"/>
          <w:szCs w:val="12"/>
        </w:rPr>
        <w:t>«</w:t>
      </w:r>
      <w:r w:rsidRPr="002564B9">
        <w:rPr>
          <w:rFonts w:ascii="Times New Roman" w:eastAsia="Calibri" w:hAnsi="Times New Roman" w:cs="Times New Roman"/>
          <w:i/>
          <w:sz w:val="12"/>
          <w:szCs w:val="12"/>
        </w:rPr>
        <w:t>2</w:t>
      </w:r>
      <w:r>
        <w:rPr>
          <w:rFonts w:ascii="Times New Roman" w:eastAsia="Calibri" w:hAnsi="Times New Roman" w:cs="Times New Roman"/>
          <w:i/>
          <w:sz w:val="12"/>
          <w:szCs w:val="12"/>
        </w:rPr>
        <w:t>8» октября 2025г № 62</w:t>
      </w:r>
    </w:p>
    <w:p w:rsidR="002564B9" w:rsidRPr="00A4128B" w:rsidRDefault="00A4128B" w:rsidP="00A4128B">
      <w:pPr>
        <w:tabs>
          <w:tab w:val="left" w:pos="284"/>
          <w:tab w:val="left" w:pos="3828"/>
        </w:tabs>
        <w:spacing w:after="0" w:line="240" w:lineRule="auto"/>
        <w:jc w:val="center"/>
        <w:rPr>
          <w:rFonts w:ascii="Times New Roman" w:eastAsia="Calibri" w:hAnsi="Times New Roman" w:cs="Times New Roman"/>
          <w:b/>
          <w:sz w:val="12"/>
          <w:szCs w:val="12"/>
        </w:rPr>
      </w:pPr>
      <w:r w:rsidRPr="00A4128B">
        <w:rPr>
          <w:rFonts w:ascii="Times New Roman" w:eastAsia="Calibri" w:hAnsi="Times New Roman" w:cs="Times New Roman"/>
          <w:b/>
          <w:sz w:val="12"/>
          <w:szCs w:val="12"/>
        </w:rPr>
        <w:t xml:space="preserve">Перечень главных </w:t>
      </w:r>
      <w:proofErr w:type="gramStart"/>
      <w:r w:rsidRPr="00A4128B">
        <w:rPr>
          <w:rFonts w:ascii="Times New Roman" w:eastAsia="Calibri" w:hAnsi="Times New Roman" w:cs="Times New Roman"/>
          <w:b/>
          <w:sz w:val="12"/>
          <w:szCs w:val="12"/>
        </w:rPr>
        <w:t>администраторов источников финансирования дефицита местного бюджета</w:t>
      </w:r>
      <w:proofErr w:type="gramEnd"/>
    </w:p>
    <w:tbl>
      <w:tblPr>
        <w:tblStyle w:val="af1"/>
        <w:tblW w:w="5000" w:type="pct"/>
        <w:tblLayout w:type="fixed"/>
        <w:tblCellMar>
          <w:left w:w="0" w:type="dxa"/>
          <w:right w:w="0" w:type="dxa"/>
        </w:tblCellMar>
        <w:tblLook w:val="04A0" w:firstRow="1" w:lastRow="0" w:firstColumn="1" w:lastColumn="0" w:noHBand="0" w:noVBand="1"/>
      </w:tblPr>
      <w:tblGrid>
        <w:gridCol w:w="430"/>
        <w:gridCol w:w="1276"/>
        <w:gridCol w:w="5817"/>
      </w:tblGrid>
      <w:tr w:rsidR="00A4128B" w:rsidRPr="00A4128B" w:rsidTr="00A4128B">
        <w:trPr>
          <w:trHeight w:val="138"/>
        </w:trPr>
        <w:tc>
          <w:tcPr>
            <w:tcW w:w="286" w:type="pct"/>
            <w:vMerge w:val="restart"/>
            <w:hideMark/>
          </w:tcPr>
          <w:p w:rsidR="00A4128B" w:rsidRPr="00A4128B" w:rsidRDefault="00A4128B" w:rsidP="00A4128B">
            <w:pPr>
              <w:tabs>
                <w:tab w:val="left" w:pos="284"/>
                <w:tab w:val="left" w:pos="3828"/>
              </w:tabs>
              <w:rPr>
                <w:rFonts w:ascii="Times New Roman" w:eastAsia="Calibri" w:hAnsi="Times New Roman" w:cs="Times New Roman"/>
                <w:bCs/>
                <w:sz w:val="10"/>
                <w:szCs w:val="10"/>
              </w:rPr>
            </w:pPr>
            <w:r w:rsidRPr="00A4128B">
              <w:rPr>
                <w:rFonts w:ascii="Times New Roman" w:eastAsia="Calibri" w:hAnsi="Times New Roman" w:cs="Times New Roman"/>
                <w:bCs/>
                <w:sz w:val="10"/>
                <w:szCs w:val="10"/>
              </w:rPr>
              <w:t>Код администратора</w:t>
            </w:r>
          </w:p>
        </w:tc>
        <w:tc>
          <w:tcPr>
            <w:tcW w:w="848" w:type="pct"/>
            <w:vMerge w:val="restart"/>
            <w:hideMark/>
          </w:tcPr>
          <w:p w:rsidR="00A4128B" w:rsidRPr="00A4128B" w:rsidRDefault="00A4128B" w:rsidP="00A4128B">
            <w:pPr>
              <w:tabs>
                <w:tab w:val="left" w:pos="284"/>
                <w:tab w:val="left" w:pos="3828"/>
              </w:tabs>
              <w:rPr>
                <w:rFonts w:ascii="Times New Roman" w:eastAsia="Calibri" w:hAnsi="Times New Roman" w:cs="Times New Roman"/>
                <w:bCs/>
                <w:sz w:val="10"/>
                <w:szCs w:val="10"/>
              </w:rPr>
            </w:pPr>
            <w:r w:rsidRPr="00A4128B">
              <w:rPr>
                <w:rFonts w:ascii="Times New Roman" w:eastAsia="Calibri" w:hAnsi="Times New Roman" w:cs="Times New Roman"/>
                <w:bCs/>
                <w:sz w:val="10"/>
                <w:szCs w:val="10"/>
              </w:rPr>
              <w:t>Код группы, подгруппы, статьи и вида  источника финансирования дефицита местного бюджета</w:t>
            </w:r>
          </w:p>
        </w:tc>
        <w:tc>
          <w:tcPr>
            <w:tcW w:w="3866" w:type="pct"/>
            <w:vMerge w:val="restart"/>
            <w:hideMark/>
          </w:tcPr>
          <w:p w:rsidR="00A4128B" w:rsidRPr="00A4128B" w:rsidRDefault="00A4128B" w:rsidP="00A4128B">
            <w:pPr>
              <w:tabs>
                <w:tab w:val="left" w:pos="284"/>
                <w:tab w:val="left" w:pos="3828"/>
              </w:tabs>
              <w:rPr>
                <w:rFonts w:ascii="Times New Roman" w:eastAsia="Calibri" w:hAnsi="Times New Roman" w:cs="Times New Roman"/>
                <w:bCs/>
                <w:sz w:val="12"/>
                <w:szCs w:val="12"/>
              </w:rPr>
            </w:pPr>
            <w:r w:rsidRPr="00A4128B">
              <w:rPr>
                <w:rFonts w:ascii="Times New Roman" w:eastAsia="Calibri" w:hAnsi="Times New Roman" w:cs="Times New Roman"/>
                <w:bCs/>
                <w:sz w:val="12"/>
                <w:szCs w:val="12"/>
              </w:rPr>
              <w:t xml:space="preserve">Наименование </w:t>
            </w:r>
          </w:p>
        </w:tc>
      </w:tr>
      <w:tr w:rsidR="00A4128B" w:rsidRPr="00A4128B" w:rsidTr="00A4128B">
        <w:trPr>
          <w:trHeight w:val="138"/>
        </w:trPr>
        <w:tc>
          <w:tcPr>
            <w:tcW w:w="286" w:type="pct"/>
            <w:vMerge/>
            <w:hideMark/>
          </w:tcPr>
          <w:p w:rsidR="00A4128B" w:rsidRPr="00A4128B" w:rsidRDefault="00A4128B" w:rsidP="00A4128B">
            <w:pPr>
              <w:tabs>
                <w:tab w:val="left" w:pos="284"/>
                <w:tab w:val="left" w:pos="3828"/>
              </w:tabs>
              <w:rPr>
                <w:rFonts w:ascii="Times New Roman" w:eastAsia="Calibri" w:hAnsi="Times New Roman" w:cs="Times New Roman"/>
                <w:bCs/>
                <w:sz w:val="12"/>
                <w:szCs w:val="12"/>
              </w:rPr>
            </w:pPr>
          </w:p>
        </w:tc>
        <w:tc>
          <w:tcPr>
            <w:tcW w:w="848" w:type="pct"/>
            <w:vMerge/>
            <w:hideMark/>
          </w:tcPr>
          <w:p w:rsidR="00A4128B" w:rsidRPr="00A4128B" w:rsidRDefault="00A4128B" w:rsidP="00A4128B">
            <w:pPr>
              <w:tabs>
                <w:tab w:val="left" w:pos="284"/>
                <w:tab w:val="left" w:pos="3828"/>
              </w:tabs>
              <w:rPr>
                <w:rFonts w:ascii="Times New Roman" w:eastAsia="Calibri" w:hAnsi="Times New Roman" w:cs="Times New Roman"/>
                <w:bCs/>
                <w:sz w:val="12"/>
                <w:szCs w:val="12"/>
              </w:rPr>
            </w:pPr>
          </w:p>
        </w:tc>
        <w:tc>
          <w:tcPr>
            <w:tcW w:w="3866" w:type="pct"/>
            <w:vMerge/>
            <w:hideMark/>
          </w:tcPr>
          <w:p w:rsidR="00A4128B" w:rsidRPr="00A4128B" w:rsidRDefault="00A4128B" w:rsidP="00A4128B">
            <w:pPr>
              <w:tabs>
                <w:tab w:val="left" w:pos="284"/>
                <w:tab w:val="left" w:pos="3828"/>
              </w:tabs>
              <w:rPr>
                <w:rFonts w:ascii="Times New Roman" w:eastAsia="Calibri" w:hAnsi="Times New Roman" w:cs="Times New Roman"/>
                <w:bCs/>
                <w:sz w:val="12"/>
                <w:szCs w:val="12"/>
              </w:rPr>
            </w:pP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bCs/>
                <w:sz w:val="12"/>
                <w:szCs w:val="12"/>
              </w:rPr>
            </w:pPr>
            <w:r w:rsidRPr="00A4128B">
              <w:rPr>
                <w:rFonts w:ascii="Times New Roman" w:eastAsia="Calibri" w:hAnsi="Times New Roman" w:cs="Times New Roman"/>
                <w:bCs/>
                <w:sz w:val="12"/>
                <w:szCs w:val="12"/>
              </w:rPr>
              <w:t>430</w:t>
            </w:r>
          </w:p>
        </w:tc>
        <w:tc>
          <w:tcPr>
            <w:tcW w:w="848" w:type="pct"/>
            <w:noWrap/>
            <w:hideMark/>
          </w:tcPr>
          <w:p w:rsidR="00A4128B" w:rsidRPr="00A4128B" w:rsidRDefault="00A4128B" w:rsidP="00A4128B">
            <w:pPr>
              <w:tabs>
                <w:tab w:val="left" w:pos="284"/>
                <w:tab w:val="left" w:pos="3828"/>
              </w:tabs>
              <w:rPr>
                <w:rFonts w:ascii="Times New Roman" w:eastAsia="Calibri" w:hAnsi="Times New Roman" w:cs="Times New Roman"/>
                <w:bCs/>
                <w:sz w:val="12"/>
                <w:szCs w:val="12"/>
              </w:rPr>
            </w:pPr>
            <w:r w:rsidRPr="00A4128B">
              <w:rPr>
                <w:rFonts w:ascii="Times New Roman" w:eastAsia="Calibri" w:hAnsi="Times New Roman" w:cs="Times New Roman"/>
                <w:bCs/>
                <w:sz w:val="12"/>
                <w:szCs w:val="12"/>
              </w:rPr>
              <w:t> </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bCs/>
                <w:sz w:val="12"/>
                <w:szCs w:val="12"/>
              </w:rPr>
            </w:pPr>
            <w:r w:rsidRPr="00A4128B">
              <w:rPr>
                <w:rFonts w:ascii="Times New Roman" w:eastAsia="Calibri" w:hAnsi="Times New Roman" w:cs="Times New Roman"/>
                <w:bCs/>
                <w:sz w:val="12"/>
                <w:szCs w:val="12"/>
              </w:rPr>
              <w:t>Администрация сельского поселения Светлодольск муниципального района Сергиевский Самарской области</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430</w:t>
            </w:r>
          </w:p>
        </w:tc>
        <w:tc>
          <w:tcPr>
            <w:tcW w:w="848"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01 00 00 00 00 0000 000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Источники внутреннего финансирования дефицитов бюджета</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430</w:t>
            </w:r>
          </w:p>
        </w:tc>
        <w:tc>
          <w:tcPr>
            <w:tcW w:w="848"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01 02 00 00 00 0000 000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Кредиты кредитных организаций в валюте Российской Федерации</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430</w:t>
            </w:r>
          </w:p>
        </w:tc>
        <w:tc>
          <w:tcPr>
            <w:tcW w:w="848"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01 02 00 00 00 0000 700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Привлечение кредитов от кредитных организаций  в валюте Российской Федерации</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430</w:t>
            </w:r>
          </w:p>
        </w:tc>
        <w:tc>
          <w:tcPr>
            <w:tcW w:w="848"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01 02 00 00 10 0000 710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Привлечение сельскими поселениями кредитов от кредитных организаций в валюте Российской Федерации</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430</w:t>
            </w:r>
          </w:p>
        </w:tc>
        <w:tc>
          <w:tcPr>
            <w:tcW w:w="848"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01 02 00 00 00 0000 800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Погашение кредитов, предоставленных кредитными организациями в валюте Российской Федерации</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430</w:t>
            </w:r>
          </w:p>
        </w:tc>
        <w:tc>
          <w:tcPr>
            <w:tcW w:w="848"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01 02 00 00 10 0000 810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Погашение сельскими поселениями кредитов от кредитных организаций в валюте Российской Федерации</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430</w:t>
            </w:r>
          </w:p>
        </w:tc>
        <w:tc>
          <w:tcPr>
            <w:tcW w:w="848"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01 03 00 00 00 0000 000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Бюджетные кредиты из других бюджетов бюджетной системы Российской Федерации</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lastRenderedPageBreak/>
              <w:t>430</w:t>
            </w:r>
          </w:p>
        </w:tc>
        <w:tc>
          <w:tcPr>
            <w:tcW w:w="848"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01 03 01 00 00 0000 700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Привлечение бюджетных кредитов из других бюджетов бюджетной системы Российской Федерации в валюте Российской Федерации</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430</w:t>
            </w:r>
          </w:p>
        </w:tc>
        <w:tc>
          <w:tcPr>
            <w:tcW w:w="848"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01 03 01 00 10 0000 710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Привлечение кредитов из других бюджетов бюджетной системы Российской Федерации бюджетами сельских поселений в валюте Российской Федерации</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430</w:t>
            </w:r>
          </w:p>
        </w:tc>
        <w:tc>
          <w:tcPr>
            <w:tcW w:w="848"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01 03 01 00 00 0000 800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Погашение бюджетных кредитов, полученных из других бюджетов бюджетной системы Российской Федерации в валюте Российской Федерации</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430</w:t>
            </w:r>
          </w:p>
        </w:tc>
        <w:tc>
          <w:tcPr>
            <w:tcW w:w="848"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01 03 01 00 10 0000 810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Погашение бюджетами сельских поселений кредитов из других бюджетов бюджетной системы Российской Федерации в валюте Российской Федерации</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430</w:t>
            </w:r>
          </w:p>
        </w:tc>
        <w:tc>
          <w:tcPr>
            <w:tcW w:w="848"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01 05 00 00 00 0000 000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Изменение остатков средств на счетах по учету средств бюджетов</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430</w:t>
            </w:r>
          </w:p>
        </w:tc>
        <w:tc>
          <w:tcPr>
            <w:tcW w:w="848"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 xml:space="preserve"> 01 05 00 00 00 0000 500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Увеличение остатков средств бюджетов</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430</w:t>
            </w:r>
          </w:p>
        </w:tc>
        <w:tc>
          <w:tcPr>
            <w:tcW w:w="848"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 xml:space="preserve"> 01 05 02 00 00 0000 500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Увеличение прочих остатков средств бюджетов</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430</w:t>
            </w:r>
          </w:p>
        </w:tc>
        <w:tc>
          <w:tcPr>
            <w:tcW w:w="848"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01 05 02 01 00 0000 510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Увеличение прочих остатков денежных средств бюджетов</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430</w:t>
            </w:r>
          </w:p>
        </w:tc>
        <w:tc>
          <w:tcPr>
            <w:tcW w:w="848"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01 05 02 01 10 0000 510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Увеличение прочих остатков денежных средств бюджетов сельских поселений</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430</w:t>
            </w:r>
          </w:p>
        </w:tc>
        <w:tc>
          <w:tcPr>
            <w:tcW w:w="848"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01 05 00 00 00 0000 600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Уменьшение остатков средств бюджетов</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430</w:t>
            </w:r>
          </w:p>
        </w:tc>
        <w:tc>
          <w:tcPr>
            <w:tcW w:w="848"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01 05 02 00 00 0000 600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Уменьшение прочих остатков средств бюджетов</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430</w:t>
            </w:r>
          </w:p>
        </w:tc>
        <w:tc>
          <w:tcPr>
            <w:tcW w:w="848"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01 05 02 01 00 0000 610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Уменьшение прочих остатков денежных средств бюджетов</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430</w:t>
            </w:r>
          </w:p>
        </w:tc>
        <w:tc>
          <w:tcPr>
            <w:tcW w:w="848"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01 05 02 01 10 0000 610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Уменьшение прочих остатков денежных средств бюджетов сельских поселений</w:t>
            </w:r>
          </w:p>
        </w:tc>
      </w:tr>
    </w:tbl>
    <w:p w:rsidR="002564B9" w:rsidRDefault="002564B9" w:rsidP="003519F1">
      <w:pPr>
        <w:tabs>
          <w:tab w:val="left" w:pos="284"/>
          <w:tab w:val="left" w:pos="3828"/>
        </w:tabs>
        <w:spacing w:after="0" w:line="240" w:lineRule="auto"/>
        <w:jc w:val="both"/>
        <w:rPr>
          <w:rFonts w:ascii="Times New Roman" w:eastAsia="Calibri" w:hAnsi="Times New Roman" w:cs="Times New Roman"/>
          <w:sz w:val="12"/>
          <w:szCs w:val="12"/>
        </w:rPr>
      </w:pPr>
    </w:p>
    <w:p w:rsidR="00A4128B" w:rsidRDefault="00A4128B" w:rsidP="003519F1">
      <w:pPr>
        <w:tabs>
          <w:tab w:val="left" w:pos="284"/>
          <w:tab w:val="left" w:pos="3828"/>
        </w:tabs>
        <w:spacing w:after="0" w:line="240" w:lineRule="auto"/>
        <w:jc w:val="both"/>
        <w:rPr>
          <w:rFonts w:ascii="Times New Roman" w:eastAsia="Calibri" w:hAnsi="Times New Roman" w:cs="Times New Roman"/>
          <w:sz w:val="12"/>
          <w:szCs w:val="12"/>
        </w:rPr>
      </w:pPr>
    </w:p>
    <w:p w:rsidR="00960D3E" w:rsidRPr="00960D3E" w:rsidRDefault="00960D3E" w:rsidP="00960D3E">
      <w:pPr>
        <w:tabs>
          <w:tab w:val="left" w:pos="284"/>
          <w:tab w:val="left" w:pos="3828"/>
        </w:tabs>
        <w:spacing w:after="0" w:line="240" w:lineRule="auto"/>
        <w:jc w:val="center"/>
        <w:rPr>
          <w:rFonts w:ascii="Times New Roman" w:eastAsia="Calibri" w:hAnsi="Times New Roman" w:cs="Times New Roman"/>
          <w:b/>
          <w:sz w:val="12"/>
          <w:szCs w:val="12"/>
        </w:rPr>
      </w:pPr>
      <w:r w:rsidRPr="00960D3E">
        <w:rPr>
          <w:rFonts w:ascii="Times New Roman" w:eastAsia="Calibri" w:hAnsi="Times New Roman" w:cs="Times New Roman"/>
          <w:b/>
          <w:sz w:val="12"/>
          <w:szCs w:val="12"/>
        </w:rPr>
        <w:t>АДМИНИСТРАЦИЯ</w:t>
      </w:r>
    </w:p>
    <w:p w:rsidR="00960D3E" w:rsidRPr="00960D3E" w:rsidRDefault="00960D3E" w:rsidP="00960D3E">
      <w:pPr>
        <w:tabs>
          <w:tab w:val="left" w:pos="284"/>
          <w:tab w:val="left" w:pos="3828"/>
        </w:tabs>
        <w:spacing w:after="0" w:line="240" w:lineRule="auto"/>
        <w:jc w:val="center"/>
        <w:rPr>
          <w:rFonts w:ascii="Times New Roman" w:eastAsia="Calibri" w:hAnsi="Times New Roman" w:cs="Times New Roman"/>
          <w:b/>
          <w:sz w:val="12"/>
          <w:szCs w:val="12"/>
        </w:rPr>
      </w:pPr>
      <w:r w:rsidRPr="00960D3E">
        <w:rPr>
          <w:rFonts w:ascii="Times New Roman" w:eastAsia="Calibri" w:hAnsi="Times New Roman" w:cs="Times New Roman"/>
          <w:b/>
          <w:sz w:val="12"/>
          <w:szCs w:val="12"/>
        </w:rPr>
        <w:t>СЕЛЬСКОГО ПОСЕЛЕНИЯ СЕРГИЕВСК</w:t>
      </w:r>
    </w:p>
    <w:p w:rsidR="00960D3E" w:rsidRPr="00960D3E" w:rsidRDefault="00960D3E" w:rsidP="00960D3E">
      <w:pPr>
        <w:tabs>
          <w:tab w:val="left" w:pos="284"/>
          <w:tab w:val="left" w:pos="3828"/>
        </w:tabs>
        <w:spacing w:after="0" w:line="240" w:lineRule="auto"/>
        <w:jc w:val="center"/>
        <w:rPr>
          <w:rFonts w:ascii="Times New Roman" w:eastAsia="Calibri" w:hAnsi="Times New Roman" w:cs="Times New Roman"/>
          <w:b/>
          <w:sz w:val="12"/>
          <w:szCs w:val="12"/>
        </w:rPr>
      </w:pPr>
      <w:r w:rsidRPr="00960D3E">
        <w:rPr>
          <w:rFonts w:ascii="Times New Roman" w:eastAsia="Calibri" w:hAnsi="Times New Roman" w:cs="Times New Roman"/>
          <w:b/>
          <w:sz w:val="12"/>
          <w:szCs w:val="12"/>
        </w:rPr>
        <w:t>МУНИЦИПАЛЬНОГО РАЙОНА СЕРГИЕВСКИЙ</w:t>
      </w:r>
    </w:p>
    <w:p w:rsidR="00960D3E" w:rsidRPr="00960D3E" w:rsidRDefault="00960D3E" w:rsidP="00960D3E">
      <w:pPr>
        <w:tabs>
          <w:tab w:val="left" w:pos="284"/>
          <w:tab w:val="left" w:pos="3828"/>
        </w:tabs>
        <w:spacing w:after="0" w:line="240" w:lineRule="auto"/>
        <w:jc w:val="center"/>
        <w:rPr>
          <w:rFonts w:ascii="Times New Roman" w:eastAsia="Calibri" w:hAnsi="Times New Roman" w:cs="Times New Roman"/>
          <w:b/>
          <w:sz w:val="12"/>
          <w:szCs w:val="12"/>
        </w:rPr>
      </w:pPr>
      <w:r w:rsidRPr="00960D3E">
        <w:rPr>
          <w:rFonts w:ascii="Times New Roman" w:eastAsia="Calibri" w:hAnsi="Times New Roman" w:cs="Times New Roman"/>
          <w:b/>
          <w:sz w:val="12"/>
          <w:szCs w:val="12"/>
        </w:rPr>
        <w:t>САМАРСКОЙ ОБЛАСТИ</w:t>
      </w:r>
    </w:p>
    <w:p w:rsidR="00960D3E" w:rsidRPr="00960D3E" w:rsidRDefault="00960D3E" w:rsidP="00960D3E">
      <w:pPr>
        <w:tabs>
          <w:tab w:val="left" w:pos="284"/>
          <w:tab w:val="left" w:pos="3828"/>
        </w:tabs>
        <w:spacing w:after="0" w:line="240" w:lineRule="auto"/>
        <w:jc w:val="center"/>
        <w:rPr>
          <w:rFonts w:ascii="Times New Roman" w:eastAsia="Calibri" w:hAnsi="Times New Roman" w:cs="Times New Roman"/>
          <w:b/>
          <w:sz w:val="12"/>
          <w:szCs w:val="12"/>
        </w:rPr>
      </w:pPr>
    </w:p>
    <w:p w:rsidR="00960D3E" w:rsidRPr="00960D3E" w:rsidRDefault="00960D3E" w:rsidP="00960D3E">
      <w:pPr>
        <w:tabs>
          <w:tab w:val="left" w:pos="284"/>
          <w:tab w:val="left" w:pos="3828"/>
        </w:tabs>
        <w:spacing w:after="0" w:line="240" w:lineRule="auto"/>
        <w:jc w:val="center"/>
        <w:rPr>
          <w:rFonts w:ascii="Times New Roman" w:eastAsia="Calibri" w:hAnsi="Times New Roman" w:cs="Times New Roman"/>
          <w:b/>
          <w:sz w:val="12"/>
          <w:szCs w:val="12"/>
        </w:rPr>
      </w:pPr>
      <w:r w:rsidRPr="00960D3E">
        <w:rPr>
          <w:rFonts w:ascii="Times New Roman" w:eastAsia="Calibri" w:hAnsi="Times New Roman" w:cs="Times New Roman"/>
          <w:b/>
          <w:sz w:val="12"/>
          <w:szCs w:val="12"/>
        </w:rPr>
        <w:t>ПОСТАНОВЛЕНИЕ</w:t>
      </w:r>
    </w:p>
    <w:p w:rsidR="00960D3E" w:rsidRPr="00960D3E" w:rsidRDefault="00960D3E" w:rsidP="00960D3E">
      <w:pPr>
        <w:tabs>
          <w:tab w:val="left" w:pos="284"/>
          <w:tab w:val="left" w:pos="3828"/>
        </w:tabs>
        <w:spacing w:after="0" w:line="240" w:lineRule="auto"/>
        <w:jc w:val="center"/>
        <w:rPr>
          <w:rFonts w:ascii="Times New Roman" w:eastAsia="Calibri" w:hAnsi="Times New Roman" w:cs="Times New Roman"/>
          <w:b/>
          <w:sz w:val="12"/>
          <w:szCs w:val="12"/>
        </w:rPr>
      </w:pPr>
      <w:r w:rsidRPr="00960D3E">
        <w:rPr>
          <w:rFonts w:ascii="Times New Roman" w:eastAsia="Calibri" w:hAnsi="Times New Roman" w:cs="Times New Roman"/>
          <w:b/>
          <w:sz w:val="12"/>
          <w:szCs w:val="12"/>
        </w:rPr>
        <w:t>от «28» октября 2025 г. № 65</w:t>
      </w:r>
    </w:p>
    <w:p w:rsidR="00960D3E" w:rsidRPr="00960D3E" w:rsidRDefault="00960D3E" w:rsidP="00960D3E">
      <w:pPr>
        <w:tabs>
          <w:tab w:val="left" w:pos="284"/>
          <w:tab w:val="left" w:pos="3828"/>
        </w:tabs>
        <w:spacing w:after="0" w:line="240" w:lineRule="auto"/>
        <w:jc w:val="center"/>
        <w:rPr>
          <w:rFonts w:ascii="Times New Roman" w:eastAsia="Calibri" w:hAnsi="Times New Roman" w:cs="Times New Roman"/>
          <w:b/>
          <w:sz w:val="12"/>
          <w:szCs w:val="12"/>
        </w:rPr>
      </w:pPr>
    </w:p>
    <w:p w:rsidR="00960D3E" w:rsidRPr="00960D3E" w:rsidRDefault="00960D3E" w:rsidP="00960D3E">
      <w:pPr>
        <w:tabs>
          <w:tab w:val="left" w:pos="284"/>
          <w:tab w:val="left" w:pos="3828"/>
        </w:tabs>
        <w:spacing w:after="0" w:line="240" w:lineRule="auto"/>
        <w:jc w:val="center"/>
        <w:rPr>
          <w:rFonts w:ascii="Times New Roman" w:eastAsia="Calibri" w:hAnsi="Times New Roman" w:cs="Times New Roman"/>
          <w:b/>
          <w:sz w:val="12"/>
          <w:szCs w:val="12"/>
        </w:rPr>
      </w:pPr>
      <w:r w:rsidRPr="00960D3E">
        <w:rPr>
          <w:rFonts w:ascii="Times New Roman" w:eastAsia="Calibri" w:hAnsi="Times New Roman" w:cs="Times New Roman"/>
          <w:b/>
          <w:sz w:val="12"/>
          <w:szCs w:val="12"/>
        </w:rPr>
        <w:t>ОБ УТВЕРЖДЕНИИ ПЕРЕЧНЯ ГЛАВНЫХ АДМИНИСТРАТОРОВ ДОХОДОВ И ИСТОЧНИКОВ ФИНАНСИРОВАНИЯ ДЕФИЦИТА БЮДЖЕТА СЕЛЬСКОГО ПОСЕЛЕНИЯ СЕРГИЕВСК МУНИЦИПАЛЬНОГО РАЙОНА СЕРГИЕВСКИЙ САМАРСКОЙ ОБЛАСТИ НА 2026 ГОД И ПЛАНОВЫЙ ПЕРИОД 2027</w:t>
      </w:r>
      <w:proofErr w:type="gramStart"/>
      <w:r w:rsidRPr="00960D3E">
        <w:rPr>
          <w:rFonts w:ascii="Times New Roman" w:eastAsia="Calibri" w:hAnsi="Times New Roman" w:cs="Times New Roman"/>
          <w:b/>
          <w:sz w:val="12"/>
          <w:szCs w:val="12"/>
        </w:rPr>
        <w:t xml:space="preserve"> И</w:t>
      </w:r>
      <w:proofErr w:type="gramEnd"/>
      <w:r w:rsidRPr="00960D3E">
        <w:rPr>
          <w:rFonts w:ascii="Times New Roman" w:eastAsia="Calibri" w:hAnsi="Times New Roman" w:cs="Times New Roman"/>
          <w:b/>
          <w:sz w:val="12"/>
          <w:szCs w:val="12"/>
        </w:rPr>
        <w:t xml:space="preserve"> 2028 ГОДОВ</w:t>
      </w:r>
    </w:p>
    <w:p w:rsidR="00960D3E" w:rsidRPr="00960D3E" w:rsidRDefault="00960D3E" w:rsidP="00960D3E">
      <w:pPr>
        <w:tabs>
          <w:tab w:val="left" w:pos="284"/>
          <w:tab w:val="left" w:pos="3828"/>
        </w:tabs>
        <w:spacing w:after="0" w:line="240" w:lineRule="auto"/>
        <w:jc w:val="both"/>
        <w:rPr>
          <w:rFonts w:ascii="Times New Roman" w:eastAsia="Calibri" w:hAnsi="Times New Roman" w:cs="Times New Roman"/>
          <w:sz w:val="12"/>
          <w:szCs w:val="12"/>
        </w:rPr>
      </w:pPr>
    </w:p>
    <w:p w:rsidR="00960D3E" w:rsidRPr="00960D3E" w:rsidRDefault="00960D3E" w:rsidP="00960D3E">
      <w:pPr>
        <w:tabs>
          <w:tab w:val="left" w:pos="284"/>
          <w:tab w:val="left" w:pos="3828"/>
        </w:tabs>
        <w:spacing w:after="0" w:line="240" w:lineRule="auto"/>
        <w:ind w:firstLine="284"/>
        <w:jc w:val="both"/>
        <w:rPr>
          <w:rFonts w:ascii="Times New Roman" w:eastAsia="Calibri" w:hAnsi="Times New Roman" w:cs="Times New Roman"/>
          <w:sz w:val="12"/>
          <w:szCs w:val="12"/>
        </w:rPr>
      </w:pPr>
      <w:r w:rsidRPr="00960D3E">
        <w:rPr>
          <w:rFonts w:ascii="Times New Roman" w:eastAsia="Calibri" w:hAnsi="Times New Roman" w:cs="Times New Roman"/>
          <w:sz w:val="12"/>
          <w:szCs w:val="12"/>
        </w:rPr>
        <w:t>В соответствии со статьей 160.1, 160.2 Бюджетного кодекса Российской Федерации, администрация сельского поселения Сергиевск муниципального района Сергиевский постановляет:</w:t>
      </w:r>
    </w:p>
    <w:p w:rsidR="00960D3E" w:rsidRPr="00960D3E" w:rsidRDefault="00960D3E" w:rsidP="00960D3E">
      <w:pPr>
        <w:tabs>
          <w:tab w:val="left" w:pos="284"/>
          <w:tab w:val="left" w:pos="3828"/>
        </w:tabs>
        <w:spacing w:after="0" w:line="240" w:lineRule="auto"/>
        <w:ind w:firstLine="284"/>
        <w:jc w:val="both"/>
        <w:rPr>
          <w:rFonts w:ascii="Times New Roman" w:eastAsia="Calibri" w:hAnsi="Times New Roman" w:cs="Times New Roman"/>
          <w:sz w:val="12"/>
          <w:szCs w:val="12"/>
        </w:rPr>
      </w:pPr>
      <w:r w:rsidRPr="00960D3E">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960D3E">
        <w:rPr>
          <w:rFonts w:ascii="Times New Roman" w:eastAsia="Calibri" w:hAnsi="Times New Roman" w:cs="Times New Roman"/>
          <w:sz w:val="12"/>
          <w:szCs w:val="12"/>
        </w:rPr>
        <w:t>Утвердить перечень главных администраторов доходов бюджета (далее – перечень ГАДБ) сельского поселения Сергиевск муниципального района Сергиевский Самарской области на 2026 год и плановый период 2027 и 2028 годов (приложение №1).</w:t>
      </w:r>
    </w:p>
    <w:p w:rsidR="00960D3E" w:rsidRPr="00960D3E" w:rsidRDefault="00960D3E" w:rsidP="00960D3E">
      <w:pPr>
        <w:tabs>
          <w:tab w:val="left" w:pos="284"/>
          <w:tab w:val="left" w:pos="3828"/>
        </w:tabs>
        <w:spacing w:after="0" w:line="240" w:lineRule="auto"/>
        <w:ind w:firstLine="284"/>
        <w:jc w:val="both"/>
        <w:rPr>
          <w:rFonts w:ascii="Times New Roman" w:eastAsia="Calibri" w:hAnsi="Times New Roman" w:cs="Times New Roman"/>
          <w:sz w:val="12"/>
          <w:szCs w:val="12"/>
        </w:rPr>
      </w:pPr>
      <w:r w:rsidRPr="00960D3E">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960D3E">
        <w:rPr>
          <w:rFonts w:ascii="Times New Roman" w:eastAsia="Calibri" w:hAnsi="Times New Roman" w:cs="Times New Roman"/>
          <w:sz w:val="12"/>
          <w:szCs w:val="12"/>
        </w:rPr>
        <w:t>Утвердить перечень главных администраторов источников финансирования дефицита бюджета (далее – ГАИДБ) сельского поселения Сергиевск муниципального района Сергиевский Самарской области на 2026 год и плановый период 2027 и 2028 годов (приложение №2).</w:t>
      </w:r>
    </w:p>
    <w:p w:rsidR="00960D3E" w:rsidRPr="00960D3E" w:rsidRDefault="00960D3E" w:rsidP="00960D3E">
      <w:pPr>
        <w:tabs>
          <w:tab w:val="left" w:pos="284"/>
          <w:tab w:val="left" w:pos="3828"/>
        </w:tabs>
        <w:spacing w:after="0" w:line="240" w:lineRule="auto"/>
        <w:ind w:firstLine="284"/>
        <w:jc w:val="both"/>
        <w:rPr>
          <w:rFonts w:ascii="Times New Roman" w:eastAsia="Calibri" w:hAnsi="Times New Roman" w:cs="Times New Roman"/>
          <w:sz w:val="12"/>
          <w:szCs w:val="12"/>
        </w:rPr>
      </w:pPr>
      <w:r w:rsidRPr="00960D3E">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proofErr w:type="gramStart"/>
      <w:r w:rsidRPr="00960D3E">
        <w:rPr>
          <w:rFonts w:ascii="Times New Roman" w:eastAsia="Calibri" w:hAnsi="Times New Roman" w:cs="Times New Roman"/>
          <w:sz w:val="12"/>
          <w:szCs w:val="12"/>
        </w:rPr>
        <w:t>Установить, что в случае поступления в бюджет сельского поселения Сергиевск муниципального района Сергиевский Самарской области дополнительных источников доходов и источников финансирования дефицита бюджета, не предусмотренных решением Собрания представителей сельского поселения Сергиевск муниципального района Сергиевский о бюджете сельского поселения Сергиевск муниципального района Сергиевский на текущий финансовый год и плановый период, изменения в перечень ГАДБ, ГАИДБ вносятся на основании нормативного правового</w:t>
      </w:r>
      <w:proofErr w:type="gramEnd"/>
      <w:r w:rsidRPr="00960D3E">
        <w:rPr>
          <w:rFonts w:ascii="Times New Roman" w:eastAsia="Calibri" w:hAnsi="Times New Roman" w:cs="Times New Roman"/>
          <w:sz w:val="12"/>
          <w:szCs w:val="12"/>
        </w:rPr>
        <w:t xml:space="preserve"> акта финансового органа не позднее 30 дней со дня поступления дополнительных доходов, источников финансирования дефицита бюджета с последующим внесением изменений в настоящее постановление.</w:t>
      </w:r>
    </w:p>
    <w:p w:rsidR="00960D3E" w:rsidRPr="00960D3E" w:rsidRDefault="00960D3E" w:rsidP="00960D3E">
      <w:pPr>
        <w:tabs>
          <w:tab w:val="left" w:pos="284"/>
          <w:tab w:val="left" w:pos="3828"/>
        </w:tabs>
        <w:spacing w:after="0" w:line="240" w:lineRule="auto"/>
        <w:ind w:firstLine="284"/>
        <w:jc w:val="both"/>
        <w:rPr>
          <w:rFonts w:ascii="Times New Roman" w:eastAsia="Calibri" w:hAnsi="Times New Roman" w:cs="Times New Roman"/>
          <w:sz w:val="12"/>
          <w:szCs w:val="12"/>
        </w:rPr>
      </w:pPr>
      <w:r w:rsidRPr="00960D3E">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r w:rsidRPr="00960D3E">
        <w:rPr>
          <w:rFonts w:ascii="Times New Roman" w:eastAsia="Calibri" w:hAnsi="Times New Roman" w:cs="Times New Roman"/>
          <w:sz w:val="12"/>
          <w:szCs w:val="12"/>
        </w:rPr>
        <w:t>Опубликовать настоящее постановление в газете «Сергиевский вестник» и разместить на официальном сайте муниципального района Сергиевский Самарской области  http://www.sergievsk.ru/.</w:t>
      </w:r>
    </w:p>
    <w:p w:rsidR="00960D3E" w:rsidRPr="00960D3E" w:rsidRDefault="00960D3E" w:rsidP="00960D3E">
      <w:pPr>
        <w:tabs>
          <w:tab w:val="left" w:pos="284"/>
          <w:tab w:val="left" w:pos="3828"/>
        </w:tabs>
        <w:spacing w:after="0" w:line="240" w:lineRule="auto"/>
        <w:ind w:firstLine="284"/>
        <w:jc w:val="both"/>
        <w:rPr>
          <w:rFonts w:ascii="Times New Roman" w:eastAsia="Calibri" w:hAnsi="Times New Roman" w:cs="Times New Roman"/>
          <w:sz w:val="12"/>
          <w:szCs w:val="12"/>
        </w:rPr>
      </w:pPr>
      <w:r w:rsidRPr="00960D3E">
        <w:rPr>
          <w:rFonts w:ascii="Times New Roman" w:eastAsia="Calibri" w:hAnsi="Times New Roman" w:cs="Times New Roman"/>
          <w:sz w:val="12"/>
          <w:szCs w:val="12"/>
        </w:rPr>
        <w:t>5.</w:t>
      </w:r>
      <w:r>
        <w:rPr>
          <w:rFonts w:ascii="Times New Roman" w:eastAsia="Calibri" w:hAnsi="Times New Roman" w:cs="Times New Roman"/>
          <w:sz w:val="12"/>
          <w:szCs w:val="12"/>
        </w:rPr>
        <w:t xml:space="preserve"> </w:t>
      </w:r>
      <w:r w:rsidRPr="00960D3E">
        <w:rPr>
          <w:rFonts w:ascii="Times New Roman" w:eastAsia="Calibri" w:hAnsi="Times New Roman" w:cs="Times New Roman"/>
          <w:sz w:val="12"/>
          <w:szCs w:val="12"/>
        </w:rPr>
        <w:t>Настоящее постановление вступает в силу со дня его официального опубликования и применяется к правоотношениям, возникающим при составлении и исполнении бюджета сельского поселения Сергиевск муниципального района Сергиевский Самарской области, начиная с бюджета на 2026 год и плановый период 2027 и 2028 годов.</w:t>
      </w:r>
    </w:p>
    <w:p w:rsidR="00960D3E" w:rsidRPr="00960D3E" w:rsidRDefault="00960D3E" w:rsidP="00960D3E">
      <w:pPr>
        <w:tabs>
          <w:tab w:val="left" w:pos="284"/>
          <w:tab w:val="left" w:pos="3828"/>
        </w:tabs>
        <w:spacing w:after="0" w:line="240" w:lineRule="auto"/>
        <w:ind w:firstLine="284"/>
        <w:jc w:val="both"/>
        <w:rPr>
          <w:rFonts w:ascii="Times New Roman" w:eastAsia="Calibri" w:hAnsi="Times New Roman" w:cs="Times New Roman"/>
          <w:sz w:val="12"/>
          <w:szCs w:val="12"/>
        </w:rPr>
      </w:pPr>
      <w:r w:rsidRPr="00960D3E">
        <w:rPr>
          <w:rFonts w:ascii="Times New Roman" w:eastAsia="Calibri" w:hAnsi="Times New Roman" w:cs="Times New Roman"/>
          <w:sz w:val="12"/>
          <w:szCs w:val="12"/>
        </w:rPr>
        <w:t xml:space="preserve">6. </w:t>
      </w:r>
      <w:proofErr w:type="gramStart"/>
      <w:r w:rsidRPr="00960D3E">
        <w:rPr>
          <w:rFonts w:ascii="Times New Roman" w:eastAsia="Calibri" w:hAnsi="Times New Roman" w:cs="Times New Roman"/>
          <w:sz w:val="12"/>
          <w:szCs w:val="12"/>
        </w:rPr>
        <w:t>Контроль за</w:t>
      </w:r>
      <w:proofErr w:type="gramEnd"/>
      <w:r w:rsidRPr="00960D3E">
        <w:rPr>
          <w:rFonts w:ascii="Times New Roman" w:eastAsia="Calibri" w:hAnsi="Times New Roman" w:cs="Times New Roman"/>
          <w:sz w:val="12"/>
          <w:szCs w:val="12"/>
        </w:rPr>
        <w:t xml:space="preserve"> выполнением настоящего постановления оставляю за собой.</w:t>
      </w:r>
    </w:p>
    <w:p w:rsidR="00960D3E" w:rsidRPr="00960D3E" w:rsidRDefault="00960D3E" w:rsidP="00960D3E">
      <w:pPr>
        <w:tabs>
          <w:tab w:val="left" w:pos="284"/>
          <w:tab w:val="left" w:pos="3828"/>
        </w:tabs>
        <w:spacing w:after="0" w:line="240" w:lineRule="auto"/>
        <w:jc w:val="right"/>
        <w:rPr>
          <w:rFonts w:ascii="Times New Roman" w:eastAsia="Calibri" w:hAnsi="Times New Roman" w:cs="Times New Roman"/>
          <w:sz w:val="12"/>
          <w:szCs w:val="12"/>
        </w:rPr>
      </w:pPr>
      <w:r w:rsidRPr="00960D3E">
        <w:rPr>
          <w:rFonts w:ascii="Times New Roman" w:eastAsia="Calibri" w:hAnsi="Times New Roman" w:cs="Times New Roman"/>
          <w:sz w:val="12"/>
          <w:szCs w:val="12"/>
        </w:rPr>
        <w:t>Глава сельского поселения Сергиевск</w:t>
      </w:r>
    </w:p>
    <w:p w:rsidR="00960D3E" w:rsidRDefault="00960D3E" w:rsidP="00960D3E">
      <w:pPr>
        <w:tabs>
          <w:tab w:val="left" w:pos="284"/>
          <w:tab w:val="left" w:pos="3828"/>
        </w:tabs>
        <w:spacing w:after="0" w:line="240" w:lineRule="auto"/>
        <w:jc w:val="right"/>
        <w:rPr>
          <w:rFonts w:ascii="Times New Roman" w:eastAsia="Calibri" w:hAnsi="Times New Roman" w:cs="Times New Roman"/>
          <w:sz w:val="12"/>
          <w:szCs w:val="12"/>
        </w:rPr>
      </w:pPr>
      <w:r w:rsidRPr="00960D3E">
        <w:rPr>
          <w:rFonts w:ascii="Times New Roman" w:eastAsia="Calibri" w:hAnsi="Times New Roman" w:cs="Times New Roman"/>
          <w:sz w:val="12"/>
          <w:szCs w:val="12"/>
        </w:rPr>
        <w:t>муниципального района Сергиевский Самарской области</w:t>
      </w:r>
    </w:p>
    <w:p w:rsidR="00960D3E" w:rsidRPr="00960D3E" w:rsidRDefault="00960D3E" w:rsidP="00960D3E">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960D3E">
        <w:rPr>
          <w:rFonts w:ascii="Times New Roman" w:eastAsia="Calibri" w:hAnsi="Times New Roman" w:cs="Times New Roman"/>
          <w:sz w:val="12"/>
          <w:szCs w:val="12"/>
        </w:rPr>
        <w:t>М.М.Арчибасов</w:t>
      </w:r>
      <w:proofErr w:type="spellEnd"/>
    </w:p>
    <w:p w:rsidR="00960D3E" w:rsidRPr="00960D3E" w:rsidRDefault="00960D3E" w:rsidP="00960D3E">
      <w:pPr>
        <w:tabs>
          <w:tab w:val="left" w:pos="284"/>
          <w:tab w:val="left" w:pos="3828"/>
        </w:tabs>
        <w:spacing w:after="0" w:line="240" w:lineRule="auto"/>
        <w:jc w:val="both"/>
        <w:rPr>
          <w:rFonts w:ascii="Times New Roman" w:eastAsia="Calibri" w:hAnsi="Times New Roman" w:cs="Times New Roman"/>
          <w:sz w:val="12"/>
          <w:szCs w:val="12"/>
        </w:rPr>
      </w:pPr>
    </w:p>
    <w:p w:rsidR="00A4128B" w:rsidRPr="002564B9" w:rsidRDefault="00A4128B" w:rsidP="00A4128B">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Приложение №1</w:t>
      </w:r>
    </w:p>
    <w:p w:rsidR="00A4128B" w:rsidRPr="002564B9" w:rsidRDefault="00A4128B" w:rsidP="00A4128B">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 xml:space="preserve">к постановлению администрации сельского поселения </w:t>
      </w:r>
      <w:r w:rsidR="00960D3E" w:rsidRPr="00960D3E">
        <w:rPr>
          <w:rFonts w:ascii="Times New Roman" w:eastAsia="Calibri" w:hAnsi="Times New Roman" w:cs="Times New Roman"/>
          <w:i/>
          <w:sz w:val="12"/>
          <w:szCs w:val="12"/>
        </w:rPr>
        <w:t>Сергиевск</w:t>
      </w:r>
    </w:p>
    <w:p w:rsidR="00A4128B" w:rsidRPr="002564B9" w:rsidRDefault="00A4128B" w:rsidP="00A4128B">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муниципального района Сергиевский Самарской области</w:t>
      </w:r>
    </w:p>
    <w:p w:rsidR="00A4128B" w:rsidRPr="002564B9" w:rsidRDefault="00A4128B" w:rsidP="00A4128B">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 xml:space="preserve">от </w:t>
      </w:r>
      <w:r>
        <w:rPr>
          <w:rFonts w:ascii="Times New Roman" w:eastAsia="Calibri" w:hAnsi="Times New Roman" w:cs="Times New Roman"/>
          <w:i/>
          <w:sz w:val="12"/>
          <w:szCs w:val="12"/>
        </w:rPr>
        <w:t>«</w:t>
      </w:r>
      <w:r w:rsidRPr="002564B9">
        <w:rPr>
          <w:rFonts w:ascii="Times New Roman" w:eastAsia="Calibri" w:hAnsi="Times New Roman" w:cs="Times New Roman"/>
          <w:i/>
          <w:sz w:val="12"/>
          <w:szCs w:val="12"/>
        </w:rPr>
        <w:t>2</w:t>
      </w:r>
      <w:r>
        <w:rPr>
          <w:rFonts w:ascii="Times New Roman" w:eastAsia="Calibri" w:hAnsi="Times New Roman" w:cs="Times New Roman"/>
          <w:i/>
          <w:sz w:val="12"/>
          <w:szCs w:val="12"/>
        </w:rPr>
        <w:t xml:space="preserve">8» октября 2025г № </w:t>
      </w:r>
      <w:r w:rsidR="00960D3E">
        <w:rPr>
          <w:rFonts w:ascii="Times New Roman" w:eastAsia="Calibri" w:hAnsi="Times New Roman" w:cs="Times New Roman"/>
          <w:i/>
          <w:sz w:val="12"/>
          <w:szCs w:val="12"/>
        </w:rPr>
        <w:t>65</w:t>
      </w:r>
    </w:p>
    <w:p w:rsidR="002564B9" w:rsidRPr="00960D3E" w:rsidRDefault="00960D3E" w:rsidP="00960D3E">
      <w:pPr>
        <w:tabs>
          <w:tab w:val="left" w:pos="284"/>
          <w:tab w:val="left" w:pos="3828"/>
        </w:tabs>
        <w:spacing w:after="0" w:line="240" w:lineRule="auto"/>
        <w:jc w:val="center"/>
        <w:rPr>
          <w:rFonts w:ascii="Times New Roman" w:eastAsia="Calibri" w:hAnsi="Times New Roman" w:cs="Times New Roman"/>
          <w:b/>
          <w:sz w:val="12"/>
          <w:szCs w:val="12"/>
        </w:rPr>
      </w:pPr>
      <w:r w:rsidRPr="00960D3E">
        <w:rPr>
          <w:rFonts w:ascii="Times New Roman" w:eastAsia="Calibri" w:hAnsi="Times New Roman" w:cs="Times New Roman"/>
          <w:b/>
          <w:sz w:val="12"/>
          <w:szCs w:val="12"/>
        </w:rPr>
        <w:t>ПЕРЕЧЕНЬ ГЛАВНЫХ АДМИНИСТРАТОРОВ ДОХОДОВ МЕСТНОГО БЮДЖЕТА</w:t>
      </w:r>
    </w:p>
    <w:tbl>
      <w:tblPr>
        <w:tblStyle w:val="af1"/>
        <w:tblW w:w="5000" w:type="pct"/>
        <w:tblLayout w:type="fixed"/>
        <w:tblCellMar>
          <w:left w:w="0" w:type="dxa"/>
          <w:right w:w="0" w:type="dxa"/>
        </w:tblCellMar>
        <w:tblLook w:val="04A0" w:firstRow="1" w:lastRow="0" w:firstColumn="1" w:lastColumn="0" w:noHBand="0" w:noVBand="1"/>
      </w:tblPr>
      <w:tblGrid>
        <w:gridCol w:w="431"/>
        <w:gridCol w:w="1274"/>
        <w:gridCol w:w="5818"/>
      </w:tblGrid>
      <w:tr w:rsidR="00960D3E" w:rsidRPr="00960D3E" w:rsidTr="00960D3E">
        <w:trPr>
          <w:trHeight w:val="138"/>
        </w:trPr>
        <w:tc>
          <w:tcPr>
            <w:tcW w:w="286" w:type="pct"/>
            <w:vMerge w:val="restart"/>
            <w:hideMark/>
          </w:tcPr>
          <w:p w:rsidR="00960D3E" w:rsidRPr="00960D3E" w:rsidRDefault="00960D3E" w:rsidP="00960D3E">
            <w:pPr>
              <w:tabs>
                <w:tab w:val="left" w:pos="284"/>
                <w:tab w:val="left" w:pos="3828"/>
              </w:tabs>
              <w:rPr>
                <w:rFonts w:ascii="Times New Roman" w:eastAsia="Calibri" w:hAnsi="Times New Roman" w:cs="Times New Roman"/>
                <w:bCs/>
                <w:sz w:val="10"/>
                <w:szCs w:val="10"/>
              </w:rPr>
            </w:pPr>
            <w:r w:rsidRPr="00960D3E">
              <w:rPr>
                <w:rFonts w:ascii="Times New Roman" w:eastAsia="Calibri" w:hAnsi="Times New Roman" w:cs="Times New Roman"/>
                <w:bCs/>
                <w:sz w:val="10"/>
                <w:szCs w:val="10"/>
              </w:rPr>
              <w:t>Код главного администратора</w:t>
            </w:r>
          </w:p>
        </w:tc>
        <w:tc>
          <w:tcPr>
            <w:tcW w:w="847" w:type="pct"/>
            <w:vMerge w:val="restart"/>
            <w:hideMark/>
          </w:tcPr>
          <w:p w:rsidR="00960D3E" w:rsidRPr="00960D3E" w:rsidRDefault="00960D3E" w:rsidP="00960D3E">
            <w:pPr>
              <w:tabs>
                <w:tab w:val="left" w:pos="284"/>
                <w:tab w:val="left" w:pos="3828"/>
              </w:tabs>
              <w:rPr>
                <w:rFonts w:ascii="Times New Roman" w:eastAsia="Calibri" w:hAnsi="Times New Roman" w:cs="Times New Roman"/>
                <w:bCs/>
                <w:sz w:val="12"/>
                <w:szCs w:val="12"/>
              </w:rPr>
            </w:pPr>
            <w:r w:rsidRPr="00960D3E">
              <w:rPr>
                <w:rFonts w:ascii="Times New Roman" w:eastAsia="Calibri" w:hAnsi="Times New Roman" w:cs="Times New Roman"/>
                <w:bCs/>
                <w:sz w:val="12"/>
                <w:szCs w:val="12"/>
              </w:rPr>
              <w:t>Код                                        доходов</w:t>
            </w:r>
          </w:p>
        </w:tc>
        <w:tc>
          <w:tcPr>
            <w:tcW w:w="3866" w:type="pct"/>
            <w:vMerge w:val="restart"/>
            <w:hideMark/>
          </w:tcPr>
          <w:p w:rsidR="00960D3E" w:rsidRPr="00960D3E" w:rsidRDefault="00960D3E" w:rsidP="00960D3E">
            <w:pPr>
              <w:tabs>
                <w:tab w:val="left" w:pos="284"/>
                <w:tab w:val="left" w:pos="3828"/>
              </w:tabs>
              <w:rPr>
                <w:rFonts w:ascii="Times New Roman" w:eastAsia="Calibri" w:hAnsi="Times New Roman" w:cs="Times New Roman"/>
                <w:bCs/>
                <w:sz w:val="12"/>
                <w:szCs w:val="12"/>
              </w:rPr>
            </w:pPr>
            <w:r w:rsidRPr="00960D3E">
              <w:rPr>
                <w:rFonts w:ascii="Times New Roman" w:eastAsia="Calibri" w:hAnsi="Times New Roman" w:cs="Times New Roman"/>
                <w:bCs/>
                <w:sz w:val="12"/>
                <w:szCs w:val="12"/>
              </w:rPr>
              <w:t>Наименование  главного администратора доходов местного бюджета, дохода</w:t>
            </w:r>
          </w:p>
        </w:tc>
      </w:tr>
      <w:tr w:rsidR="00960D3E" w:rsidRPr="00960D3E" w:rsidTr="00960D3E">
        <w:trPr>
          <w:trHeight w:val="138"/>
        </w:trPr>
        <w:tc>
          <w:tcPr>
            <w:tcW w:w="286" w:type="pct"/>
            <w:vMerge/>
            <w:hideMark/>
          </w:tcPr>
          <w:p w:rsidR="00960D3E" w:rsidRPr="00960D3E" w:rsidRDefault="00960D3E" w:rsidP="00960D3E">
            <w:pPr>
              <w:tabs>
                <w:tab w:val="left" w:pos="284"/>
                <w:tab w:val="left" w:pos="3828"/>
              </w:tabs>
              <w:rPr>
                <w:rFonts w:ascii="Times New Roman" w:eastAsia="Calibri" w:hAnsi="Times New Roman" w:cs="Times New Roman"/>
                <w:bCs/>
                <w:sz w:val="12"/>
                <w:szCs w:val="12"/>
              </w:rPr>
            </w:pPr>
          </w:p>
        </w:tc>
        <w:tc>
          <w:tcPr>
            <w:tcW w:w="847" w:type="pct"/>
            <w:vMerge/>
            <w:hideMark/>
          </w:tcPr>
          <w:p w:rsidR="00960D3E" w:rsidRPr="00960D3E" w:rsidRDefault="00960D3E" w:rsidP="00960D3E">
            <w:pPr>
              <w:tabs>
                <w:tab w:val="left" w:pos="284"/>
                <w:tab w:val="left" w:pos="3828"/>
              </w:tabs>
              <w:rPr>
                <w:rFonts w:ascii="Times New Roman" w:eastAsia="Calibri" w:hAnsi="Times New Roman" w:cs="Times New Roman"/>
                <w:bCs/>
                <w:sz w:val="12"/>
                <w:szCs w:val="12"/>
              </w:rPr>
            </w:pPr>
          </w:p>
        </w:tc>
        <w:tc>
          <w:tcPr>
            <w:tcW w:w="3866" w:type="pct"/>
            <w:vMerge/>
            <w:hideMark/>
          </w:tcPr>
          <w:p w:rsidR="00960D3E" w:rsidRPr="00960D3E" w:rsidRDefault="00960D3E" w:rsidP="00960D3E">
            <w:pPr>
              <w:tabs>
                <w:tab w:val="left" w:pos="284"/>
                <w:tab w:val="left" w:pos="3828"/>
              </w:tabs>
              <w:rPr>
                <w:rFonts w:ascii="Times New Roman" w:eastAsia="Calibri" w:hAnsi="Times New Roman" w:cs="Times New Roman"/>
                <w:bCs/>
                <w:sz w:val="12"/>
                <w:szCs w:val="12"/>
              </w:rPr>
            </w:pP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bCs/>
                <w:sz w:val="12"/>
                <w:szCs w:val="12"/>
              </w:rPr>
            </w:pPr>
            <w:r w:rsidRPr="00960D3E">
              <w:rPr>
                <w:rFonts w:ascii="Times New Roman" w:eastAsia="Calibri" w:hAnsi="Times New Roman" w:cs="Times New Roman"/>
                <w:bCs/>
                <w:sz w:val="12"/>
                <w:szCs w:val="12"/>
              </w:rPr>
              <w:t>182</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bCs/>
                <w:sz w:val="12"/>
                <w:szCs w:val="12"/>
              </w:rPr>
            </w:pPr>
            <w:r w:rsidRPr="00960D3E">
              <w:rPr>
                <w:rFonts w:ascii="Times New Roman" w:eastAsia="Calibri" w:hAnsi="Times New Roman" w:cs="Times New Roman"/>
                <w:bCs/>
                <w:sz w:val="12"/>
                <w:szCs w:val="12"/>
              </w:rPr>
              <w:t> </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bCs/>
                <w:sz w:val="12"/>
                <w:szCs w:val="12"/>
              </w:rPr>
            </w:pPr>
            <w:r w:rsidRPr="00960D3E">
              <w:rPr>
                <w:rFonts w:ascii="Times New Roman" w:eastAsia="Calibri" w:hAnsi="Times New Roman" w:cs="Times New Roman"/>
                <w:bCs/>
                <w:sz w:val="12"/>
                <w:szCs w:val="12"/>
              </w:rPr>
              <w:t>Управление Федеральной налоговой службы по Самарской области*</w:t>
            </w:r>
          </w:p>
        </w:tc>
      </w:tr>
      <w:tr w:rsidR="00960D3E" w:rsidRPr="00960D3E" w:rsidTr="00960D3E">
        <w:trPr>
          <w:trHeight w:val="20"/>
        </w:trPr>
        <w:tc>
          <w:tcPr>
            <w:tcW w:w="28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182</w:t>
            </w:r>
          </w:p>
        </w:tc>
        <w:tc>
          <w:tcPr>
            <w:tcW w:w="847"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1 03 02231 01 0000 110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960D3E" w:rsidRPr="00960D3E" w:rsidTr="00960D3E">
        <w:trPr>
          <w:trHeight w:val="20"/>
        </w:trPr>
        <w:tc>
          <w:tcPr>
            <w:tcW w:w="28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182</w:t>
            </w:r>
          </w:p>
        </w:tc>
        <w:tc>
          <w:tcPr>
            <w:tcW w:w="847"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1 03 02241 01 0000 110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960D3E" w:rsidRPr="00960D3E" w:rsidTr="00960D3E">
        <w:trPr>
          <w:trHeight w:val="20"/>
        </w:trPr>
        <w:tc>
          <w:tcPr>
            <w:tcW w:w="28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182</w:t>
            </w:r>
          </w:p>
        </w:tc>
        <w:tc>
          <w:tcPr>
            <w:tcW w:w="847"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1 03 02251 01 0000 110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w:t>
            </w:r>
            <w:r w:rsidRPr="00960D3E">
              <w:rPr>
                <w:rFonts w:ascii="Times New Roman" w:eastAsia="Calibri" w:hAnsi="Times New Roman" w:cs="Times New Roman"/>
                <w:sz w:val="12"/>
                <w:szCs w:val="12"/>
              </w:rPr>
              <w:lastRenderedPageBreak/>
              <w:t>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960D3E" w:rsidRPr="00960D3E" w:rsidTr="00960D3E">
        <w:trPr>
          <w:trHeight w:val="20"/>
        </w:trPr>
        <w:tc>
          <w:tcPr>
            <w:tcW w:w="28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lastRenderedPageBreak/>
              <w:t>182</w:t>
            </w:r>
          </w:p>
        </w:tc>
        <w:tc>
          <w:tcPr>
            <w:tcW w:w="847"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1 03 02261 01 0000 110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182</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1 01 02010 01 0000 110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proofErr w:type="gramStart"/>
            <w:r w:rsidRPr="00960D3E">
              <w:rPr>
                <w:rFonts w:ascii="Times New Roman" w:eastAsia="Calibri" w:hAnsi="Times New Roman" w:cs="Times New Roman"/>
                <w:sz w:val="12"/>
                <w:szCs w:val="12"/>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960D3E">
              <w:rPr>
                <w:rFonts w:ascii="Times New Roman" w:eastAsia="Calibri" w:hAnsi="Times New Roman" w:cs="Times New Roman"/>
                <w:sz w:val="12"/>
                <w:szCs w:val="12"/>
              </w:rPr>
              <w:t xml:space="preserve"> </w:t>
            </w:r>
            <w:proofErr w:type="gramStart"/>
            <w:r w:rsidRPr="00960D3E">
              <w:rPr>
                <w:rFonts w:ascii="Times New Roman" w:eastAsia="Calibri" w:hAnsi="Times New Roman" w:cs="Times New Roman"/>
                <w:sz w:val="12"/>
                <w:szCs w:val="12"/>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182</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1 01 02020 01 0000 110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proofErr w:type="gramStart"/>
            <w:r w:rsidRPr="00960D3E">
              <w:rPr>
                <w:rFonts w:ascii="Times New Roman" w:eastAsia="Calibri" w:hAnsi="Times New Roman" w:cs="Times New Roman"/>
                <w:sz w:val="12"/>
                <w:szCs w:val="12"/>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960D3E">
              <w:rPr>
                <w:rFonts w:ascii="Times New Roman" w:eastAsia="Calibri" w:hAnsi="Times New Roman" w:cs="Times New Roman"/>
                <w:sz w:val="12"/>
                <w:szCs w:val="12"/>
              </w:rPr>
              <w:t xml:space="preserve"> в части суммы налога, не превышающей 312 тысяч рублей за налоговые периоды после 1 января 2025 года)</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182</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1 01 02030 01 0000 110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proofErr w:type="gramStart"/>
            <w:r w:rsidRPr="00960D3E">
              <w:rPr>
                <w:rFonts w:ascii="Times New Roman" w:eastAsia="Calibri" w:hAnsi="Times New Roman" w:cs="Times New Roman"/>
                <w:sz w:val="12"/>
                <w:szCs w:val="12"/>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960D3E">
              <w:rPr>
                <w:rFonts w:ascii="Times New Roman" w:eastAsia="Calibri" w:hAnsi="Times New Roman" w:cs="Times New Roman"/>
                <w:sz w:val="12"/>
                <w:szCs w:val="12"/>
              </w:rPr>
              <w:t xml:space="preserve">, не </w:t>
            </w:r>
            <w:proofErr w:type="gramStart"/>
            <w:r w:rsidRPr="00960D3E">
              <w:rPr>
                <w:rFonts w:ascii="Times New Roman" w:eastAsia="Calibri" w:hAnsi="Times New Roman" w:cs="Times New Roman"/>
                <w:sz w:val="12"/>
                <w:szCs w:val="12"/>
              </w:rPr>
              <w:t>превышающей</w:t>
            </w:r>
            <w:proofErr w:type="gramEnd"/>
            <w:r w:rsidRPr="00960D3E">
              <w:rPr>
                <w:rFonts w:ascii="Times New Roman" w:eastAsia="Calibri" w:hAnsi="Times New Roman" w:cs="Times New Roman"/>
                <w:sz w:val="12"/>
                <w:szCs w:val="12"/>
              </w:rPr>
              <w:t xml:space="preserve"> 312 тысяч рублей за налоговые периоды после 1 января 2025 года)</w:t>
            </w:r>
            <w:r w:rsidRPr="00960D3E">
              <w:rPr>
                <w:rFonts w:ascii="Times New Roman" w:eastAsia="Calibri" w:hAnsi="Times New Roman" w:cs="Times New Roman"/>
                <w:sz w:val="12"/>
                <w:szCs w:val="12"/>
              </w:rPr>
              <w:br w:type="page"/>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182</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1 01 02080 01 0000 110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proofErr w:type="gramStart"/>
            <w:r w:rsidRPr="00960D3E">
              <w:rPr>
                <w:rFonts w:ascii="Times New Roman" w:eastAsia="Calibri" w:hAnsi="Times New Roman" w:cs="Times New Roman"/>
                <w:sz w:val="12"/>
                <w:szCs w:val="12"/>
              </w:rPr>
              <w:t>Налог на доходы физических лиц в части суммы налога, превышающей 650 тысяч рублей, относящейся к части налоговой базы, превышающей 5 миллионов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w:t>
            </w:r>
            <w:proofErr w:type="gramEnd"/>
            <w:r w:rsidRPr="00960D3E">
              <w:rPr>
                <w:rFonts w:ascii="Times New Roman" w:eastAsia="Calibri" w:hAnsi="Times New Roman" w:cs="Times New Roman"/>
                <w:sz w:val="12"/>
                <w:szCs w:val="12"/>
              </w:rPr>
              <w:t xml:space="preserve"> </w:t>
            </w:r>
            <w:proofErr w:type="gramStart"/>
            <w:r w:rsidRPr="00960D3E">
              <w:rPr>
                <w:rFonts w:ascii="Times New Roman" w:eastAsia="Calibri" w:hAnsi="Times New Roman" w:cs="Times New Roman"/>
                <w:sz w:val="12"/>
                <w:szCs w:val="12"/>
              </w:rPr>
              <w:t>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w:t>
            </w:r>
            <w:proofErr w:type="gramEnd"/>
            <w:r w:rsidRPr="00960D3E">
              <w:rPr>
                <w:rFonts w:ascii="Times New Roman" w:eastAsia="Calibri" w:hAnsi="Times New Roman" w:cs="Times New Roman"/>
                <w:sz w:val="12"/>
                <w:szCs w:val="12"/>
              </w:rPr>
              <w:t xml:space="preserve"> </w:t>
            </w:r>
            <w:proofErr w:type="gramStart"/>
            <w:r w:rsidRPr="00960D3E">
              <w:rPr>
                <w:rFonts w:ascii="Times New Roman" w:eastAsia="Calibri" w:hAnsi="Times New Roman" w:cs="Times New Roman"/>
                <w:sz w:val="12"/>
                <w:szCs w:val="12"/>
              </w:rPr>
              <w:t>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w:t>
            </w:r>
            <w:proofErr w:type="gramEnd"/>
            <w:r w:rsidRPr="00960D3E">
              <w:rPr>
                <w:rFonts w:ascii="Times New Roman" w:eastAsia="Calibri" w:hAnsi="Times New Roman" w:cs="Times New Roman"/>
                <w:sz w:val="12"/>
                <w:szCs w:val="12"/>
              </w:rPr>
              <w:t xml:space="preserve"> </w:t>
            </w:r>
            <w:proofErr w:type="gramStart"/>
            <w:r w:rsidRPr="00960D3E">
              <w:rPr>
                <w:rFonts w:ascii="Times New Roman" w:eastAsia="Calibri" w:hAnsi="Times New Roman" w:cs="Times New Roman"/>
                <w:sz w:val="12"/>
                <w:szCs w:val="12"/>
              </w:rPr>
              <w:t>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182</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1 01 02130 01 0000 110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proofErr w:type="gramStart"/>
            <w:r w:rsidRPr="00960D3E">
              <w:rPr>
                <w:rFonts w:ascii="Times New Roman" w:eastAsia="Calibri" w:hAnsi="Times New Roman" w:cs="Times New Roman"/>
                <w:sz w:val="12"/>
                <w:szCs w:val="12"/>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182</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1 01 02140 01 0000 110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proofErr w:type="gramStart"/>
            <w:r w:rsidRPr="00960D3E">
              <w:rPr>
                <w:rFonts w:ascii="Times New Roman" w:eastAsia="Calibri" w:hAnsi="Times New Roman" w:cs="Times New Roman"/>
                <w:sz w:val="12"/>
                <w:szCs w:val="12"/>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182</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1 05 03010 01 0000 110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Единый сельскохозяйственный налог</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182</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1 06 01030 10 0000 110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182</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1 06 06033 10 0000 110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Земельный налог с организаций, обладающих земельным участком, расположенным в границах сельских поселений</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182</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1 06 06043 10 0000 110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Земельный налог с физических лиц, обладающих земельным участком, расположенным в границах сельских поселений</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bCs/>
                <w:sz w:val="12"/>
                <w:szCs w:val="12"/>
              </w:rPr>
            </w:pPr>
            <w:r w:rsidRPr="00960D3E">
              <w:rPr>
                <w:rFonts w:ascii="Times New Roman" w:eastAsia="Calibri" w:hAnsi="Times New Roman" w:cs="Times New Roman"/>
                <w:bCs/>
                <w:sz w:val="12"/>
                <w:szCs w:val="12"/>
              </w:rPr>
              <w:t>431</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bCs/>
                <w:sz w:val="12"/>
                <w:szCs w:val="12"/>
              </w:rPr>
            </w:pPr>
            <w:r w:rsidRPr="00960D3E">
              <w:rPr>
                <w:rFonts w:ascii="Times New Roman" w:eastAsia="Calibri" w:hAnsi="Times New Roman" w:cs="Times New Roman"/>
                <w:bCs/>
                <w:sz w:val="12"/>
                <w:szCs w:val="12"/>
              </w:rPr>
              <w:t> </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bCs/>
                <w:sz w:val="12"/>
                <w:szCs w:val="12"/>
              </w:rPr>
            </w:pPr>
            <w:r w:rsidRPr="00960D3E">
              <w:rPr>
                <w:rFonts w:ascii="Times New Roman" w:eastAsia="Calibri" w:hAnsi="Times New Roman" w:cs="Times New Roman"/>
                <w:bCs/>
                <w:sz w:val="12"/>
                <w:szCs w:val="12"/>
              </w:rPr>
              <w:t>Администрация сельского поселения Сергиевск муниципального района Сергиевский Самарской области**</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431</w:t>
            </w:r>
          </w:p>
        </w:tc>
        <w:tc>
          <w:tcPr>
            <w:tcW w:w="847"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1 11 05314 10 0000 120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Плата по соглашениям об установлении сервитута, заключенным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bCs/>
                <w:sz w:val="12"/>
                <w:szCs w:val="12"/>
              </w:rPr>
            </w:pPr>
            <w:r w:rsidRPr="00960D3E">
              <w:rPr>
                <w:rFonts w:ascii="Times New Roman" w:eastAsia="Calibri" w:hAnsi="Times New Roman" w:cs="Times New Roman"/>
                <w:bCs/>
                <w:sz w:val="12"/>
                <w:szCs w:val="12"/>
              </w:rPr>
              <w:t>431</w:t>
            </w:r>
          </w:p>
        </w:tc>
        <w:tc>
          <w:tcPr>
            <w:tcW w:w="847"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1 11 05325 10 0000 120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Плата по соглашениям об установлении сервитута, заключенным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сельских поселений</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431</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1 13 02065 10 0000 130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Доходы, поступающие в порядке возмещения расходов, понесенных в связи с эксплуатацией имущества сельских поселений.</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bCs/>
                <w:sz w:val="12"/>
                <w:szCs w:val="12"/>
              </w:rPr>
            </w:pPr>
            <w:r w:rsidRPr="00960D3E">
              <w:rPr>
                <w:rFonts w:ascii="Times New Roman" w:eastAsia="Calibri" w:hAnsi="Times New Roman" w:cs="Times New Roman"/>
                <w:bCs/>
                <w:sz w:val="12"/>
                <w:szCs w:val="12"/>
              </w:rPr>
              <w:t>431</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1 13 02995 10 0000 130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Прочие доходы от компенсации затрат бюджетов сельских поселений</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431</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1 14 02052 10 0000 440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bCs/>
                <w:sz w:val="12"/>
                <w:szCs w:val="12"/>
              </w:rPr>
            </w:pPr>
            <w:r w:rsidRPr="00960D3E">
              <w:rPr>
                <w:rFonts w:ascii="Times New Roman" w:eastAsia="Calibri" w:hAnsi="Times New Roman" w:cs="Times New Roman"/>
                <w:bCs/>
                <w:sz w:val="12"/>
                <w:szCs w:val="12"/>
              </w:rPr>
              <w:t>431</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1 14 02053 10 0000 440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 xml:space="preserve">Доходы от реализации иного имущества, находящегося в собственности сельских поселений (за исключением </w:t>
            </w:r>
            <w:r w:rsidRPr="00960D3E">
              <w:rPr>
                <w:rFonts w:ascii="Times New Roman" w:eastAsia="Calibri" w:hAnsi="Times New Roman" w:cs="Times New Roman"/>
                <w:sz w:val="12"/>
                <w:szCs w:val="12"/>
              </w:rPr>
              <w:lastRenderedPageBreak/>
              <w:t>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431</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1 16 10061 10 0000 140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proofErr w:type="gramStart"/>
            <w:r w:rsidRPr="00960D3E">
              <w:rPr>
                <w:rFonts w:ascii="Times New Roman" w:eastAsia="Calibri" w:hAnsi="Times New Roman" w:cs="Times New Roman"/>
                <w:sz w:val="12"/>
                <w:szCs w:val="12"/>
              </w:rPr>
              <w:t>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960D3E">
              <w:rPr>
                <w:rFonts w:ascii="Times New Roman" w:eastAsia="Calibri" w:hAnsi="Times New Roman" w:cs="Times New Roman"/>
                <w:sz w:val="12"/>
                <w:szCs w:val="12"/>
              </w:rPr>
              <w:t xml:space="preserve"> фонда)</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bCs/>
                <w:sz w:val="12"/>
                <w:szCs w:val="12"/>
              </w:rPr>
            </w:pPr>
            <w:r w:rsidRPr="00960D3E">
              <w:rPr>
                <w:rFonts w:ascii="Times New Roman" w:eastAsia="Calibri" w:hAnsi="Times New Roman" w:cs="Times New Roman"/>
                <w:bCs/>
                <w:sz w:val="12"/>
                <w:szCs w:val="12"/>
              </w:rPr>
              <w:t>431</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1 16 07090 10 0000 140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431</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1 16 10031 10 0000 140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Возмещение ущерба при возникновении страховых случаев, когда выгодоприобретателями выступают получатели средств бюджета сельского поселения</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bCs/>
                <w:sz w:val="12"/>
                <w:szCs w:val="12"/>
              </w:rPr>
            </w:pPr>
            <w:r w:rsidRPr="00960D3E">
              <w:rPr>
                <w:rFonts w:ascii="Times New Roman" w:eastAsia="Calibri" w:hAnsi="Times New Roman" w:cs="Times New Roman"/>
                <w:bCs/>
                <w:sz w:val="12"/>
                <w:szCs w:val="12"/>
              </w:rPr>
              <w:t>431</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1 16 10032 10 0000 140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Прочее возмещение ущерба, причиненного муниципальному имуществу сельского поселения (за исключением имущества, закрепленного за муниципальными бюджетными (автономными) учреждениями, унитарными предприятиями)</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431</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1 16 10123 01 0000 140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bCs/>
                <w:sz w:val="12"/>
                <w:szCs w:val="12"/>
              </w:rPr>
            </w:pPr>
            <w:r w:rsidRPr="00960D3E">
              <w:rPr>
                <w:rFonts w:ascii="Times New Roman" w:eastAsia="Calibri" w:hAnsi="Times New Roman" w:cs="Times New Roman"/>
                <w:bCs/>
                <w:sz w:val="12"/>
                <w:szCs w:val="12"/>
              </w:rPr>
              <w:t>431</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1 17 01050 10 0000 180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Невыясненные поступления, зачисляемые в бюджеты сельских поселений</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431</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1 17 05050 10 0000 180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Прочие неналоговые доходы бюджетов сельских поселений</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bCs/>
                <w:sz w:val="12"/>
                <w:szCs w:val="12"/>
              </w:rPr>
            </w:pPr>
            <w:r w:rsidRPr="00960D3E">
              <w:rPr>
                <w:rFonts w:ascii="Times New Roman" w:eastAsia="Calibri" w:hAnsi="Times New Roman" w:cs="Times New Roman"/>
                <w:bCs/>
                <w:sz w:val="12"/>
                <w:szCs w:val="12"/>
              </w:rPr>
              <w:t>431</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1 17 15030 10 0000 150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Инициативные платежи, зачисляемые в бюджеты сельских поселений</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431</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2 02 15001 10 0000 150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Дотации бюджетам сельских поселений на выравнивание бюджетной обеспеченности из бюджета субъекта Российской Федерации</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bCs/>
                <w:sz w:val="12"/>
                <w:szCs w:val="12"/>
              </w:rPr>
            </w:pPr>
            <w:r w:rsidRPr="00960D3E">
              <w:rPr>
                <w:rFonts w:ascii="Times New Roman" w:eastAsia="Calibri" w:hAnsi="Times New Roman" w:cs="Times New Roman"/>
                <w:bCs/>
                <w:sz w:val="12"/>
                <w:szCs w:val="12"/>
              </w:rPr>
              <w:t>431</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2 02 15002 10 0000 150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Дотации бюджетам сельских поселений на поддержку мер по обеспечению сбалансированности бюджетов</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431</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2 02 16001 10 0000 150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Дотации бюджетам сельских поселений на выравнивание бюджетной обеспеченности из бюджетов муниципальных районов</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bCs/>
                <w:sz w:val="12"/>
                <w:szCs w:val="12"/>
              </w:rPr>
            </w:pPr>
            <w:r w:rsidRPr="00960D3E">
              <w:rPr>
                <w:rFonts w:ascii="Times New Roman" w:eastAsia="Calibri" w:hAnsi="Times New Roman" w:cs="Times New Roman"/>
                <w:bCs/>
                <w:sz w:val="12"/>
                <w:szCs w:val="12"/>
              </w:rPr>
              <w:t>431</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2 02 19999 10 0000 150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Прочие дотации бюджетам сельских поселений</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431</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2 02 20041 10 0000 150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Субсидии бюджетам сельских поселений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bCs/>
                <w:sz w:val="12"/>
                <w:szCs w:val="12"/>
              </w:rPr>
            </w:pPr>
            <w:r w:rsidRPr="00960D3E">
              <w:rPr>
                <w:rFonts w:ascii="Times New Roman" w:eastAsia="Calibri" w:hAnsi="Times New Roman" w:cs="Times New Roman"/>
                <w:bCs/>
                <w:sz w:val="12"/>
                <w:szCs w:val="12"/>
              </w:rPr>
              <w:t>431</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2 02 20077 10 0000 150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Субсидии бюджетам сельских поселений на софинансирование капитальных вложений в объекты муниципальной собственности</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431</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2 02 20216 10 0000 150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bCs/>
                <w:sz w:val="12"/>
                <w:szCs w:val="12"/>
              </w:rPr>
            </w:pPr>
            <w:r w:rsidRPr="00960D3E">
              <w:rPr>
                <w:rFonts w:ascii="Times New Roman" w:eastAsia="Calibri" w:hAnsi="Times New Roman" w:cs="Times New Roman"/>
                <w:bCs/>
                <w:sz w:val="12"/>
                <w:szCs w:val="12"/>
              </w:rPr>
              <w:t>431</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 xml:space="preserve"> 2 02 25372 10 0000 150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Субсидии бюджетам сельских поселений на развитие транспортной инфраструктуры на сельских территориях</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431</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2 02 25513 10 0000 150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Субсидии бюджетам сельских поселений на развитие сети учреждений культурно-досугового типа</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bCs/>
                <w:sz w:val="12"/>
                <w:szCs w:val="12"/>
              </w:rPr>
            </w:pPr>
            <w:r w:rsidRPr="00960D3E">
              <w:rPr>
                <w:rFonts w:ascii="Times New Roman" w:eastAsia="Calibri" w:hAnsi="Times New Roman" w:cs="Times New Roman"/>
                <w:bCs/>
                <w:sz w:val="12"/>
                <w:szCs w:val="12"/>
              </w:rPr>
              <w:t>431</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2 02 25555 10 0000 150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Субсидии бюджетам сельских поселений на реализацию программ формирования современной городской среды</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431</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2 02 25576 10 0000 150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Субсидии бюджетам сельских поселений на обеспечение комплексного развития сельских территорий</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bCs/>
                <w:sz w:val="12"/>
                <w:szCs w:val="12"/>
              </w:rPr>
            </w:pPr>
            <w:r w:rsidRPr="00960D3E">
              <w:rPr>
                <w:rFonts w:ascii="Times New Roman" w:eastAsia="Calibri" w:hAnsi="Times New Roman" w:cs="Times New Roman"/>
                <w:bCs/>
                <w:sz w:val="12"/>
                <w:szCs w:val="12"/>
              </w:rPr>
              <w:t>431</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2 0 2 27576 10 0000 150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Субсидии бюджетам сельских поселений на софинансирование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431</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2 02 27112 10 0000 150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Субсидии бюджетам сельских поселений на софинансирование реализации мероприятий по капитальным вложениям в объекты муниципальной собственности, капитальному ремонту объектов государственной собственности субъектов Российской Федерации (муниципальной собственности) и (или) сохранению объектов культурного наследия</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bCs/>
                <w:sz w:val="12"/>
                <w:szCs w:val="12"/>
              </w:rPr>
            </w:pPr>
            <w:r w:rsidRPr="00960D3E">
              <w:rPr>
                <w:rFonts w:ascii="Times New Roman" w:eastAsia="Calibri" w:hAnsi="Times New Roman" w:cs="Times New Roman"/>
                <w:bCs/>
                <w:sz w:val="12"/>
                <w:szCs w:val="12"/>
              </w:rPr>
              <w:t>431</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2 02 29999 10 0000 150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Прочие субсидии бюджетам сельских поселений</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431</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2 02 35118 10 0000 150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bCs/>
                <w:sz w:val="12"/>
                <w:szCs w:val="12"/>
              </w:rPr>
            </w:pPr>
            <w:r w:rsidRPr="00960D3E">
              <w:rPr>
                <w:rFonts w:ascii="Times New Roman" w:eastAsia="Calibri" w:hAnsi="Times New Roman" w:cs="Times New Roman"/>
                <w:bCs/>
                <w:sz w:val="12"/>
                <w:szCs w:val="12"/>
              </w:rPr>
              <w:t>431</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2 02 40014 10 0000 150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431</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2 02 49999 10 0000 150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Прочие межбюджетные трансферты, передаваемые бюджетам сельских поселений</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bCs/>
                <w:sz w:val="12"/>
                <w:szCs w:val="12"/>
              </w:rPr>
            </w:pPr>
            <w:r w:rsidRPr="00960D3E">
              <w:rPr>
                <w:rFonts w:ascii="Times New Roman" w:eastAsia="Calibri" w:hAnsi="Times New Roman" w:cs="Times New Roman"/>
                <w:bCs/>
                <w:sz w:val="12"/>
                <w:szCs w:val="12"/>
              </w:rPr>
              <w:t>431</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2 07 05010 10 0000 150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Безвозмездные поступления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местного значения сельских поселений</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431</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2 07 05020 10 0000 150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Поступления от денежных пожертвований, предоставляемых физическими лицами получателям средств бюджетов сельских поселений</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bCs/>
                <w:sz w:val="12"/>
                <w:szCs w:val="12"/>
              </w:rPr>
            </w:pPr>
            <w:r w:rsidRPr="00960D3E">
              <w:rPr>
                <w:rFonts w:ascii="Times New Roman" w:eastAsia="Calibri" w:hAnsi="Times New Roman" w:cs="Times New Roman"/>
                <w:bCs/>
                <w:sz w:val="12"/>
                <w:szCs w:val="12"/>
              </w:rPr>
              <w:t>431</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2 07 05030 10 0000 150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Прочие безвозмездные поступления в бюджеты сельских поселений</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431</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2 08 05000 10 0000 150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суммы 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bCs/>
                <w:sz w:val="12"/>
                <w:szCs w:val="12"/>
              </w:rPr>
            </w:pPr>
            <w:r w:rsidRPr="00960D3E">
              <w:rPr>
                <w:rFonts w:ascii="Times New Roman" w:eastAsia="Calibri" w:hAnsi="Times New Roman" w:cs="Times New Roman"/>
                <w:bCs/>
                <w:sz w:val="12"/>
                <w:szCs w:val="12"/>
              </w:rPr>
              <w:t>431</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2 18 05010 10 0000 150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Доходы бюджетов сельских поселений от возврата бюджетными учреждениями остатков субсидий прошлых лет</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431</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2 18 05020 10 0000 150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Доходы бюджетов сельских поселений от возврата автономными учреждениями остатков субсидий прошлых лет</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bCs/>
                <w:sz w:val="12"/>
                <w:szCs w:val="12"/>
              </w:rPr>
            </w:pPr>
            <w:r w:rsidRPr="00960D3E">
              <w:rPr>
                <w:rFonts w:ascii="Times New Roman" w:eastAsia="Calibri" w:hAnsi="Times New Roman" w:cs="Times New Roman"/>
                <w:bCs/>
                <w:sz w:val="12"/>
                <w:szCs w:val="12"/>
              </w:rPr>
              <w:t>431</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2 18 05030 10 0000 150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Доходы бюджетов сельских поселений от возврата иными организациями, индивидуальными предпринимателями, физическими лицами - производителями товаров, работ, услуг остатков субсидий прошлых лет</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431</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2 18 60010 10 0000 150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 xml:space="preserve">Доходы бюджетов сельских поселений от возврата остатков субсидий, субвенций и иных межбюджетных </w:t>
            </w:r>
            <w:r w:rsidRPr="00960D3E">
              <w:rPr>
                <w:rFonts w:ascii="Times New Roman" w:eastAsia="Calibri" w:hAnsi="Times New Roman" w:cs="Times New Roman"/>
                <w:sz w:val="12"/>
                <w:szCs w:val="12"/>
              </w:rPr>
              <w:lastRenderedPageBreak/>
              <w:t>трансфертов, имеющих целевое назначение, прошлых лет из бюджетов муниципальных районов</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bCs/>
                <w:sz w:val="12"/>
                <w:szCs w:val="12"/>
              </w:rPr>
            </w:pPr>
            <w:r w:rsidRPr="00960D3E">
              <w:rPr>
                <w:rFonts w:ascii="Times New Roman" w:eastAsia="Calibri" w:hAnsi="Times New Roman" w:cs="Times New Roman"/>
                <w:bCs/>
                <w:sz w:val="12"/>
                <w:szCs w:val="12"/>
              </w:rPr>
              <w:lastRenderedPageBreak/>
              <w:t>431</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2 18 60020 10 0000 150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государственных внебюджетных фондов</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431</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2 19 60010 10 0000 150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bCs/>
                <w:sz w:val="12"/>
                <w:szCs w:val="12"/>
              </w:rPr>
            </w:pPr>
            <w:r w:rsidRPr="00960D3E">
              <w:rPr>
                <w:rFonts w:ascii="Times New Roman" w:eastAsia="Calibri" w:hAnsi="Times New Roman" w:cs="Times New Roman"/>
                <w:bCs/>
                <w:sz w:val="12"/>
                <w:szCs w:val="12"/>
              </w:rPr>
              <w:t>608</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bCs/>
                <w:sz w:val="12"/>
                <w:szCs w:val="12"/>
              </w:rPr>
            </w:pPr>
            <w:r w:rsidRPr="00960D3E">
              <w:rPr>
                <w:rFonts w:ascii="Times New Roman" w:eastAsia="Calibri" w:hAnsi="Times New Roman" w:cs="Times New Roman"/>
                <w:bCs/>
                <w:sz w:val="12"/>
                <w:szCs w:val="12"/>
              </w:rPr>
              <w:t> </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bCs/>
                <w:sz w:val="12"/>
                <w:szCs w:val="12"/>
              </w:rPr>
            </w:pPr>
            <w:r w:rsidRPr="00960D3E">
              <w:rPr>
                <w:rFonts w:ascii="Times New Roman" w:eastAsia="Calibri" w:hAnsi="Times New Roman" w:cs="Times New Roman"/>
                <w:bCs/>
                <w:sz w:val="12"/>
                <w:szCs w:val="12"/>
              </w:rPr>
              <w:t>Комитет по управлению муниципальным имуществом муниципального района Сергиевский Самарской области</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608</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1 11 05025 10 0000 120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proofErr w:type="gramStart"/>
            <w:r w:rsidRPr="00960D3E">
              <w:rPr>
                <w:rFonts w:ascii="Times New Roman" w:eastAsia="Calibri" w:hAnsi="Times New Roman" w:cs="Times New Roman"/>
                <w:sz w:val="12"/>
                <w:szCs w:val="12"/>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608</w:t>
            </w:r>
          </w:p>
        </w:tc>
        <w:tc>
          <w:tcPr>
            <w:tcW w:w="847"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1 11 05035 10 0000 120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Доходы от сдачи в аренду имущества, находящегося в оперативном управлении органов управления поселений и созданных ими учреждений (за исключением имущества муниципальных бюджетных и автономных учреждений)</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608</w:t>
            </w:r>
          </w:p>
        </w:tc>
        <w:tc>
          <w:tcPr>
            <w:tcW w:w="847"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1 11 05314 10 0000 120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Плата по соглашениям об установлении сервитута, заключенным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608</w:t>
            </w:r>
          </w:p>
        </w:tc>
        <w:tc>
          <w:tcPr>
            <w:tcW w:w="847"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1 11 05325 10 0000 120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Плата по соглашениям об установлении сервитута, заключенным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сельских поселений</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608</w:t>
            </w:r>
          </w:p>
        </w:tc>
        <w:tc>
          <w:tcPr>
            <w:tcW w:w="847"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1 11 05326 10 0000 120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proofErr w:type="gramStart"/>
            <w:r w:rsidRPr="00960D3E">
              <w:rPr>
                <w:rFonts w:ascii="Times New Roman" w:eastAsia="Calibri" w:hAnsi="Times New Roman" w:cs="Times New Roman"/>
                <w:sz w:val="12"/>
                <w:szCs w:val="12"/>
              </w:rP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сельских поселений,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roofErr w:type="gramEnd"/>
          </w:p>
        </w:tc>
      </w:tr>
      <w:tr w:rsidR="00960D3E" w:rsidRPr="00960D3E" w:rsidTr="00960D3E">
        <w:trPr>
          <w:trHeight w:val="20"/>
        </w:trPr>
        <w:tc>
          <w:tcPr>
            <w:tcW w:w="28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608</w:t>
            </w:r>
          </w:p>
        </w:tc>
        <w:tc>
          <w:tcPr>
            <w:tcW w:w="847"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1 11 05410 10 0000 120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proofErr w:type="gramStart"/>
            <w:r w:rsidRPr="00960D3E">
              <w:rPr>
                <w:rFonts w:ascii="Times New Roman" w:eastAsia="Calibri" w:hAnsi="Times New Roman" w:cs="Times New Roman"/>
                <w:sz w:val="12"/>
                <w:szCs w:val="12"/>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и которые расположены в границах сельских поселений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roofErr w:type="gramEnd"/>
          </w:p>
        </w:tc>
      </w:tr>
      <w:tr w:rsidR="00960D3E" w:rsidRPr="00960D3E" w:rsidTr="00960D3E">
        <w:trPr>
          <w:trHeight w:val="20"/>
        </w:trPr>
        <w:tc>
          <w:tcPr>
            <w:tcW w:w="28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608</w:t>
            </w:r>
          </w:p>
        </w:tc>
        <w:tc>
          <w:tcPr>
            <w:tcW w:w="847"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1 11 05420 10 0000 120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собственности сельских поселений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608</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1 11 09045 10 0003 120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 xml:space="preserve">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w:t>
            </w:r>
            <w:proofErr w:type="gramStart"/>
            <w:r w:rsidRPr="00960D3E">
              <w:rPr>
                <w:rFonts w:ascii="Times New Roman" w:eastAsia="Calibri" w:hAnsi="Times New Roman" w:cs="Times New Roman"/>
                <w:sz w:val="12"/>
                <w:szCs w:val="12"/>
              </w:rPr>
              <w:t>-п</w:t>
            </w:r>
            <w:proofErr w:type="gramEnd"/>
            <w:r w:rsidRPr="00960D3E">
              <w:rPr>
                <w:rFonts w:ascii="Times New Roman" w:eastAsia="Calibri" w:hAnsi="Times New Roman" w:cs="Times New Roman"/>
                <w:sz w:val="12"/>
                <w:szCs w:val="12"/>
              </w:rPr>
              <w:t>лата за жилые помещения предоставленные по договорам социального найма</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608</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1 11 09045 10 0004 120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 xml:space="preserve">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w:t>
            </w:r>
            <w:proofErr w:type="gramStart"/>
            <w:r w:rsidRPr="00960D3E">
              <w:rPr>
                <w:rFonts w:ascii="Times New Roman" w:eastAsia="Calibri" w:hAnsi="Times New Roman" w:cs="Times New Roman"/>
                <w:sz w:val="12"/>
                <w:szCs w:val="12"/>
              </w:rPr>
              <w:t>-п</w:t>
            </w:r>
            <w:proofErr w:type="gramEnd"/>
            <w:r w:rsidRPr="00960D3E">
              <w:rPr>
                <w:rFonts w:ascii="Times New Roman" w:eastAsia="Calibri" w:hAnsi="Times New Roman" w:cs="Times New Roman"/>
                <w:sz w:val="12"/>
                <w:szCs w:val="12"/>
              </w:rPr>
              <w:t xml:space="preserve">лата за </w:t>
            </w:r>
            <w:proofErr w:type="spellStart"/>
            <w:r w:rsidRPr="00960D3E">
              <w:rPr>
                <w:rFonts w:ascii="Times New Roman" w:eastAsia="Calibri" w:hAnsi="Times New Roman" w:cs="Times New Roman"/>
                <w:sz w:val="12"/>
                <w:szCs w:val="12"/>
              </w:rPr>
              <w:t>необосновательное</w:t>
            </w:r>
            <w:proofErr w:type="spellEnd"/>
            <w:r w:rsidRPr="00960D3E">
              <w:rPr>
                <w:rFonts w:ascii="Times New Roman" w:eastAsia="Calibri" w:hAnsi="Times New Roman" w:cs="Times New Roman"/>
                <w:sz w:val="12"/>
                <w:szCs w:val="12"/>
              </w:rPr>
              <w:t xml:space="preserve"> обогащение при использовании муниципального имущества</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608</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1 11 09045 10 0005 120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 плата за размещение нестационарных торговых объектов</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608</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1 14 06025 10 0000 430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r>
      <w:tr w:rsidR="00960D3E" w:rsidRPr="00960D3E" w:rsidTr="00960D3E">
        <w:trPr>
          <w:trHeight w:val="20"/>
        </w:trPr>
        <w:tc>
          <w:tcPr>
            <w:tcW w:w="28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 </w:t>
            </w:r>
          </w:p>
        </w:tc>
        <w:tc>
          <w:tcPr>
            <w:tcW w:w="847"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 </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bCs/>
                <w:sz w:val="12"/>
                <w:szCs w:val="12"/>
              </w:rPr>
            </w:pPr>
            <w:r w:rsidRPr="00960D3E">
              <w:rPr>
                <w:rFonts w:ascii="Times New Roman" w:eastAsia="Calibri" w:hAnsi="Times New Roman" w:cs="Times New Roman"/>
                <w:bCs/>
                <w:sz w:val="12"/>
                <w:szCs w:val="12"/>
              </w:rPr>
              <w:t>Доходы бюджета сельского поселения, администрирование которых может осуществляться главными администраторами доходов сельского поселения в пределах их компетенции</w:t>
            </w:r>
          </w:p>
        </w:tc>
      </w:tr>
      <w:tr w:rsidR="00960D3E" w:rsidRPr="00960D3E" w:rsidTr="00960D3E">
        <w:trPr>
          <w:trHeight w:val="20"/>
        </w:trPr>
        <w:tc>
          <w:tcPr>
            <w:tcW w:w="28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 </w:t>
            </w:r>
          </w:p>
        </w:tc>
        <w:tc>
          <w:tcPr>
            <w:tcW w:w="847"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1 16 07090 10 0000 140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tc>
      </w:tr>
    </w:tbl>
    <w:p w:rsidR="00960D3E" w:rsidRPr="00CF51FC" w:rsidRDefault="00960D3E" w:rsidP="00960D3E">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CF51FC">
        <w:rPr>
          <w:rFonts w:ascii="Times New Roman" w:eastAsia="Calibri" w:hAnsi="Times New Roman" w:cs="Times New Roman"/>
          <w:sz w:val="12"/>
          <w:szCs w:val="12"/>
        </w:rPr>
        <w:t>* В части, зачисляемый в местный бюджет</w:t>
      </w:r>
      <w:proofErr w:type="gramEnd"/>
    </w:p>
    <w:p w:rsidR="00960D3E" w:rsidRDefault="00960D3E" w:rsidP="00960D3E">
      <w:pPr>
        <w:tabs>
          <w:tab w:val="left" w:pos="284"/>
          <w:tab w:val="left" w:pos="3828"/>
        </w:tabs>
        <w:spacing w:after="0" w:line="240" w:lineRule="auto"/>
        <w:ind w:firstLine="284"/>
        <w:jc w:val="both"/>
        <w:rPr>
          <w:rFonts w:ascii="Times New Roman" w:eastAsia="Calibri" w:hAnsi="Times New Roman" w:cs="Times New Roman"/>
          <w:sz w:val="12"/>
          <w:szCs w:val="12"/>
        </w:rPr>
      </w:pPr>
      <w:r w:rsidRPr="00CF51FC">
        <w:rPr>
          <w:rFonts w:ascii="Times New Roman" w:eastAsia="Calibri" w:hAnsi="Times New Roman" w:cs="Times New Roman"/>
          <w:sz w:val="12"/>
          <w:szCs w:val="12"/>
        </w:rPr>
        <w:t>** Код главного администратора доходов соответствует коду главного распорядителя средств местного бюджета</w:t>
      </w:r>
    </w:p>
    <w:p w:rsidR="00960D3E" w:rsidRDefault="00960D3E" w:rsidP="003519F1">
      <w:pPr>
        <w:tabs>
          <w:tab w:val="left" w:pos="284"/>
          <w:tab w:val="left" w:pos="3828"/>
        </w:tabs>
        <w:spacing w:after="0" w:line="240" w:lineRule="auto"/>
        <w:jc w:val="both"/>
        <w:rPr>
          <w:rFonts w:ascii="Times New Roman" w:eastAsia="Calibri" w:hAnsi="Times New Roman" w:cs="Times New Roman"/>
          <w:sz w:val="12"/>
          <w:szCs w:val="12"/>
        </w:rPr>
      </w:pPr>
    </w:p>
    <w:p w:rsidR="00960D3E" w:rsidRPr="002564B9" w:rsidRDefault="00960D3E" w:rsidP="00960D3E">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Приложение №2</w:t>
      </w:r>
    </w:p>
    <w:p w:rsidR="00960D3E" w:rsidRPr="002564B9" w:rsidRDefault="00960D3E" w:rsidP="00960D3E">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 xml:space="preserve">к постановлению администрации сельского поселения </w:t>
      </w:r>
      <w:r w:rsidRPr="00960D3E">
        <w:rPr>
          <w:rFonts w:ascii="Times New Roman" w:eastAsia="Calibri" w:hAnsi="Times New Roman" w:cs="Times New Roman"/>
          <w:i/>
          <w:sz w:val="12"/>
          <w:szCs w:val="12"/>
        </w:rPr>
        <w:t>Сергиевск</w:t>
      </w:r>
    </w:p>
    <w:p w:rsidR="00960D3E" w:rsidRPr="002564B9" w:rsidRDefault="00960D3E" w:rsidP="00960D3E">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муниципального района Сергиевский Самарской области</w:t>
      </w:r>
    </w:p>
    <w:p w:rsidR="00960D3E" w:rsidRPr="002564B9" w:rsidRDefault="00960D3E" w:rsidP="00960D3E">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 xml:space="preserve">от </w:t>
      </w:r>
      <w:r>
        <w:rPr>
          <w:rFonts w:ascii="Times New Roman" w:eastAsia="Calibri" w:hAnsi="Times New Roman" w:cs="Times New Roman"/>
          <w:i/>
          <w:sz w:val="12"/>
          <w:szCs w:val="12"/>
        </w:rPr>
        <w:t>«</w:t>
      </w:r>
      <w:r w:rsidRPr="002564B9">
        <w:rPr>
          <w:rFonts w:ascii="Times New Roman" w:eastAsia="Calibri" w:hAnsi="Times New Roman" w:cs="Times New Roman"/>
          <w:i/>
          <w:sz w:val="12"/>
          <w:szCs w:val="12"/>
        </w:rPr>
        <w:t>2</w:t>
      </w:r>
      <w:r>
        <w:rPr>
          <w:rFonts w:ascii="Times New Roman" w:eastAsia="Calibri" w:hAnsi="Times New Roman" w:cs="Times New Roman"/>
          <w:i/>
          <w:sz w:val="12"/>
          <w:szCs w:val="12"/>
        </w:rPr>
        <w:t>8» октября 2025г № 65</w:t>
      </w:r>
    </w:p>
    <w:p w:rsidR="002564B9" w:rsidRPr="00960D3E" w:rsidRDefault="00960D3E" w:rsidP="00960D3E">
      <w:pPr>
        <w:tabs>
          <w:tab w:val="left" w:pos="284"/>
          <w:tab w:val="left" w:pos="3828"/>
        </w:tabs>
        <w:spacing w:after="0" w:line="240" w:lineRule="auto"/>
        <w:jc w:val="center"/>
        <w:rPr>
          <w:rFonts w:ascii="Times New Roman" w:eastAsia="Calibri" w:hAnsi="Times New Roman" w:cs="Times New Roman"/>
          <w:b/>
          <w:sz w:val="12"/>
          <w:szCs w:val="12"/>
        </w:rPr>
      </w:pPr>
      <w:r w:rsidRPr="00960D3E">
        <w:rPr>
          <w:rFonts w:ascii="Times New Roman" w:eastAsia="Calibri" w:hAnsi="Times New Roman" w:cs="Times New Roman"/>
          <w:b/>
          <w:sz w:val="12"/>
          <w:szCs w:val="12"/>
        </w:rPr>
        <w:t xml:space="preserve">ПЕРЕЧЕНЬ ГЛАВНЫХ </w:t>
      </w:r>
      <w:proofErr w:type="gramStart"/>
      <w:r w:rsidRPr="00960D3E">
        <w:rPr>
          <w:rFonts w:ascii="Times New Roman" w:eastAsia="Calibri" w:hAnsi="Times New Roman" w:cs="Times New Roman"/>
          <w:b/>
          <w:sz w:val="12"/>
          <w:szCs w:val="12"/>
        </w:rPr>
        <w:t>АДМИНИСТРАТОРОВ ИСТОЧНИКОВ ФИНАНСИРОВАНИЯ ДЕФИЦИТА МЕСТНОГО БЮДЖЕТА</w:t>
      </w:r>
      <w:proofErr w:type="gramEnd"/>
    </w:p>
    <w:tbl>
      <w:tblPr>
        <w:tblStyle w:val="af1"/>
        <w:tblW w:w="5000" w:type="pct"/>
        <w:tblLayout w:type="fixed"/>
        <w:tblCellMar>
          <w:left w:w="0" w:type="dxa"/>
          <w:right w:w="0" w:type="dxa"/>
        </w:tblCellMar>
        <w:tblLook w:val="04A0" w:firstRow="1" w:lastRow="0" w:firstColumn="1" w:lastColumn="0" w:noHBand="0" w:noVBand="1"/>
      </w:tblPr>
      <w:tblGrid>
        <w:gridCol w:w="431"/>
        <w:gridCol w:w="1274"/>
        <w:gridCol w:w="5818"/>
      </w:tblGrid>
      <w:tr w:rsidR="00960D3E" w:rsidRPr="00960D3E" w:rsidTr="00960D3E">
        <w:trPr>
          <w:trHeight w:val="138"/>
        </w:trPr>
        <w:tc>
          <w:tcPr>
            <w:tcW w:w="286" w:type="pct"/>
            <w:vMerge w:val="restart"/>
            <w:hideMark/>
          </w:tcPr>
          <w:p w:rsidR="00960D3E" w:rsidRPr="00960D3E" w:rsidRDefault="00960D3E" w:rsidP="00960D3E">
            <w:pPr>
              <w:tabs>
                <w:tab w:val="left" w:pos="284"/>
                <w:tab w:val="left" w:pos="3828"/>
              </w:tabs>
              <w:rPr>
                <w:rFonts w:ascii="Times New Roman" w:eastAsia="Calibri" w:hAnsi="Times New Roman" w:cs="Times New Roman"/>
                <w:bCs/>
                <w:sz w:val="10"/>
                <w:szCs w:val="10"/>
              </w:rPr>
            </w:pPr>
            <w:r w:rsidRPr="00960D3E">
              <w:rPr>
                <w:rFonts w:ascii="Times New Roman" w:eastAsia="Calibri" w:hAnsi="Times New Roman" w:cs="Times New Roman"/>
                <w:bCs/>
                <w:sz w:val="10"/>
                <w:szCs w:val="10"/>
              </w:rPr>
              <w:t>Код администратора</w:t>
            </w:r>
          </w:p>
        </w:tc>
        <w:tc>
          <w:tcPr>
            <w:tcW w:w="847" w:type="pct"/>
            <w:vMerge w:val="restart"/>
            <w:hideMark/>
          </w:tcPr>
          <w:p w:rsidR="00960D3E" w:rsidRPr="00960D3E" w:rsidRDefault="00960D3E" w:rsidP="00960D3E">
            <w:pPr>
              <w:tabs>
                <w:tab w:val="left" w:pos="284"/>
                <w:tab w:val="left" w:pos="3828"/>
              </w:tabs>
              <w:rPr>
                <w:rFonts w:ascii="Times New Roman" w:eastAsia="Calibri" w:hAnsi="Times New Roman" w:cs="Times New Roman"/>
                <w:bCs/>
                <w:sz w:val="10"/>
                <w:szCs w:val="10"/>
              </w:rPr>
            </w:pPr>
            <w:r w:rsidRPr="00960D3E">
              <w:rPr>
                <w:rFonts w:ascii="Times New Roman" w:eastAsia="Calibri" w:hAnsi="Times New Roman" w:cs="Times New Roman"/>
                <w:bCs/>
                <w:sz w:val="10"/>
                <w:szCs w:val="10"/>
              </w:rPr>
              <w:t>Код группы, подгруппы, статьи и вида  источника финансирования дефицита местного бюджета</w:t>
            </w:r>
          </w:p>
        </w:tc>
        <w:tc>
          <w:tcPr>
            <w:tcW w:w="3866" w:type="pct"/>
            <w:vMerge w:val="restart"/>
            <w:hideMark/>
          </w:tcPr>
          <w:p w:rsidR="00960D3E" w:rsidRPr="00960D3E" w:rsidRDefault="00960D3E" w:rsidP="00960D3E">
            <w:pPr>
              <w:tabs>
                <w:tab w:val="left" w:pos="284"/>
                <w:tab w:val="left" w:pos="3828"/>
              </w:tabs>
              <w:rPr>
                <w:rFonts w:ascii="Times New Roman" w:eastAsia="Calibri" w:hAnsi="Times New Roman" w:cs="Times New Roman"/>
                <w:bCs/>
                <w:sz w:val="12"/>
                <w:szCs w:val="12"/>
              </w:rPr>
            </w:pPr>
            <w:r w:rsidRPr="00960D3E">
              <w:rPr>
                <w:rFonts w:ascii="Times New Roman" w:eastAsia="Calibri" w:hAnsi="Times New Roman" w:cs="Times New Roman"/>
                <w:bCs/>
                <w:sz w:val="12"/>
                <w:szCs w:val="12"/>
              </w:rPr>
              <w:t xml:space="preserve">Наименование </w:t>
            </w:r>
          </w:p>
        </w:tc>
      </w:tr>
      <w:tr w:rsidR="00960D3E" w:rsidRPr="00960D3E" w:rsidTr="00960D3E">
        <w:trPr>
          <w:trHeight w:val="138"/>
        </w:trPr>
        <w:tc>
          <w:tcPr>
            <w:tcW w:w="286" w:type="pct"/>
            <w:vMerge/>
            <w:hideMark/>
          </w:tcPr>
          <w:p w:rsidR="00960D3E" w:rsidRPr="00960D3E" w:rsidRDefault="00960D3E" w:rsidP="00960D3E">
            <w:pPr>
              <w:tabs>
                <w:tab w:val="left" w:pos="284"/>
                <w:tab w:val="left" w:pos="3828"/>
              </w:tabs>
              <w:rPr>
                <w:rFonts w:ascii="Times New Roman" w:eastAsia="Calibri" w:hAnsi="Times New Roman" w:cs="Times New Roman"/>
                <w:bCs/>
                <w:sz w:val="12"/>
                <w:szCs w:val="12"/>
              </w:rPr>
            </w:pPr>
          </w:p>
        </w:tc>
        <w:tc>
          <w:tcPr>
            <w:tcW w:w="847" w:type="pct"/>
            <w:vMerge/>
            <w:hideMark/>
          </w:tcPr>
          <w:p w:rsidR="00960D3E" w:rsidRPr="00960D3E" w:rsidRDefault="00960D3E" w:rsidP="00960D3E">
            <w:pPr>
              <w:tabs>
                <w:tab w:val="left" w:pos="284"/>
                <w:tab w:val="left" w:pos="3828"/>
              </w:tabs>
              <w:rPr>
                <w:rFonts w:ascii="Times New Roman" w:eastAsia="Calibri" w:hAnsi="Times New Roman" w:cs="Times New Roman"/>
                <w:bCs/>
                <w:sz w:val="12"/>
                <w:szCs w:val="12"/>
              </w:rPr>
            </w:pPr>
          </w:p>
        </w:tc>
        <w:tc>
          <w:tcPr>
            <w:tcW w:w="3866" w:type="pct"/>
            <w:vMerge/>
            <w:hideMark/>
          </w:tcPr>
          <w:p w:rsidR="00960D3E" w:rsidRPr="00960D3E" w:rsidRDefault="00960D3E" w:rsidP="00960D3E">
            <w:pPr>
              <w:tabs>
                <w:tab w:val="left" w:pos="284"/>
                <w:tab w:val="left" w:pos="3828"/>
              </w:tabs>
              <w:rPr>
                <w:rFonts w:ascii="Times New Roman" w:eastAsia="Calibri" w:hAnsi="Times New Roman" w:cs="Times New Roman"/>
                <w:bCs/>
                <w:sz w:val="12"/>
                <w:szCs w:val="12"/>
              </w:rPr>
            </w:pP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bCs/>
                <w:sz w:val="12"/>
                <w:szCs w:val="12"/>
              </w:rPr>
            </w:pPr>
            <w:r w:rsidRPr="00960D3E">
              <w:rPr>
                <w:rFonts w:ascii="Times New Roman" w:eastAsia="Calibri" w:hAnsi="Times New Roman" w:cs="Times New Roman"/>
                <w:bCs/>
                <w:sz w:val="12"/>
                <w:szCs w:val="12"/>
              </w:rPr>
              <w:t>431</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bCs/>
                <w:sz w:val="12"/>
                <w:szCs w:val="12"/>
              </w:rPr>
            </w:pPr>
            <w:r w:rsidRPr="00960D3E">
              <w:rPr>
                <w:rFonts w:ascii="Times New Roman" w:eastAsia="Calibri" w:hAnsi="Times New Roman" w:cs="Times New Roman"/>
                <w:bCs/>
                <w:sz w:val="12"/>
                <w:szCs w:val="12"/>
              </w:rPr>
              <w:t> </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bCs/>
                <w:sz w:val="12"/>
                <w:szCs w:val="12"/>
              </w:rPr>
            </w:pPr>
            <w:r w:rsidRPr="00960D3E">
              <w:rPr>
                <w:rFonts w:ascii="Times New Roman" w:eastAsia="Calibri" w:hAnsi="Times New Roman" w:cs="Times New Roman"/>
                <w:bCs/>
                <w:sz w:val="12"/>
                <w:szCs w:val="12"/>
              </w:rPr>
              <w:t>Администрация сельского поселения Сергиевск муниципального района Сергиевский Самарской области</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431</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01 00 00 00 00 0000 000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Источники внутреннего финансирования дефицитов бюджета</w:t>
            </w:r>
          </w:p>
        </w:tc>
      </w:tr>
      <w:tr w:rsidR="00960D3E" w:rsidRPr="00960D3E" w:rsidTr="00960D3E">
        <w:trPr>
          <w:trHeight w:val="20"/>
        </w:trPr>
        <w:tc>
          <w:tcPr>
            <w:tcW w:w="28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431</w:t>
            </w:r>
          </w:p>
        </w:tc>
        <w:tc>
          <w:tcPr>
            <w:tcW w:w="847"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01 02 00 00 00 0000 000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Кредиты кредитных организаций в валюте Российской Федерации</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431</w:t>
            </w:r>
          </w:p>
        </w:tc>
        <w:tc>
          <w:tcPr>
            <w:tcW w:w="847"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01 02 00 00 00 0000 700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Привлечение кредитов от кредитных организаций  в валюте Российской Федерации</w:t>
            </w:r>
          </w:p>
        </w:tc>
      </w:tr>
      <w:tr w:rsidR="00960D3E" w:rsidRPr="00960D3E" w:rsidTr="00960D3E">
        <w:trPr>
          <w:trHeight w:val="20"/>
        </w:trPr>
        <w:tc>
          <w:tcPr>
            <w:tcW w:w="28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431</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01 02 00 00 10 0000 710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Привлечение сельскими поселениями кредитов от кредитных организаций в валюте Российской Федерации</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431</w:t>
            </w:r>
          </w:p>
        </w:tc>
        <w:tc>
          <w:tcPr>
            <w:tcW w:w="847"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01 02 00 00 00 0000 800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Погашение кредитов, предоставленных кредитными организациями в валюте Российской Федерации</w:t>
            </w:r>
          </w:p>
        </w:tc>
      </w:tr>
      <w:tr w:rsidR="00960D3E" w:rsidRPr="00960D3E" w:rsidTr="00960D3E">
        <w:trPr>
          <w:trHeight w:val="20"/>
        </w:trPr>
        <w:tc>
          <w:tcPr>
            <w:tcW w:w="28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431</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01 02 00 00 10 0000 810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Погашение сельскими поселениями кредитов от кредитных организаций в валюте Российской Федерации</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lastRenderedPageBreak/>
              <w:t>431</w:t>
            </w:r>
          </w:p>
        </w:tc>
        <w:tc>
          <w:tcPr>
            <w:tcW w:w="847"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01 03 00 00 00 0000 000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Бюджетные кредиты из других бюджетов бюджетной системы Российской Федерации</w:t>
            </w:r>
          </w:p>
        </w:tc>
      </w:tr>
      <w:tr w:rsidR="00960D3E" w:rsidRPr="00960D3E" w:rsidTr="00960D3E">
        <w:trPr>
          <w:trHeight w:val="20"/>
        </w:trPr>
        <w:tc>
          <w:tcPr>
            <w:tcW w:w="28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431</w:t>
            </w:r>
          </w:p>
        </w:tc>
        <w:tc>
          <w:tcPr>
            <w:tcW w:w="847"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01 03 01 00 00 0000 700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Привлечение бюджетных кредитов из других бюджетов бюджетной системы Российской Федерации в валюте Российской Федерации</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431</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01 03 01 00 10 0000 710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Привлечение кредитов из других бюджетов бюджетной системы Российской Федерации бюджетами сельских поселений в валюте Российской Федерации</w:t>
            </w:r>
          </w:p>
        </w:tc>
      </w:tr>
      <w:tr w:rsidR="00960D3E" w:rsidRPr="00960D3E" w:rsidTr="00960D3E">
        <w:trPr>
          <w:trHeight w:val="20"/>
        </w:trPr>
        <w:tc>
          <w:tcPr>
            <w:tcW w:w="28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431</w:t>
            </w:r>
          </w:p>
        </w:tc>
        <w:tc>
          <w:tcPr>
            <w:tcW w:w="847"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01 03 01 00 00 0000 800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Погашение бюджетных кредитов, полученных из других бюджетов бюджетной системы Российской Федерации в валюте Российской Федерации</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431</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01 03 01 00 10 0000 810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Погашение бюджетами сельских поселений кредитов из других бюджетов бюджетной системы Российской Федерации в валюте Российской Федерации</w:t>
            </w:r>
          </w:p>
        </w:tc>
      </w:tr>
      <w:tr w:rsidR="00960D3E" w:rsidRPr="00960D3E" w:rsidTr="00960D3E">
        <w:trPr>
          <w:trHeight w:val="20"/>
        </w:trPr>
        <w:tc>
          <w:tcPr>
            <w:tcW w:w="28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431</w:t>
            </w:r>
          </w:p>
        </w:tc>
        <w:tc>
          <w:tcPr>
            <w:tcW w:w="847"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01 05 00 00 00 0000 000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Изменение остатков средств на счетах по учету средств бюджетов</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431</w:t>
            </w:r>
          </w:p>
        </w:tc>
        <w:tc>
          <w:tcPr>
            <w:tcW w:w="847"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 xml:space="preserve"> 01 05 00 00 00 0000 500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Увеличение остатков средств бюджетов</w:t>
            </w:r>
          </w:p>
        </w:tc>
      </w:tr>
      <w:tr w:rsidR="00960D3E" w:rsidRPr="00960D3E" w:rsidTr="00960D3E">
        <w:trPr>
          <w:trHeight w:val="20"/>
        </w:trPr>
        <w:tc>
          <w:tcPr>
            <w:tcW w:w="28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431</w:t>
            </w:r>
          </w:p>
        </w:tc>
        <w:tc>
          <w:tcPr>
            <w:tcW w:w="847"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 xml:space="preserve"> 01 05 02 00 00 0000 500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Увеличение прочих остатков средств бюджетов</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431</w:t>
            </w:r>
          </w:p>
        </w:tc>
        <w:tc>
          <w:tcPr>
            <w:tcW w:w="847"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01 05 02 01 00 0000 510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Увеличение прочих остатков денежных средств бюджетов</w:t>
            </w:r>
          </w:p>
        </w:tc>
      </w:tr>
      <w:tr w:rsidR="00960D3E" w:rsidRPr="00960D3E" w:rsidTr="00960D3E">
        <w:trPr>
          <w:trHeight w:val="20"/>
        </w:trPr>
        <w:tc>
          <w:tcPr>
            <w:tcW w:w="28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431</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01 05 02 01 10 0000 510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Увеличение прочих остатков денежных средств бюджетов сельских поселений</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431</w:t>
            </w:r>
          </w:p>
        </w:tc>
        <w:tc>
          <w:tcPr>
            <w:tcW w:w="847"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01 05 00 00 00 0000 600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Уменьшение остатков средств бюджетов</w:t>
            </w:r>
          </w:p>
        </w:tc>
      </w:tr>
      <w:tr w:rsidR="00960D3E" w:rsidRPr="00960D3E" w:rsidTr="00960D3E">
        <w:trPr>
          <w:trHeight w:val="20"/>
        </w:trPr>
        <w:tc>
          <w:tcPr>
            <w:tcW w:w="28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431</w:t>
            </w:r>
          </w:p>
        </w:tc>
        <w:tc>
          <w:tcPr>
            <w:tcW w:w="847"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01 05 02 00 00 0000 600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Уменьшение прочих остатков средств бюджетов</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431</w:t>
            </w:r>
          </w:p>
        </w:tc>
        <w:tc>
          <w:tcPr>
            <w:tcW w:w="847"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01 05 02 01 00 0000 610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Уменьшение прочих остатков денежных средств бюджетов</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431</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01 05 02 01 10 0000 610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Уменьшение прочих остатков денежных средств бюджетов сельских поселений</w:t>
            </w:r>
          </w:p>
        </w:tc>
      </w:tr>
    </w:tbl>
    <w:p w:rsidR="002564B9" w:rsidRDefault="002564B9" w:rsidP="003519F1">
      <w:pPr>
        <w:tabs>
          <w:tab w:val="left" w:pos="284"/>
          <w:tab w:val="left" w:pos="3828"/>
        </w:tabs>
        <w:spacing w:after="0" w:line="240" w:lineRule="auto"/>
        <w:jc w:val="both"/>
        <w:rPr>
          <w:rFonts w:ascii="Times New Roman" w:eastAsia="Calibri" w:hAnsi="Times New Roman" w:cs="Times New Roman"/>
          <w:sz w:val="12"/>
          <w:szCs w:val="12"/>
        </w:rPr>
      </w:pPr>
    </w:p>
    <w:p w:rsidR="00A4128B" w:rsidRPr="00A4128B" w:rsidRDefault="00A4128B" w:rsidP="00A4128B">
      <w:pPr>
        <w:tabs>
          <w:tab w:val="left" w:pos="284"/>
          <w:tab w:val="left" w:pos="3828"/>
        </w:tabs>
        <w:spacing w:after="0" w:line="240" w:lineRule="auto"/>
        <w:jc w:val="center"/>
        <w:rPr>
          <w:rFonts w:ascii="Times New Roman" w:eastAsia="Calibri" w:hAnsi="Times New Roman" w:cs="Times New Roman"/>
          <w:b/>
          <w:sz w:val="12"/>
          <w:szCs w:val="12"/>
        </w:rPr>
      </w:pPr>
      <w:r w:rsidRPr="00A4128B">
        <w:rPr>
          <w:rFonts w:ascii="Times New Roman" w:eastAsia="Calibri" w:hAnsi="Times New Roman" w:cs="Times New Roman"/>
          <w:b/>
          <w:sz w:val="12"/>
          <w:szCs w:val="12"/>
        </w:rPr>
        <w:t>АДМИНИСТРАЦИЯ</w:t>
      </w:r>
    </w:p>
    <w:p w:rsidR="00A4128B" w:rsidRPr="00A4128B" w:rsidRDefault="00A4128B" w:rsidP="00A4128B">
      <w:pPr>
        <w:tabs>
          <w:tab w:val="left" w:pos="284"/>
          <w:tab w:val="left" w:pos="3828"/>
        </w:tabs>
        <w:spacing w:after="0" w:line="240" w:lineRule="auto"/>
        <w:jc w:val="center"/>
        <w:rPr>
          <w:rFonts w:ascii="Times New Roman" w:eastAsia="Calibri" w:hAnsi="Times New Roman" w:cs="Times New Roman"/>
          <w:b/>
          <w:sz w:val="12"/>
          <w:szCs w:val="12"/>
        </w:rPr>
      </w:pPr>
      <w:r w:rsidRPr="00A4128B">
        <w:rPr>
          <w:rFonts w:ascii="Times New Roman" w:eastAsia="Calibri" w:hAnsi="Times New Roman" w:cs="Times New Roman"/>
          <w:b/>
          <w:sz w:val="12"/>
          <w:szCs w:val="12"/>
        </w:rPr>
        <w:t>СЕЛЬСКОГО ПОСЕЛЕНИЯ СЕРНОВОДСК</w:t>
      </w:r>
    </w:p>
    <w:p w:rsidR="00A4128B" w:rsidRPr="00A4128B" w:rsidRDefault="00A4128B" w:rsidP="00A4128B">
      <w:pPr>
        <w:tabs>
          <w:tab w:val="left" w:pos="284"/>
          <w:tab w:val="left" w:pos="3828"/>
        </w:tabs>
        <w:spacing w:after="0" w:line="240" w:lineRule="auto"/>
        <w:jc w:val="center"/>
        <w:rPr>
          <w:rFonts w:ascii="Times New Roman" w:eastAsia="Calibri" w:hAnsi="Times New Roman" w:cs="Times New Roman"/>
          <w:b/>
          <w:sz w:val="12"/>
          <w:szCs w:val="12"/>
        </w:rPr>
      </w:pPr>
      <w:r w:rsidRPr="00A4128B">
        <w:rPr>
          <w:rFonts w:ascii="Times New Roman" w:eastAsia="Calibri" w:hAnsi="Times New Roman" w:cs="Times New Roman"/>
          <w:b/>
          <w:sz w:val="12"/>
          <w:szCs w:val="12"/>
        </w:rPr>
        <w:t>МУНИЦИПАЛЬНОГО РАЙОНА СЕРГИЕВСКИЙ</w:t>
      </w:r>
    </w:p>
    <w:p w:rsidR="00A4128B" w:rsidRPr="00A4128B" w:rsidRDefault="00A4128B" w:rsidP="00A4128B">
      <w:pPr>
        <w:tabs>
          <w:tab w:val="left" w:pos="284"/>
          <w:tab w:val="left" w:pos="3828"/>
        </w:tabs>
        <w:spacing w:after="0" w:line="240" w:lineRule="auto"/>
        <w:jc w:val="center"/>
        <w:rPr>
          <w:rFonts w:ascii="Times New Roman" w:eastAsia="Calibri" w:hAnsi="Times New Roman" w:cs="Times New Roman"/>
          <w:b/>
          <w:sz w:val="12"/>
          <w:szCs w:val="12"/>
        </w:rPr>
      </w:pPr>
      <w:r w:rsidRPr="00A4128B">
        <w:rPr>
          <w:rFonts w:ascii="Times New Roman" w:eastAsia="Calibri" w:hAnsi="Times New Roman" w:cs="Times New Roman"/>
          <w:b/>
          <w:sz w:val="12"/>
          <w:szCs w:val="12"/>
        </w:rPr>
        <w:t>САМАРСКОЙ ОБЛАСТИ</w:t>
      </w:r>
    </w:p>
    <w:p w:rsidR="00A4128B" w:rsidRPr="00A4128B" w:rsidRDefault="00A4128B" w:rsidP="00A4128B">
      <w:pPr>
        <w:tabs>
          <w:tab w:val="left" w:pos="284"/>
          <w:tab w:val="left" w:pos="3828"/>
        </w:tabs>
        <w:spacing w:after="0" w:line="240" w:lineRule="auto"/>
        <w:jc w:val="center"/>
        <w:rPr>
          <w:rFonts w:ascii="Times New Roman" w:eastAsia="Calibri" w:hAnsi="Times New Roman" w:cs="Times New Roman"/>
          <w:b/>
          <w:sz w:val="12"/>
          <w:szCs w:val="12"/>
        </w:rPr>
      </w:pPr>
    </w:p>
    <w:p w:rsidR="00A4128B" w:rsidRPr="00A4128B" w:rsidRDefault="00A4128B" w:rsidP="00A4128B">
      <w:pPr>
        <w:tabs>
          <w:tab w:val="left" w:pos="284"/>
          <w:tab w:val="left" w:pos="3828"/>
        </w:tabs>
        <w:spacing w:after="0" w:line="240" w:lineRule="auto"/>
        <w:jc w:val="center"/>
        <w:rPr>
          <w:rFonts w:ascii="Times New Roman" w:eastAsia="Calibri" w:hAnsi="Times New Roman" w:cs="Times New Roman"/>
          <w:b/>
          <w:sz w:val="12"/>
          <w:szCs w:val="12"/>
        </w:rPr>
      </w:pPr>
      <w:r w:rsidRPr="00A4128B">
        <w:rPr>
          <w:rFonts w:ascii="Times New Roman" w:eastAsia="Calibri" w:hAnsi="Times New Roman" w:cs="Times New Roman"/>
          <w:b/>
          <w:sz w:val="12"/>
          <w:szCs w:val="12"/>
        </w:rPr>
        <w:t>ПОСТАНОВЛЕНИЕ</w:t>
      </w:r>
    </w:p>
    <w:p w:rsidR="00A4128B" w:rsidRPr="00A4128B" w:rsidRDefault="00A4128B" w:rsidP="00A4128B">
      <w:pPr>
        <w:tabs>
          <w:tab w:val="left" w:pos="284"/>
          <w:tab w:val="left" w:pos="3828"/>
        </w:tabs>
        <w:spacing w:after="0" w:line="240" w:lineRule="auto"/>
        <w:jc w:val="center"/>
        <w:rPr>
          <w:rFonts w:ascii="Times New Roman" w:eastAsia="Calibri" w:hAnsi="Times New Roman" w:cs="Times New Roman"/>
          <w:b/>
          <w:sz w:val="12"/>
          <w:szCs w:val="12"/>
        </w:rPr>
      </w:pPr>
      <w:r w:rsidRPr="00A4128B">
        <w:rPr>
          <w:rFonts w:ascii="Times New Roman" w:eastAsia="Calibri" w:hAnsi="Times New Roman" w:cs="Times New Roman"/>
          <w:b/>
          <w:sz w:val="12"/>
          <w:szCs w:val="12"/>
        </w:rPr>
        <w:t>от «28»  октября 2025 г. № 54</w:t>
      </w:r>
    </w:p>
    <w:p w:rsidR="00A4128B" w:rsidRPr="00A4128B" w:rsidRDefault="00A4128B" w:rsidP="00A4128B">
      <w:pPr>
        <w:tabs>
          <w:tab w:val="left" w:pos="284"/>
          <w:tab w:val="left" w:pos="3828"/>
        </w:tabs>
        <w:spacing w:after="0" w:line="240" w:lineRule="auto"/>
        <w:jc w:val="center"/>
        <w:rPr>
          <w:rFonts w:ascii="Times New Roman" w:eastAsia="Calibri" w:hAnsi="Times New Roman" w:cs="Times New Roman"/>
          <w:b/>
          <w:sz w:val="12"/>
          <w:szCs w:val="12"/>
        </w:rPr>
      </w:pPr>
    </w:p>
    <w:p w:rsidR="00A4128B" w:rsidRPr="00A4128B" w:rsidRDefault="00A4128B" w:rsidP="00A4128B">
      <w:pPr>
        <w:tabs>
          <w:tab w:val="left" w:pos="284"/>
          <w:tab w:val="left" w:pos="3828"/>
        </w:tabs>
        <w:spacing w:after="0" w:line="240" w:lineRule="auto"/>
        <w:jc w:val="center"/>
        <w:rPr>
          <w:rFonts w:ascii="Times New Roman" w:eastAsia="Calibri" w:hAnsi="Times New Roman" w:cs="Times New Roman"/>
          <w:b/>
          <w:sz w:val="12"/>
          <w:szCs w:val="12"/>
        </w:rPr>
      </w:pPr>
      <w:r w:rsidRPr="00A4128B">
        <w:rPr>
          <w:rFonts w:ascii="Times New Roman" w:eastAsia="Calibri" w:hAnsi="Times New Roman" w:cs="Times New Roman"/>
          <w:b/>
          <w:sz w:val="12"/>
          <w:szCs w:val="12"/>
        </w:rPr>
        <w:t>ОБ УТВЕРЖДЕНИИ ПЕРЕЧНЯ ГЛАВНЫХ АДМИНИСТРАТОРОВ ДОХОДОВ И ИСТОЧНИКОВ ФИНАНСИРОВАНИЯ ДЕФИЦИТА БЮДЖЕТА СЕЛЬСКОГО ПОСЕЛЕНИЯ СЕРНОВОДСК МУНИЦИПАЛЬНОГО РАЙОНА СЕРГИЕВСКИЙ САМАРСКОЙ ОБЛАСТИ НА 2026 ГОД И ПЛАНОВЫЙ ПЕРИОД 2027</w:t>
      </w:r>
      <w:proofErr w:type="gramStart"/>
      <w:r w:rsidRPr="00A4128B">
        <w:rPr>
          <w:rFonts w:ascii="Times New Roman" w:eastAsia="Calibri" w:hAnsi="Times New Roman" w:cs="Times New Roman"/>
          <w:b/>
          <w:sz w:val="12"/>
          <w:szCs w:val="12"/>
        </w:rPr>
        <w:t xml:space="preserve"> И</w:t>
      </w:r>
      <w:proofErr w:type="gramEnd"/>
      <w:r w:rsidRPr="00A4128B">
        <w:rPr>
          <w:rFonts w:ascii="Times New Roman" w:eastAsia="Calibri" w:hAnsi="Times New Roman" w:cs="Times New Roman"/>
          <w:b/>
          <w:sz w:val="12"/>
          <w:szCs w:val="12"/>
        </w:rPr>
        <w:t xml:space="preserve"> 2028 ГОДОВ</w:t>
      </w:r>
    </w:p>
    <w:p w:rsidR="00A4128B" w:rsidRPr="00A4128B" w:rsidRDefault="00A4128B" w:rsidP="00A4128B">
      <w:pPr>
        <w:tabs>
          <w:tab w:val="left" w:pos="284"/>
          <w:tab w:val="left" w:pos="3828"/>
        </w:tabs>
        <w:spacing w:after="0" w:line="240" w:lineRule="auto"/>
        <w:jc w:val="both"/>
        <w:rPr>
          <w:rFonts w:ascii="Times New Roman" w:eastAsia="Calibri" w:hAnsi="Times New Roman" w:cs="Times New Roman"/>
          <w:sz w:val="12"/>
          <w:szCs w:val="12"/>
        </w:rPr>
      </w:pPr>
    </w:p>
    <w:p w:rsidR="00A4128B" w:rsidRPr="00A4128B" w:rsidRDefault="00A4128B" w:rsidP="00A4128B">
      <w:pPr>
        <w:tabs>
          <w:tab w:val="left" w:pos="284"/>
          <w:tab w:val="left" w:pos="3828"/>
        </w:tabs>
        <w:spacing w:after="0" w:line="240" w:lineRule="auto"/>
        <w:ind w:firstLine="284"/>
        <w:jc w:val="both"/>
        <w:rPr>
          <w:rFonts w:ascii="Times New Roman" w:eastAsia="Calibri" w:hAnsi="Times New Roman" w:cs="Times New Roman"/>
          <w:sz w:val="12"/>
          <w:szCs w:val="12"/>
        </w:rPr>
      </w:pPr>
      <w:r w:rsidRPr="00A4128B">
        <w:rPr>
          <w:rFonts w:ascii="Times New Roman" w:eastAsia="Calibri" w:hAnsi="Times New Roman" w:cs="Times New Roman"/>
          <w:sz w:val="12"/>
          <w:szCs w:val="12"/>
        </w:rPr>
        <w:t>В соответствии со статьей 160.1, 160.2 Бюджетного кодекса Российской Федерации, администрация сельского поселения Серноводск муниципального района Сергиевский постановляет:</w:t>
      </w:r>
    </w:p>
    <w:p w:rsidR="00A4128B" w:rsidRPr="00A4128B" w:rsidRDefault="00A4128B" w:rsidP="00A4128B">
      <w:pPr>
        <w:tabs>
          <w:tab w:val="left" w:pos="284"/>
          <w:tab w:val="left" w:pos="3828"/>
        </w:tabs>
        <w:spacing w:after="0" w:line="240" w:lineRule="auto"/>
        <w:ind w:firstLine="284"/>
        <w:jc w:val="both"/>
        <w:rPr>
          <w:rFonts w:ascii="Times New Roman" w:eastAsia="Calibri" w:hAnsi="Times New Roman" w:cs="Times New Roman"/>
          <w:sz w:val="12"/>
          <w:szCs w:val="12"/>
        </w:rPr>
      </w:pPr>
      <w:r w:rsidRPr="00A4128B">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A4128B">
        <w:rPr>
          <w:rFonts w:ascii="Times New Roman" w:eastAsia="Calibri" w:hAnsi="Times New Roman" w:cs="Times New Roman"/>
          <w:sz w:val="12"/>
          <w:szCs w:val="12"/>
        </w:rPr>
        <w:t>Утвердить перечень главных администраторов доходов бюджета (далее – перечень ГАДБ) сельского поселения Серноводск муниципального района Сергиевский Самарской области на 2026 год и плановый период 2027 и 2028 годов (приложение №1).</w:t>
      </w:r>
    </w:p>
    <w:p w:rsidR="00A4128B" w:rsidRPr="00A4128B" w:rsidRDefault="00A4128B" w:rsidP="00A4128B">
      <w:pPr>
        <w:tabs>
          <w:tab w:val="left" w:pos="284"/>
          <w:tab w:val="left" w:pos="3828"/>
        </w:tabs>
        <w:spacing w:after="0" w:line="240" w:lineRule="auto"/>
        <w:ind w:firstLine="284"/>
        <w:jc w:val="both"/>
        <w:rPr>
          <w:rFonts w:ascii="Times New Roman" w:eastAsia="Calibri" w:hAnsi="Times New Roman" w:cs="Times New Roman"/>
          <w:sz w:val="12"/>
          <w:szCs w:val="12"/>
        </w:rPr>
      </w:pPr>
      <w:r w:rsidRPr="00A4128B">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A4128B">
        <w:rPr>
          <w:rFonts w:ascii="Times New Roman" w:eastAsia="Calibri" w:hAnsi="Times New Roman" w:cs="Times New Roman"/>
          <w:sz w:val="12"/>
          <w:szCs w:val="12"/>
        </w:rPr>
        <w:t>Утвердить перечень главных администраторов источников финансирования дефицита бюджета (далее – ГАИДБ) сельского поселения Серноводск муниципального района Сергиевский Самарской области на 2026 год и плановый период 2027 и 2028 годов (приложение №2).</w:t>
      </w:r>
    </w:p>
    <w:p w:rsidR="00A4128B" w:rsidRPr="00A4128B" w:rsidRDefault="00A4128B" w:rsidP="00A4128B">
      <w:pPr>
        <w:tabs>
          <w:tab w:val="left" w:pos="284"/>
          <w:tab w:val="left" w:pos="3828"/>
        </w:tabs>
        <w:spacing w:after="0" w:line="240" w:lineRule="auto"/>
        <w:ind w:firstLine="284"/>
        <w:jc w:val="both"/>
        <w:rPr>
          <w:rFonts w:ascii="Times New Roman" w:eastAsia="Calibri" w:hAnsi="Times New Roman" w:cs="Times New Roman"/>
          <w:sz w:val="12"/>
          <w:szCs w:val="12"/>
        </w:rPr>
      </w:pPr>
      <w:r w:rsidRPr="00A4128B">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proofErr w:type="gramStart"/>
      <w:r w:rsidRPr="00A4128B">
        <w:rPr>
          <w:rFonts w:ascii="Times New Roman" w:eastAsia="Calibri" w:hAnsi="Times New Roman" w:cs="Times New Roman"/>
          <w:sz w:val="12"/>
          <w:szCs w:val="12"/>
        </w:rPr>
        <w:t>Установить, что в случае поступления в бюджет сельского поселения Серноводск муниципального района Сергиевский Самарской области дополнительных источников доходов и источников финансирования дефицита бюджета, не предусмотренных решением Собрания представителей сельского поселения Серноводск муниципального района Сергиевский о бюджете сельского поселения Серноводск муниципального района Сергиевский на текущий финансовый год и плановый период, изменения в перечень ГАДБ, ГАИДБ вносятся на основании нормативного правового</w:t>
      </w:r>
      <w:proofErr w:type="gramEnd"/>
      <w:r w:rsidRPr="00A4128B">
        <w:rPr>
          <w:rFonts w:ascii="Times New Roman" w:eastAsia="Calibri" w:hAnsi="Times New Roman" w:cs="Times New Roman"/>
          <w:sz w:val="12"/>
          <w:szCs w:val="12"/>
        </w:rPr>
        <w:t xml:space="preserve"> акта финансового органа не позднее 30 дней со дня поступления дополнительных доходов, источников финансирования дефицита бюджета с последующим внесением изменений в настоящее постановление.</w:t>
      </w:r>
    </w:p>
    <w:p w:rsidR="00A4128B" w:rsidRPr="00A4128B" w:rsidRDefault="00A4128B" w:rsidP="00A4128B">
      <w:pPr>
        <w:tabs>
          <w:tab w:val="left" w:pos="284"/>
          <w:tab w:val="left" w:pos="3828"/>
        </w:tabs>
        <w:spacing w:after="0" w:line="240" w:lineRule="auto"/>
        <w:ind w:firstLine="284"/>
        <w:jc w:val="both"/>
        <w:rPr>
          <w:rFonts w:ascii="Times New Roman" w:eastAsia="Calibri" w:hAnsi="Times New Roman" w:cs="Times New Roman"/>
          <w:sz w:val="12"/>
          <w:szCs w:val="12"/>
        </w:rPr>
      </w:pPr>
      <w:r w:rsidRPr="00A4128B">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r w:rsidRPr="00A4128B">
        <w:rPr>
          <w:rFonts w:ascii="Times New Roman" w:eastAsia="Calibri" w:hAnsi="Times New Roman" w:cs="Times New Roman"/>
          <w:sz w:val="12"/>
          <w:szCs w:val="12"/>
        </w:rPr>
        <w:t>Опубликовать настоящее постановление в газете «Сергиевский вестник» и разместить на официальном сайте муниципального района Сергиевский Самарской области  http://www.sergievsk.ru/.</w:t>
      </w:r>
    </w:p>
    <w:p w:rsidR="00A4128B" w:rsidRPr="00A4128B" w:rsidRDefault="00A4128B" w:rsidP="00A4128B">
      <w:pPr>
        <w:tabs>
          <w:tab w:val="left" w:pos="284"/>
          <w:tab w:val="left" w:pos="3828"/>
        </w:tabs>
        <w:spacing w:after="0" w:line="240" w:lineRule="auto"/>
        <w:ind w:firstLine="284"/>
        <w:jc w:val="both"/>
        <w:rPr>
          <w:rFonts w:ascii="Times New Roman" w:eastAsia="Calibri" w:hAnsi="Times New Roman" w:cs="Times New Roman"/>
          <w:sz w:val="12"/>
          <w:szCs w:val="12"/>
        </w:rPr>
      </w:pPr>
      <w:r w:rsidRPr="00A4128B">
        <w:rPr>
          <w:rFonts w:ascii="Times New Roman" w:eastAsia="Calibri" w:hAnsi="Times New Roman" w:cs="Times New Roman"/>
          <w:sz w:val="12"/>
          <w:szCs w:val="12"/>
        </w:rPr>
        <w:t>5.</w:t>
      </w:r>
      <w:r>
        <w:rPr>
          <w:rFonts w:ascii="Times New Roman" w:eastAsia="Calibri" w:hAnsi="Times New Roman" w:cs="Times New Roman"/>
          <w:sz w:val="12"/>
          <w:szCs w:val="12"/>
        </w:rPr>
        <w:t xml:space="preserve"> </w:t>
      </w:r>
      <w:r w:rsidRPr="00A4128B">
        <w:rPr>
          <w:rFonts w:ascii="Times New Roman" w:eastAsia="Calibri" w:hAnsi="Times New Roman" w:cs="Times New Roman"/>
          <w:sz w:val="12"/>
          <w:szCs w:val="12"/>
        </w:rPr>
        <w:t>Настоящее постановление вступает в силу со дня его официального опубликования и применяется к правоотношениям, возникающим при составлении и исполнении бюджета сельского поселения Серноводск муниципального района Сергиевский Самарской области, начиная с бюджета на 2026 год и плановый период 2027 и 2028 годов.</w:t>
      </w:r>
    </w:p>
    <w:p w:rsidR="00A4128B" w:rsidRPr="00A4128B" w:rsidRDefault="00A4128B" w:rsidP="00A4128B">
      <w:pPr>
        <w:tabs>
          <w:tab w:val="left" w:pos="284"/>
          <w:tab w:val="left" w:pos="3828"/>
        </w:tabs>
        <w:spacing w:after="0" w:line="240" w:lineRule="auto"/>
        <w:ind w:firstLine="284"/>
        <w:jc w:val="both"/>
        <w:rPr>
          <w:rFonts w:ascii="Times New Roman" w:eastAsia="Calibri" w:hAnsi="Times New Roman" w:cs="Times New Roman"/>
          <w:sz w:val="12"/>
          <w:szCs w:val="12"/>
        </w:rPr>
      </w:pPr>
      <w:r w:rsidRPr="00A4128B">
        <w:rPr>
          <w:rFonts w:ascii="Times New Roman" w:eastAsia="Calibri" w:hAnsi="Times New Roman" w:cs="Times New Roman"/>
          <w:sz w:val="12"/>
          <w:szCs w:val="12"/>
        </w:rPr>
        <w:t xml:space="preserve">6. </w:t>
      </w:r>
      <w:proofErr w:type="gramStart"/>
      <w:r w:rsidRPr="00A4128B">
        <w:rPr>
          <w:rFonts w:ascii="Times New Roman" w:eastAsia="Calibri" w:hAnsi="Times New Roman" w:cs="Times New Roman"/>
          <w:sz w:val="12"/>
          <w:szCs w:val="12"/>
        </w:rPr>
        <w:t>Контроль за</w:t>
      </w:r>
      <w:proofErr w:type="gramEnd"/>
      <w:r w:rsidRPr="00A4128B">
        <w:rPr>
          <w:rFonts w:ascii="Times New Roman" w:eastAsia="Calibri" w:hAnsi="Times New Roman" w:cs="Times New Roman"/>
          <w:sz w:val="12"/>
          <w:szCs w:val="12"/>
        </w:rPr>
        <w:t xml:space="preserve"> выполнением настоящего постановления оставляю за собой.</w:t>
      </w:r>
    </w:p>
    <w:p w:rsidR="00A4128B" w:rsidRPr="00A4128B" w:rsidRDefault="00A4128B" w:rsidP="00A4128B">
      <w:pPr>
        <w:tabs>
          <w:tab w:val="left" w:pos="284"/>
          <w:tab w:val="left" w:pos="3828"/>
        </w:tabs>
        <w:spacing w:after="0" w:line="240" w:lineRule="auto"/>
        <w:jc w:val="right"/>
        <w:rPr>
          <w:rFonts w:ascii="Times New Roman" w:eastAsia="Calibri" w:hAnsi="Times New Roman" w:cs="Times New Roman"/>
          <w:sz w:val="12"/>
          <w:szCs w:val="12"/>
        </w:rPr>
      </w:pPr>
      <w:r w:rsidRPr="00A4128B">
        <w:rPr>
          <w:rFonts w:ascii="Times New Roman" w:eastAsia="Calibri" w:hAnsi="Times New Roman" w:cs="Times New Roman"/>
          <w:sz w:val="12"/>
          <w:szCs w:val="12"/>
        </w:rPr>
        <w:t>Глава  сельского поселения Серноводск</w:t>
      </w:r>
    </w:p>
    <w:p w:rsidR="00A4128B" w:rsidRDefault="00A4128B" w:rsidP="00A4128B">
      <w:pPr>
        <w:tabs>
          <w:tab w:val="left" w:pos="284"/>
          <w:tab w:val="left" w:pos="3828"/>
        </w:tabs>
        <w:spacing w:after="0" w:line="240" w:lineRule="auto"/>
        <w:jc w:val="right"/>
        <w:rPr>
          <w:rFonts w:ascii="Times New Roman" w:eastAsia="Calibri" w:hAnsi="Times New Roman" w:cs="Times New Roman"/>
          <w:sz w:val="12"/>
          <w:szCs w:val="12"/>
        </w:rPr>
      </w:pPr>
      <w:r w:rsidRPr="00A4128B">
        <w:rPr>
          <w:rFonts w:ascii="Times New Roman" w:eastAsia="Calibri" w:hAnsi="Times New Roman" w:cs="Times New Roman"/>
          <w:sz w:val="12"/>
          <w:szCs w:val="12"/>
        </w:rPr>
        <w:t>муниципального района Сергиевский</w:t>
      </w:r>
    </w:p>
    <w:p w:rsidR="00A4128B" w:rsidRPr="00A4128B" w:rsidRDefault="00A4128B" w:rsidP="00A4128B">
      <w:pPr>
        <w:tabs>
          <w:tab w:val="left" w:pos="284"/>
          <w:tab w:val="left" w:pos="3828"/>
        </w:tabs>
        <w:spacing w:after="0" w:line="240" w:lineRule="auto"/>
        <w:jc w:val="right"/>
        <w:rPr>
          <w:rFonts w:ascii="Times New Roman" w:eastAsia="Calibri" w:hAnsi="Times New Roman" w:cs="Times New Roman"/>
          <w:sz w:val="12"/>
          <w:szCs w:val="12"/>
        </w:rPr>
      </w:pPr>
      <w:r w:rsidRPr="00A4128B">
        <w:rPr>
          <w:rFonts w:ascii="Times New Roman" w:eastAsia="Calibri" w:hAnsi="Times New Roman" w:cs="Times New Roman"/>
          <w:sz w:val="12"/>
          <w:szCs w:val="12"/>
        </w:rPr>
        <w:t>В.В.Тулгаев</w:t>
      </w:r>
    </w:p>
    <w:p w:rsidR="00A4128B" w:rsidRPr="00A4128B" w:rsidRDefault="00A4128B" w:rsidP="00A4128B">
      <w:pPr>
        <w:tabs>
          <w:tab w:val="left" w:pos="284"/>
          <w:tab w:val="left" w:pos="3828"/>
        </w:tabs>
        <w:spacing w:after="0" w:line="240" w:lineRule="auto"/>
        <w:jc w:val="both"/>
        <w:rPr>
          <w:rFonts w:ascii="Times New Roman" w:eastAsia="Calibri" w:hAnsi="Times New Roman" w:cs="Times New Roman"/>
          <w:sz w:val="12"/>
          <w:szCs w:val="12"/>
        </w:rPr>
      </w:pPr>
    </w:p>
    <w:p w:rsidR="00A4128B" w:rsidRPr="002564B9" w:rsidRDefault="00A4128B" w:rsidP="00A4128B">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Приложение №1</w:t>
      </w:r>
    </w:p>
    <w:p w:rsidR="00A4128B" w:rsidRPr="002564B9" w:rsidRDefault="00A4128B" w:rsidP="00A4128B">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 xml:space="preserve">к постановлению администрации сельского поселения </w:t>
      </w:r>
      <w:r w:rsidRPr="00A4128B">
        <w:rPr>
          <w:rFonts w:ascii="Times New Roman" w:eastAsia="Calibri" w:hAnsi="Times New Roman" w:cs="Times New Roman"/>
          <w:i/>
          <w:sz w:val="12"/>
          <w:szCs w:val="12"/>
        </w:rPr>
        <w:t>Серноводск</w:t>
      </w:r>
    </w:p>
    <w:p w:rsidR="00A4128B" w:rsidRPr="002564B9" w:rsidRDefault="00A4128B" w:rsidP="00A4128B">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муниципального района Сергиевский Самарской области</w:t>
      </w:r>
    </w:p>
    <w:p w:rsidR="00A4128B" w:rsidRPr="002564B9" w:rsidRDefault="00A4128B" w:rsidP="00A4128B">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 xml:space="preserve">от </w:t>
      </w:r>
      <w:r>
        <w:rPr>
          <w:rFonts w:ascii="Times New Roman" w:eastAsia="Calibri" w:hAnsi="Times New Roman" w:cs="Times New Roman"/>
          <w:i/>
          <w:sz w:val="12"/>
          <w:szCs w:val="12"/>
        </w:rPr>
        <w:t>«</w:t>
      </w:r>
      <w:r w:rsidRPr="002564B9">
        <w:rPr>
          <w:rFonts w:ascii="Times New Roman" w:eastAsia="Calibri" w:hAnsi="Times New Roman" w:cs="Times New Roman"/>
          <w:i/>
          <w:sz w:val="12"/>
          <w:szCs w:val="12"/>
        </w:rPr>
        <w:t>2</w:t>
      </w:r>
      <w:r>
        <w:rPr>
          <w:rFonts w:ascii="Times New Roman" w:eastAsia="Calibri" w:hAnsi="Times New Roman" w:cs="Times New Roman"/>
          <w:i/>
          <w:sz w:val="12"/>
          <w:szCs w:val="12"/>
        </w:rPr>
        <w:t>8» октября 2025г № 54</w:t>
      </w:r>
    </w:p>
    <w:p w:rsidR="002564B9" w:rsidRPr="00A4128B" w:rsidRDefault="00A4128B" w:rsidP="00A4128B">
      <w:pPr>
        <w:tabs>
          <w:tab w:val="left" w:pos="284"/>
          <w:tab w:val="left" w:pos="3828"/>
        </w:tabs>
        <w:spacing w:after="0" w:line="240" w:lineRule="auto"/>
        <w:jc w:val="center"/>
        <w:rPr>
          <w:rFonts w:ascii="Times New Roman" w:eastAsia="Calibri" w:hAnsi="Times New Roman" w:cs="Times New Roman"/>
          <w:b/>
          <w:sz w:val="12"/>
          <w:szCs w:val="12"/>
        </w:rPr>
      </w:pPr>
      <w:r w:rsidRPr="00A4128B">
        <w:rPr>
          <w:rFonts w:ascii="Times New Roman" w:eastAsia="Calibri" w:hAnsi="Times New Roman" w:cs="Times New Roman"/>
          <w:b/>
          <w:sz w:val="12"/>
          <w:szCs w:val="12"/>
        </w:rPr>
        <w:t>Перечень главных администраторов доходов местного бюджета</w:t>
      </w:r>
    </w:p>
    <w:tbl>
      <w:tblPr>
        <w:tblStyle w:val="af1"/>
        <w:tblW w:w="5000" w:type="pct"/>
        <w:tblLayout w:type="fixed"/>
        <w:tblCellMar>
          <w:left w:w="0" w:type="dxa"/>
          <w:right w:w="0" w:type="dxa"/>
        </w:tblCellMar>
        <w:tblLook w:val="04A0" w:firstRow="1" w:lastRow="0" w:firstColumn="1" w:lastColumn="0" w:noHBand="0" w:noVBand="1"/>
      </w:tblPr>
      <w:tblGrid>
        <w:gridCol w:w="431"/>
        <w:gridCol w:w="1274"/>
        <w:gridCol w:w="5818"/>
      </w:tblGrid>
      <w:tr w:rsidR="00A4128B" w:rsidRPr="00A4128B" w:rsidTr="00A4128B">
        <w:trPr>
          <w:trHeight w:val="138"/>
        </w:trPr>
        <w:tc>
          <w:tcPr>
            <w:tcW w:w="286" w:type="pct"/>
            <w:vMerge w:val="restart"/>
            <w:hideMark/>
          </w:tcPr>
          <w:p w:rsidR="00A4128B" w:rsidRPr="00A4128B" w:rsidRDefault="00A4128B" w:rsidP="00A4128B">
            <w:pPr>
              <w:tabs>
                <w:tab w:val="left" w:pos="284"/>
                <w:tab w:val="left" w:pos="3828"/>
              </w:tabs>
              <w:rPr>
                <w:rFonts w:ascii="Times New Roman" w:eastAsia="Calibri" w:hAnsi="Times New Roman" w:cs="Times New Roman"/>
                <w:bCs/>
                <w:sz w:val="10"/>
                <w:szCs w:val="10"/>
              </w:rPr>
            </w:pPr>
            <w:r w:rsidRPr="00A4128B">
              <w:rPr>
                <w:rFonts w:ascii="Times New Roman" w:eastAsia="Calibri" w:hAnsi="Times New Roman" w:cs="Times New Roman"/>
                <w:bCs/>
                <w:sz w:val="10"/>
                <w:szCs w:val="10"/>
              </w:rPr>
              <w:t>Код главного администратора</w:t>
            </w:r>
          </w:p>
        </w:tc>
        <w:tc>
          <w:tcPr>
            <w:tcW w:w="847" w:type="pct"/>
            <w:vMerge w:val="restart"/>
            <w:hideMark/>
          </w:tcPr>
          <w:p w:rsidR="00A4128B" w:rsidRPr="00A4128B" w:rsidRDefault="00A4128B" w:rsidP="00A4128B">
            <w:pPr>
              <w:tabs>
                <w:tab w:val="left" w:pos="284"/>
                <w:tab w:val="left" w:pos="3828"/>
              </w:tabs>
              <w:rPr>
                <w:rFonts w:ascii="Times New Roman" w:eastAsia="Calibri" w:hAnsi="Times New Roman" w:cs="Times New Roman"/>
                <w:bCs/>
                <w:sz w:val="12"/>
                <w:szCs w:val="12"/>
              </w:rPr>
            </w:pPr>
            <w:r w:rsidRPr="00A4128B">
              <w:rPr>
                <w:rFonts w:ascii="Times New Roman" w:eastAsia="Calibri" w:hAnsi="Times New Roman" w:cs="Times New Roman"/>
                <w:bCs/>
                <w:sz w:val="12"/>
                <w:szCs w:val="12"/>
              </w:rPr>
              <w:t>Код                                        доходов</w:t>
            </w:r>
          </w:p>
        </w:tc>
        <w:tc>
          <w:tcPr>
            <w:tcW w:w="3866" w:type="pct"/>
            <w:vMerge w:val="restart"/>
            <w:hideMark/>
          </w:tcPr>
          <w:p w:rsidR="00A4128B" w:rsidRPr="00A4128B" w:rsidRDefault="00A4128B" w:rsidP="00A4128B">
            <w:pPr>
              <w:tabs>
                <w:tab w:val="left" w:pos="284"/>
                <w:tab w:val="left" w:pos="3828"/>
              </w:tabs>
              <w:rPr>
                <w:rFonts w:ascii="Times New Roman" w:eastAsia="Calibri" w:hAnsi="Times New Roman" w:cs="Times New Roman"/>
                <w:bCs/>
                <w:sz w:val="12"/>
                <w:szCs w:val="12"/>
              </w:rPr>
            </w:pPr>
            <w:r w:rsidRPr="00A4128B">
              <w:rPr>
                <w:rFonts w:ascii="Times New Roman" w:eastAsia="Calibri" w:hAnsi="Times New Roman" w:cs="Times New Roman"/>
                <w:bCs/>
                <w:sz w:val="12"/>
                <w:szCs w:val="12"/>
              </w:rPr>
              <w:t>Наименование  главного администратора доходов местного бюджета, дохода</w:t>
            </w:r>
          </w:p>
        </w:tc>
      </w:tr>
      <w:tr w:rsidR="00A4128B" w:rsidRPr="00A4128B" w:rsidTr="00A4128B">
        <w:trPr>
          <w:trHeight w:val="138"/>
        </w:trPr>
        <w:tc>
          <w:tcPr>
            <w:tcW w:w="286" w:type="pct"/>
            <w:vMerge/>
            <w:hideMark/>
          </w:tcPr>
          <w:p w:rsidR="00A4128B" w:rsidRPr="00A4128B" w:rsidRDefault="00A4128B" w:rsidP="00A4128B">
            <w:pPr>
              <w:tabs>
                <w:tab w:val="left" w:pos="284"/>
                <w:tab w:val="left" w:pos="3828"/>
              </w:tabs>
              <w:rPr>
                <w:rFonts w:ascii="Times New Roman" w:eastAsia="Calibri" w:hAnsi="Times New Roman" w:cs="Times New Roman"/>
                <w:bCs/>
                <w:sz w:val="12"/>
                <w:szCs w:val="12"/>
              </w:rPr>
            </w:pPr>
          </w:p>
        </w:tc>
        <w:tc>
          <w:tcPr>
            <w:tcW w:w="847" w:type="pct"/>
            <w:vMerge/>
            <w:hideMark/>
          </w:tcPr>
          <w:p w:rsidR="00A4128B" w:rsidRPr="00A4128B" w:rsidRDefault="00A4128B" w:rsidP="00A4128B">
            <w:pPr>
              <w:tabs>
                <w:tab w:val="left" w:pos="284"/>
                <w:tab w:val="left" w:pos="3828"/>
              </w:tabs>
              <w:rPr>
                <w:rFonts w:ascii="Times New Roman" w:eastAsia="Calibri" w:hAnsi="Times New Roman" w:cs="Times New Roman"/>
                <w:bCs/>
                <w:sz w:val="12"/>
                <w:szCs w:val="12"/>
              </w:rPr>
            </w:pPr>
          </w:p>
        </w:tc>
        <w:tc>
          <w:tcPr>
            <w:tcW w:w="3866" w:type="pct"/>
            <w:vMerge/>
            <w:hideMark/>
          </w:tcPr>
          <w:p w:rsidR="00A4128B" w:rsidRPr="00A4128B" w:rsidRDefault="00A4128B" w:rsidP="00A4128B">
            <w:pPr>
              <w:tabs>
                <w:tab w:val="left" w:pos="284"/>
                <w:tab w:val="left" w:pos="3828"/>
              </w:tabs>
              <w:rPr>
                <w:rFonts w:ascii="Times New Roman" w:eastAsia="Calibri" w:hAnsi="Times New Roman" w:cs="Times New Roman"/>
                <w:bCs/>
                <w:sz w:val="12"/>
                <w:szCs w:val="12"/>
              </w:rPr>
            </w:pP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bCs/>
                <w:sz w:val="12"/>
                <w:szCs w:val="12"/>
              </w:rPr>
            </w:pPr>
            <w:r w:rsidRPr="00A4128B">
              <w:rPr>
                <w:rFonts w:ascii="Times New Roman" w:eastAsia="Calibri" w:hAnsi="Times New Roman" w:cs="Times New Roman"/>
                <w:bCs/>
                <w:sz w:val="12"/>
                <w:szCs w:val="12"/>
              </w:rPr>
              <w:t>182</w:t>
            </w:r>
          </w:p>
        </w:tc>
        <w:tc>
          <w:tcPr>
            <w:tcW w:w="847" w:type="pct"/>
            <w:noWrap/>
            <w:hideMark/>
          </w:tcPr>
          <w:p w:rsidR="00A4128B" w:rsidRPr="00A4128B" w:rsidRDefault="00A4128B" w:rsidP="00A4128B">
            <w:pPr>
              <w:tabs>
                <w:tab w:val="left" w:pos="284"/>
                <w:tab w:val="left" w:pos="3828"/>
              </w:tabs>
              <w:rPr>
                <w:rFonts w:ascii="Times New Roman" w:eastAsia="Calibri" w:hAnsi="Times New Roman" w:cs="Times New Roman"/>
                <w:bCs/>
                <w:sz w:val="12"/>
                <w:szCs w:val="12"/>
              </w:rPr>
            </w:pPr>
            <w:r w:rsidRPr="00A4128B">
              <w:rPr>
                <w:rFonts w:ascii="Times New Roman" w:eastAsia="Calibri" w:hAnsi="Times New Roman" w:cs="Times New Roman"/>
                <w:bCs/>
                <w:sz w:val="12"/>
                <w:szCs w:val="12"/>
              </w:rPr>
              <w:t> </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bCs/>
                <w:sz w:val="12"/>
                <w:szCs w:val="12"/>
              </w:rPr>
            </w:pPr>
            <w:r w:rsidRPr="00A4128B">
              <w:rPr>
                <w:rFonts w:ascii="Times New Roman" w:eastAsia="Calibri" w:hAnsi="Times New Roman" w:cs="Times New Roman"/>
                <w:bCs/>
                <w:sz w:val="12"/>
                <w:szCs w:val="12"/>
              </w:rPr>
              <w:t>Управление Федеральной налоговой службы по Самарской области*</w:t>
            </w:r>
          </w:p>
        </w:tc>
      </w:tr>
      <w:tr w:rsidR="00A4128B" w:rsidRPr="00A4128B" w:rsidTr="00A4128B">
        <w:trPr>
          <w:trHeight w:val="20"/>
        </w:trPr>
        <w:tc>
          <w:tcPr>
            <w:tcW w:w="28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182</w:t>
            </w:r>
          </w:p>
        </w:tc>
        <w:tc>
          <w:tcPr>
            <w:tcW w:w="847"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1 03 02231 01 0000 110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A4128B" w:rsidRPr="00A4128B" w:rsidTr="00A4128B">
        <w:trPr>
          <w:trHeight w:val="20"/>
        </w:trPr>
        <w:tc>
          <w:tcPr>
            <w:tcW w:w="28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182</w:t>
            </w:r>
          </w:p>
        </w:tc>
        <w:tc>
          <w:tcPr>
            <w:tcW w:w="847"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1 03 02241 01 0000 110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A4128B" w:rsidRPr="00A4128B" w:rsidTr="00A4128B">
        <w:trPr>
          <w:trHeight w:val="20"/>
        </w:trPr>
        <w:tc>
          <w:tcPr>
            <w:tcW w:w="28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182</w:t>
            </w:r>
          </w:p>
        </w:tc>
        <w:tc>
          <w:tcPr>
            <w:tcW w:w="847"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1 03 02251 01 0000 110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w:t>
            </w:r>
            <w:r w:rsidRPr="00A4128B">
              <w:rPr>
                <w:rFonts w:ascii="Times New Roman" w:eastAsia="Calibri" w:hAnsi="Times New Roman" w:cs="Times New Roman"/>
                <w:sz w:val="12"/>
                <w:szCs w:val="12"/>
              </w:rPr>
              <w:lastRenderedPageBreak/>
              <w:t>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A4128B" w:rsidRPr="00A4128B" w:rsidTr="00A4128B">
        <w:trPr>
          <w:trHeight w:val="20"/>
        </w:trPr>
        <w:tc>
          <w:tcPr>
            <w:tcW w:w="28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lastRenderedPageBreak/>
              <w:t>182</w:t>
            </w:r>
          </w:p>
        </w:tc>
        <w:tc>
          <w:tcPr>
            <w:tcW w:w="847"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1 03 02261 01 0000 110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182</w:t>
            </w:r>
          </w:p>
        </w:tc>
        <w:tc>
          <w:tcPr>
            <w:tcW w:w="847"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1 01 02010 01 0000 110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proofErr w:type="gramStart"/>
            <w:r w:rsidRPr="00A4128B">
              <w:rPr>
                <w:rFonts w:ascii="Times New Roman" w:eastAsia="Calibri" w:hAnsi="Times New Roman" w:cs="Times New Roman"/>
                <w:sz w:val="12"/>
                <w:szCs w:val="12"/>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A4128B">
              <w:rPr>
                <w:rFonts w:ascii="Times New Roman" w:eastAsia="Calibri" w:hAnsi="Times New Roman" w:cs="Times New Roman"/>
                <w:sz w:val="12"/>
                <w:szCs w:val="12"/>
              </w:rPr>
              <w:t xml:space="preserve"> </w:t>
            </w:r>
            <w:proofErr w:type="gramStart"/>
            <w:r w:rsidRPr="00A4128B">
              <w:rPr>
                <w:rFonts w:ascii="Times New Roman" w:eastAsia="Calibri" w:hAnsi="Times New Roman" w:cs="Times New Roman"/>
                <w:sz w:val="12"/>
                <w:szCs w:val="12"/>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182</w:t>
            </w:r>
          </w:p>
        </w:tc>
        <w:tc>
          <w:tcPr>
            <w:tcW w:w="847"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1 01 02020 01 0000 110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proofErr w:type="gramStart"/>
            <w:r w:rsidRPr="00A4128B">
              <w:rPr>
                <w:rFonts w:ascii="Times New Roman" w:eastAsia="Calibri" w:hAnsi="Times New Roman" w:cs="Times New Roman"/>
                <w:sz w:val="12"/>
                <w:szCs w:val="12"/>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A4128B">
              <w:rPr>
                <w:rFonts w:ascii="Times New Roman" w:eastAsia="Calibri" w:hAnsi="Times New Roman" w:cs="Times New Roman"/>
                <w:sz w:val="12"/>
                <w:szCs w:val="12"/>
              </w:rPr>
              <w:t xml:space="preserve"> в части суммы налога, не превышающей 312 тысяч рублей за налоговые периоды после 1 января 2025 года)</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182</w:t>
            </w:r>
          </w:p>
        </w:tc>
        <w:tc>
          <w:tcPr>
            <w:tcW w:w="847"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1 01 02030 01 0000 110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proofErr w:type="gramStart"/>
            <w:r w:rsidRPr="00A4128B">
              <w:rPr>
                <w:rFonts w:ascii="Times New Roman" w:eastAsia="Calibri" w:hAnsi="Times New Roman" w:cs="Times New Roman"/>
                <w:sz w:val="12"/>
                <w:szCs w:val="12"/>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A4128B">
              <w:rPr>
                <w:rFonts w:ascii="Times New Roman" w:eastAsia="Calibri" w:hAnsi="Times New Roman" w:cs="Times New Roman"/>
                <w:sz w:val="12"/>
                <w:szCs w:val="12"/>
              </w:rPr>
              <w:t xml:space="preserve">, не </w:t>
            </w:r>
            <w:proofErr w:type="gramStart"/>
            <w:r w:rsidRPr="00A4128B">
              <w:rPr>
                <w:rFonts w:ascii="Times New Roman" w:eastAsia="Calibri" w:hAnsi="Times New Roman" w:cs="Times New Roman"/>
                <w:sz w:val="12"/>
                <w:szCs w:val="12"/>
              </w:rPr>
              <w:t>превышающей</w:t>
            </w:r>
            <w:proofErr w:type="gramEnd"/>
            <w:r w:rsidRPr="00A4128B">
              <w:rPr>
                <w:rFonts w:ascii="Times New Roman" w:eastAsia="Calibri" w:hAnsi="Times New Roman" w:cs="Times New Roman"/>
                <w:sz w:val="12"/>
                <w:szCs w:val="12"/>
              </w:rPr>
              <w:t xml:space="preserve"> 312 тысяч рублей за налоговые периоды после 1 января 2025 года)</w:t>
            </w:r>
            <w:r w:rsidRPr="00A4128B">
              <w:rPr>
                <w:rFonts w:ascii="Times New Roman" w:eastAsia="Calibri" w:hAnsi="Times New Roman" w:cs="Times New Roman"/>
                <w:sz w:val="12"/>
                <w:szCs w:val="12"/>
              </w:rPr>
              <w:br w:type="page"/>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182</w:t>
            </w:r>
          </w:p>
        </w:tc>
        <w:tc>
          <w:tcPr>
            <w:tcW w:w="847"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1 01 02080 01 0000 110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proofErr w:type="gramStart"/>
            <w:r w:rsidRPr="00A4128B">
              <w:rPr>
                <w:rFonts w:ascii="Times New Roman" w:eastAsia="Calibri" w:hAnsi="Times New Roman" w:cs="Times New Roman"/>
                <w:sz w:val="12"/>
                <w:szCs w:val="12"/>
              </w:rPr>
              <w:t>Налог на доходы физических лиц в части суммы налога, превышающей 650 тысяч рублей, относящейся к части налоговой базы, превышающей 5 миллионов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w:t>
            </w:r>
            <w:proofErr w:type="gramEnd"/>
            <w:r w:rsidRPr="00A4128B">
              <w:rPr>
                <w:rFonts w:ascii="Times New Roman" w:eastAsia="Calibri" w:hAnsi="Times New Roman" w:cs="Times New Roman"/>
                <w:sz w:val="12"/>
                <w:szCs w:val="12"/>
              </w:rPr>
              <w:t xml:space="preserve"> </w:t>
            </w:r>
            <w:proofErr w:type="gramStart"/>
            <w:r w:rsidRPr="00A4128B">
              <w:rPr>
                <w:rFonts w:ascii="Times New Roman" w:eastAsia="Calibri" w:hAnsi="Times New Roman" w:cs="Times New Roman"/>
                <w:sz w:val="12"/>
                <w:szCs w:val="12"/>
              </w:rPr>
              <w:t>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w:t>
            </w:r>
            <w:proofErr w:type="gramEnd"/>
            <w:r w:rsidRPr="00A4128B">
              <w:rPr>
                <w:rFonts w:ascii="Times New Roman" w:eastAsia="Calibri" w:hAnsi="Times New Roman" w:cs="Times New Roman"/>
                <w:sz w:val="12"/>
                <w:szCs w:val="12"/>
              </w:rPr>
              <w:t xml:space="preserve"> </w:t>
            </w:r>
            <w:proofErr w:type="gramStart"/>
            <w:r w:rsidRPr="00A4128B">
              <w:rPr>
                <w:rFonts w:ascii="Times New Roman" w:eastAsia="Calibri" w:hAnsi="Times New Roman" w:cs="Times New Roman"/>
                <w:sz w:val="12"/>
                <w:szCs w:val="12"/>
              </w:rPr>
              <w:t>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w:t>
            </w:r>
            <w:proofErr w:type="gramEnd"/>
            <w:r w:rsidRPr="00A4128B">
              <w:rPr>
                <w:rFonts w:ascii="Times New Roman" w:eastAsia="Calibri" w:hAnsi="Times New Roman" w:cs="Times New Roman"/>
                <w:sz w:val="12"/>
                <w:szCs w:val="12"/>
              </w:rPr>
              <w:t xml:space="preserve"> </w:t>
            </w:r>
            <w:proofErr w:type="gramStart"/>
            <w:r w:rsidRPr="00A4128B">
              <w:rPr>
                <w:rFonts w:ascii="Times New Roman" w:eastAsia="Calibri" w:hAnsi="Times New Roman" w:cs="Times New Roman"/>
                <w:sz w:val="12"/>
                <w:szCs w:val="12"/>
              </w:rPr>
              <w:t>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182</w:t>
            </w:r>
          </w:p>
        </w:tc>
        <w:tc>
          <w:tcPr>
            <w:tcW w:w="847"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1 01 02130 01 0000 110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proofErr w:type="gramStart"/>
            <w:r w:rsidRPr="00A4128B">
              <w:rPr>
                <w:rFonts w:ascii="Times New Roman" w:eastAsia="Calibri" w:hAnsi="Times New Roman" w:cs="Times New Roman"/>
                <w:sz w:val="12"/>
                <w:szCs w:val="12"/>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182</w:t>
            </w:r>
          </w:p>
        </w:tc>
        <w:tc>
          <w:tcPr>
            <w:tcW w:w="847"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1 01 02140 01 0000 110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proofErr w:type="gramStart"/>
            <w:r w:rsidRPr="00A4128B">
              <w:rPr>
                <w:rFonts w:ascii="Times New Roman" w:eastAsia="Calibri" w:hAnsi="Times New Roman" w:cs="Times New Roman"/>
                <w:sz w:val="12"/>
                <w:szCs w:val="12"/>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182</w:t>
            </w:r>
          </w:p>
        </w:tc>
        <w:tc>
          <w:tcPr>
            <w:tcW w:w="847"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1 05 03010 01 0000 110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Единый сельскохозяйственный налог</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182</w:t>
            </w:r>
          </w:p>
        </w:tc>
        <w:tc>
          <w:tcPr>
            <w:tcW w:w="847"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1 06 01030 10 0000 110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182</w:t>
            </w:r>
          </w:p>
        </w:tc>
        <w:tc>
          <w:tcPr>
            <w:tcW w:w="847"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1 06 06033 10 0000 110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Земельный налог с организаций, обладающих земельным участком, расположенным в границах сельских поселений</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182</w:t>
            </w:r>
          </w:p>
        </w:tc>
        <w:tc>
          <w:tcPr>
            <w:tcW w:w="847"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1 06 06043 10 0000 110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Земельный налог с физических лиц, обладающих земельным участком, расположенным в границах сельских поселений</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bCs/>
                <w:sz w:val="12"/>
                <w:szCs w:val="12"/>
              </w:rPr>
            </w:pPr>
            <w:r w:rsidRPr="00A4128B">
              <w:rPr>
                <w:rFonts w:ascii="Times New Roman" w:eastAsia="Calibri" w:hAnsi="Times New Roman" w:cs="Times New Roman"/>
                <w:bCs/>
                <w:sz w:val="12"/>
                <w:szCs w:val="12"/>
              </w:rPr>
              <w:t>432</w:t>
            </w:r>
          </w:p>
        </w:tc>
        <w:tc>
          <w:tcPr>
            <w:tcW w:w="847" w:type="pct"/>
            <w:noWrap/>
            <w:hideMark/>
          </w:tcPr>
          <w:p w:rsidR="00A4128B" w:rsidRPr="00A4128B" w:rsidRDefault="00A4128B" w:rsidP="00A4128B">
            <w:pPr>
              <w:tabs>
                <w:tab w:val="left" w:pos="284"/>
                <w:tab w:val="left" w:pos="3828"/>
              </w:tabs>
              <w:rPr>
                <w:rFonts w:ascii="Times New Roman" w:eastAsia="Calibri" w:hAnsi="Times New Roman" w:cs="Times New Roman"/>
                <w:bCs/>
                <w:sz w:val="12"/>
                <w:szCs w:val="12"/>
              </w:rPr>
            </w:pPr>
            <w:r w:rsidRPr="00A4128B">
              <w:rPr>
                <w:rFonts w:ascii="Times New Roman" w:eastAsia="Calibri" w:hAnsi="Times New Roman" w:cs="Times New Roman"/>
                <w:bCs/>
                <w:sz w:val="12"/>
                <w:szCs w:val="12"/>
              </w:rPr>
              <w:t> </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bCs/>
                <w:sz w:val="12"/>
                <w:szCs w:val="12"/>
              </w:rPr>
            </w:pPr>
            <w:r w:rsidRPr="00A4128B">
              <w:rPr>
                <w:rFonts w:ascii="Times New Roman" w:eastAsia="Calibri" w:hAnsi="Times New Roman" w:cs="Times New Roman"/>
                <w:bCs/>
                <w:sz w:val="12"/>
                <w:szCs w:val="12"/>
              </w:rPr>
              <w:t>Администрация сельского поселения Серноводск муниципального района Сергиевский Самарской области**</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bCs/>
                <w:sz w:val="12"/>
                <w:szCs w:val="12"/>
              </w:rPr>
            </w:pPr>
            <w:r w:rsidRPr="00A4128B">
              <w:rPr>
                <w:rFonts w:ascii="Times New Roman" w:eastAsia="Calibri" w:hAnsi="Times New Roman" w:cs="Times New Roman"/>
                <w:bCs/>
                <w:sz w:val="12"/>
                <w:szCs w:val="12"/>
              </w:rPr>
              <w:t>432</w:t>
            </w:r>
          </w:p>
        </w:tc>
        <w:tc>
          <w:tcPr>
            <w:tcW w:w="847"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1 11 05314 10 0000 120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Плата по соглашениям об установлении сервитута, заключенным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bCs/>
                <w:sz w:val="12"/>
                <w:szCs w:val="12"/>
              </w:rPr>
            </w:pPr>
            <w:r w:rsidRPr="00A4128B">
              <w:rPr>
                <w:rFonts w:ascii="Times New Roman" w:eastAsia="Calibri" w:hAnsi="Times New Roman" w:cs="Times New Roman"/>
                <w:bCs/>
                <w:sz w:val="12"/>
                <w:szCs w:val="12"/>
              </w:rPr>
              <w:t>432</w:t>
            </w:r>
          </w:p>
        </w:tc>
        <w:tc>
          <w:tcPr>
            <w:tcW w:w="847"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1 11 05325 10 0000 120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Плата по соглашениям об установлении сервитута, заключенным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сельских поселений</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bCs/>
                <w:sz w:val="12"/>
                <w:szCs w:val="12"/>
              </w:rPr>
            </w:pPr>
            <w:r w:rsidRPr="00A4128B">
              <w:rPr>
                <w:rFonts w:ascii="Times New Roman" w:eastAsia="Calibri" w:hAnsi="Times New Roman" w:cs="Times New Roman"/>
                <w:bCs/>
                <w:sz w:val="12"/>
                <w:szCs w:val="12"/>
              </w:rPr>
              <w:t>432</w:t>
            </w:r>
          </w:p>
        </w:tc>
        <w:tc>
          <w:tcPr>
            <w:tcW w:w="847"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1 13 02065 10 0000 130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Доходы, поступающие в порядке возмещения расходов, понесенных в связи с эксплуатацией имущества сельских поселений.</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bCs/>
                <w:sz w:val="12"/>
                <w:szCs w:val="12"/>
              </w:rPr>
            </w:pPr>
            <w:r w:rsidRPr="00A4128B">
              <w:rPr>
                <w:rFonts w:ascii="Times New Roman" w:eastAsia="Calibri" w:hAnsi="Times New Roman" w:cs="Times New Roman"/>
                <w:bCs/>
                <w:sz w:val="12"/>
                <w:szCs w:val="12"/>
              </w:rPr>
              <w:t>432</w:t>
            </w:r>
          </w:p>
        </w:tc>
        <w:tc>
          <w:tcPr>
            <w:tcW w:w="847"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1 13 02995 10 0000 130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Прочие доходы от компенсации затрат бюджетов сельских поселений</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bCs/>
                <w:sz w:val="12"/>
                <w:szCs w:val="12"/>
              </w:rPr>
            </w:pPr>
            <w:r w:rsidRPr="00A4128B">
              <w:rPr>
                <w:rFonts w:ascii="Times New Roman" w:eastAsia="Calibri" w:hAnsi="Times New Roman" w:cs="Times New Roman"/>
                <w:bCs/>
                <w:sz w:val="12"/>
                <w:szCs w:val="12"/>
              </w:rPr>
              <w:t>432</w:t>
            </w:r>
          </w:p>
        </w:tc>
        <w:tc>
          <w:tcPr>
            <w:tcW w:w="847"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1 14 02052 10 0000 440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bCs/>
                <w:sz w:val="12"/>
                <w:szCs w:val="12"/>
              </w:rPr>
            </w:pPr>
            <w:r w:rsidRPr="00A4128B">
              <w:rPr>
                <w:rFonts w:ascii="Times New Roman" w:eastAsia="Calibri" w:hAnsi="Times New Roman" w:cs="Times New Roman"/>
                <w:bCs/>
                <w:sz w:val="12"/>
                <w:szCs w:val="12"/>
              </w:rPr>
              <w:t>432</w:t>
            </w:r>
          </w:p>
        </w:tc>
        <w:tc>
          <w:tcPr>
            <w:tcW w:w="847"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1 14 02053 10 0000 440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 xml:space="preserve">Доходы от реализации иного имущества, находящегося в собственности сельских поселений (за исключением </w:t>
            </w:r>
            <w:r w:rsidRPr="00A4128B">
              <w:rPr>
                <w:rFonts w:ascii="Times New Roman" w:eastAsia="Calibri" w:hAnsi="Times New Roman" w:cs="Times New Roman"/>
                <w:sz w:val="12"/>
                <w:szCs w:val="12"/>
              </w:rPr>
              <w:lastRenderedPageBreak/>
              <w:t>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bCs/>
                <w:sz w:val="12"/>
                <w:szCs w:val="12"/>
              </w:rPr>
            </w:pPr>
            <w:r w:rsidRPr="00A4128B">
              <w:rPr>
                <w:rFonts w:ascii="Times New Roman" w:eastAsia="Calibri" w:hAnsi="Times New Roman" w:cs="Times New Roman"/>
                <w:bCs/>
                <w:sz w:val="12"/>
                <w:szCs w:val="12"/>
              </w:rPr>
              <w:t>432</w:t>
            </w:r>
          </w:p>
        </w:tc>
        <w:tc>
          <w:tcPr>
            <w:tcW w:w="847"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1 16 10061 10 0000 140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proofErr w:type="gramStart"/>
            <w:r w:rsidRPr="00A4128B">
              <w:rPr>
                <w:rFonts w:ascii="Times New Roman" w:eastAsia="Calibri" w:hAnsi="Times New Roman" w:cs="Times New Roman"/>
                <w:sz w:val="12"/>
                <w:szCs w:val="12"/>
              </w:rPr>
              <w:t>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A4128B">
              <w:rPr>
                <w:rFonts w:ascii="Times New Roman" w:eastAsia="Calibri" w:hAnsi="Times New Roman" w:cs="Times New Roman"/>
                <w:sz w:val="12"/>
                <w:szCs w:val="12"/>
              </w:rPr>
              <w:t xml:space="preserve"> фонда)</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bCs/>
                <w:sz w:val="12"/>
                <w:szCs w:val="12"/>
              </w:rPr>
            </w:pPr>
            <w:r w:rsidRPr="00A4128B">
              <w:rPr>
                <w:rFonts w:ascii="Times New Roman" w:eastAsia="Calibri" w:hAnsi="Times New Roman" w:cs="Times New Roman"/>
                <w:bCs/>
                <w:sz w:val="12"/>
                <w:szCs w:val="12"/>
              </w:rPr>
              <w:t>432</w:t>
            </w:r>
          </w:p>
        </w:tc>
        <w:tc>
          <w:tcPr>
            <w:tcW w:w="847"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1 16 07090 10 0000 140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bCs/>
                <w:sz w:val="12"/>
                <w:szCs w:val="12"/>
              </w:rPr>
            </w:pPr>
            <w:r w:rsidRPr="00A4128B">
              <w:rPr>
                <w:rFonts w:ascii="Times New Roman" w:eastAsia="Calibri" w:hAnsi="Times New Roman" w:cs="Times New Roman"/>
                <w:bCs/>
                <w:sz w:val="12"/>
                <w:szCs w:val="12"/>
              </w:rPr>
              <w:t>432</w:t>
            </w:r>
          </w:p>
        </w:tc>
        <w:tc>
          <w:tcPr>
            <w:tcW w:w="847"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1 16 10031 10 0000 140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Возмещение ущерба при возникновении страховых случаев, когда выгодоприобретателями выступают получатели средств бюджета сельского поселения</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bCs/>
                <w:sz w:val="12"/>
                <w:szCs w:val="12"/>
              </w:rPr>
            </w:pPr>
            <w:r w:rsidRPr="00A4128B">
              <w:rPr>
                <w:rFonts w:ascii="Times New Roman" w:eastAsia="Calibri" w:hAnsi="Times New Roman" w:cs="Times New Roman"/>
                <w:bCs/>
                <w:sz w:val="12"/>
                <w:szCs w:val="12"/>
              </w:rPr>
              <w:t>432</w:t>
            </w:r>
          </w:p>
        </w:tc>
        <w:tc>
          <w:tcPr>
            <w:tcW w:w="847"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1 16 10032 10 0000 140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Прочее возмещение ущерба, причиненного муниципальному имуществу сельского поселения (за исключением имущества, закрепленного за муниципальными бюджетными (автономными) учреждениями, унитарными предприятиями)</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bCs/>
                <w:sz w:val="12"/>
                <w:szCs w:val="12"/>
              </w:rPr>
            </w:pPr>
            <w:r w:rsidRPr="00A4128B">
              <w:rPr>
                <w:rFonts w:ascii="Times New Roman" w:eastAsia="Calibri" w:hAnsi="Times New Roman" w:cs="Times New Roman"/>
                <w:bCs/>
                <w:sz w:val="12"/>
                <w:szCs w:val="12"/>
              </w:rPr>
              <w:t>432</w:t>
            </w:r>
          </w:p>
        </w:tc>
        <w:tc>
          <w:tcPr>
            <w:tcW w:w="847"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1 16 10123 01 0000 140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bCs/>
                <w:sz w:val="12"/>
                <w:szCs w:val="12"/>
              </w:rPr>
            </w:pPr>
            <w:r w:rsidRPr="00A4128B">
              <w:rPr>
                <w:rFonts w:ascii="Times New Roman" w:eastAsia="Calibri" w:hAnsi="Times New Roman" w:cs="Times New Roman"/>
                <w:bCs/>
                <w:sz w:val="12"/>
                <w:szCs w:val="12"/>
              </w:rPr>
              <w:t>432</w:t>
            </w:r>
          </w:p>
        </w:tc>
        <w:tc>
          <w:tcPr>
            <w:tcW w:w="847"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1 17 01050 10 0000 180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Невыясненные поступления, зачисляемые в бюджеты сельских поселений</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bCs/>
                <w:sz w:val="12"/>
                <w:szCs w:val="12"/>
              </w:rPr>
            </w:pPr>
            <w:r w:rsidRPr="00A4128B">
              <w:rPr>
                <w:rFonts w:ascii="Times New Roman" w:eastAsia="Calibri" w:hAnsi="Times New Roman" w:cs="Times New Roman"/>
                <w:bCs/>
                <w:sz w:val="12"/>
                <w:szCs w:val="12"/>
              </w:rPr>
              <w:t>432</w:t>
            </w:r>
          </w:p>
        </w:tc>
        <w:tc>
          <w:tcPr>
            <w:tcW w:w="847"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1 17 05050 10 0000 180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Прочие неналоговые доходы бюджетов сельских поселений</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bCs/>
                <w:sz w:val="12"/>
                <w:szCs w:val="12"/>
              </w:rPr>
            </w:pPr>
            <w:r w:rsidRPr="00A4128B">
              <w:rPr>
                <w:rFonts w:ascii="Times New Roman" w:eastAsia="Calibri" w:hAnsi="Times New Roman" w:cs="Times New Roman"/>
                <w:bCs/>
                <w:sz w:val="12"/>
                <w:szCs w:val="12"/>
              </w:rPr>
              <w:t>432</w:t>
            </w:r>
          </w:p>
        </w:tc>
        <w:tc>
          <w:tcPr>
            <w:tcW w:w="847"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1 17 15030 10 0000 150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Инициативные платежи, зачисляемые в бюджеты сельских поселений</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bCs/>
                <w:sz w:val="12"/>
                <w:szCs w:val="12"/>
              </w:rPr>
            </w:pPr>
            <w:r w:rsidRPr="00A4128B">
              <w:rPr>
                <w:rFonts w:ascii="Times New Roman" w:eastAsia="Calibri" w:hAnsi="Times New Roman" w:cs="Times New Roman"/>
                <w:bCs/>
                <w:sz w:val="12"/>
                <w:szCs w:val="12"/>
              </w:rPr>
              <w:t>432</w:t>
            </w:r>
          </w:p>
        </w:tc>
        <w:tc>
          <w:tcPr>
            <w:tcW w:w="847"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2 02 15001 10 0000 150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Дотации бюджетам сельских поселений на выравнивание бюджетной обеспеченности из бюджета субъекта Российской Федерации</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bCs/>
                <w:sz w:val="12"/>
                <w:szCs w:val="12"/>
              </w:rPr>
            </w:pPr>
            <w:r w:rsidRPr="00A4128B">
              <w:rPr>
                <w:rFonts w:ascii="Times New Roman" w:eastAsia="Calibri" w:hAnsi="Times New Roman" w:cs="Times New Roman"/>
                <w:bCs/>
                <w:sz w:val="12"/>
                <w:szCs w:val="12"/>
              </w:rPr>
              <w:t>432</w:t>
            </w:r>
          </w:p>
        </w:tc>
        <w:tc>
          <w:tcPr>
            <w:tcW w:w="847"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2 02 15002 10 0000 150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Дотации бюджетам сельских поселений на поддержку мер по обеспечению сбалансированности бюджетов</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bCs/>
                <w:sz w:val="12"/>
                <w:szCs w:val="12"/>
              </w:rPr>
            </w:pPr>
            <w:r w:rsidRPr="00A4128B">
              <w:rPr>
                <w:rFonts w:ascii="Times New Roman" w:eastAsia="Calibri" w:hAnsi="Times New Roman" w:cs="Times New Roman"/>
                <w:bCs/>
                <w:sz w:val="12"/>
                <w:szCs w:val="12"/>
              </w:rPr>
              <w:t>432</w:t>
            </w:r>
          </w:p>
        </w:tc>
        <w:tc>
          <w:tcPr>
            <w:tcW w:w="847"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2 02 16001 10 0000 150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Дотации бюджетам сельских поселений на выравнивание бюджетной обеспеченности из бюджетов муниципальных районов</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bCs/>
                <w:sz w:val="12"/>
                <w:szCs w:val="12"/>
              </w:rPr>
            </w:pPr>
            <w:r w:rsidRPr="00A4128B">
              <w:rPr>
                <w:rFonts w:ascii="Times New Roman" w:eastAsia="Calibri" w:hAnsi="Times New Roman" w:cs="Times New Roman"/>
                <w:bCs/>
                <w:sz w:val="12"/>
                <w:szCs w:val="12"/>
              </w:rPr>
              <w:t>432</w:t>
            </w:r>
          </w:p>
        </w:tc>
        <w:tc>
          <w:tcPr>
            <w:tcW w:w="847"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2 02 19999 10 0000 150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Прочие дотации бюджетам сельских поселений</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bCs/>
                <w:sz w:val="12"/>
                <w:szCs w:val="12"/>
              </w:rPr>
            </w:pPr>
            <w:r w:rsidRPr="00A4128B">
              <w:rPr>
                <w:rFonts w:ascii="Times New Roman" w:eastAsia="Calibri" w:hAnsi="Times New Roman" w:cs="Times New Roman"/>
                <w:bCs/>
                <w:sz w:val="12"/>
                <w:szCs w:val="12"/>
              </w:rPr>
              <w:t>432</w:t>
            </w:r>
          </w:p>
        </w:tc>
        <w:tc>
          <w:tcPr>
            <w:tcW w:w="847"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2 02 20041 10 0000 150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Субсидии бюджетам сельских поселений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bCs/>
                <w:sz w:val="12"/>
                <w:szCs w:val="12"/>
              </w:rPr>
            </w:pPr>
            <w:r w:rsidRPr="00A4128B">
              <w:rPr>
                <w:rFonts w:ascii="Times New Roman" w:eastAsia="Calibri" w:hAnsi="Times New Roman" w:cs="Times New Roman"/>
                <w:bCs/>
                <w:sz w:val="12"/>
                <w:szCs w:val="12"/>
              </w:rPr>
              <w:t>432</w:t>
            </w:r>
          </w:p>
        </w:tc>
        <w:tc>
          <w:tcPr>
            <w:tcW w:w="847"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2 02 20077 10 0000 150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Субсидии бюджетам сельских поселений на софинансирование капитальных вложений в объекты муниципальной собственности</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bCs/>
                <w:sz w:val="12"/>
                <w:szCs w:val="12"/>
              </w:rPr>
            </w:pPr>
            <w:r w:rsidRPr="00A4128B">
              <w:rPr>
                <w:rFonts w:ascii="Times New Roman" w:eastAsia="Calibri" w:hAnsi="Times New Roman" w:cs="Times New Roman"/>
                <w:bCs/>
                <w:sz w:val="12"/>
                <w:szCs w:val="12"/>
              </w:rPr>
              <w:t>432</w:t>
            </w:r>
          </w:p>
        </w:tc>
        <w:tc>
          <w:tcPr>
            <w:tcW w:w="847"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2 02 20216 10 0000 150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bCs/>
                <w:sz w:val="12"/>
                <w:szCs w:val="12"/>
              </w:rPr>
            </w:pPr>
            <w:r w:rsidRPr="00A4128B">
              <w:rPr>
                <w:rFonts w:ascii="Times New Roman" w:eastAsia="Calibri" w:hAnsi="Times New Roman" w:cs="Times New Roman"/>
                <w:bCs/>
                <w:sz w:val="12"/>
                <w:szCs w:val="12"/>
              </w:rPr>
              <w:t>432</w:t>
            </w:r>
          </w:p>
        </w:tc>
        <w:tc>
          <w:tcPr>
            <w:tcW w:w="847"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 xml:space="preserve"> 2 02 25372 10 0000 150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Субсидии бюджетам сельских поселений на развитие транспортной инфраструктуры на сельских территориях</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bCs/>
                <w:sz w:val="12"/>
                <w:szCs w:val="12"/>
              </w:rPr>
            </w:pPr>
            <w:r w:rsidRPr="00A4128B">
              <w:rPr>
                <w:rFonts w:ascii="Times New Roman" w:eastAsia="Calibri" w:hAnsi="Times New Roman" w:cs="Times New Roman"/>
                <w:bCs/>
                <w:sz w:val="12"/>
                <w:szCs w:val="12"/>
              </w:rPr>
              <w:t>432</w:t>
            </w:r>
          </w:p>
        </w:tc>
        <w:tc>
          <w:tcPr>
            <w:tcW w:w="847"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2 02 25513 10 0000 150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Субсидии бюджетам сельских поселений на развитие сети учреждений культурно-досугового типа</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bCs/>
                <w:sz w:val="12"/>
                <w:szCs w:val="12"/>
              </w:rPr>
            </w:pPr>
            <w:r w:rsidRPr="00A4128B">
              <w:rPr>
                <w:rFonts w:ascii="Times New Roman" w:eastAsia="Calibri" w:hAnsi="Times New Roman" w:cs="Times New Roman"/>
                <w:bCs/>
                <w:sz w:val="12"/>
                <w:szCs w:val="12"/>
              </w:rPr>
              <w:t>432</w:t>
            </w:r>
          </w:p>
        </w:tc>
        <w:tc>
          <w:tcPr>
            <w:tcW w:w="847"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2 02 25555 10 0000 150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Субсидии бюджетам сельских поселений на реализацию программ формирования современной городской среды</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bCs/>
                <w:sz w:val="12"/>
                <w:szCs w:val="12"/>
              </w:rPr>
            </w:pPr>
            <w:r w:rsidRPr="00A4128B">
              <w:rPr>
                <w:rFonts w:ascii="Times New Roman" w:eastAsia="Calibri" w:hAnsi="Times New Roman" w:cs="Times New Roman"/>
                <w:bCs/>
                <w:sz w:val="12"/>
                <w:szCs w:val="12"/>
              </w:rPr>
              <w:t>432</w:t>
            </w:r>
          </w:p>
        </w:tc>
        <w:tc>
          <w:tcPr>
            <w:tcW w:w="847"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2 02 25576 10 0000 150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Субсидии бюджетам сельских поселений на обеспечение комплексного развития сельских территорий</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bCs/>
                <w:sz w:val="12"/>
                <w:szCs w:val="12"/>
              </w:rPr>
            </w:pPr>
            <w:r w:rsidRPr="00A4128B">
              <w:rPr>
                <w:rFonts w:ascii="Times New Roman" w:eastAsia="Calibri" w:hAnsi="Times New Roman" w:cs="Times New Roman"/>
                <w:bCs/>
                <w:sz w:val="12"/>
                <w:szCs w:val="12"/>
              </w:rPr>
              <w:t>432</w:t>
            </w:r>
          </w:p>
        </w:tc>
        <w:tc>
          <w:tcPr>
            <w:tcW w:w="847"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2 0 2 27576 10 0000 150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Субсидии бюджетам сельских поселений на софинансирование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bCs/>
                <w:sz w:val="12"/>
                <w:szCs w:val="12"/>
              </w:rPr>
            </w:pPr>
            <w:r w:rsidRPr="00A4128B">
              <w:rPr>
                <w:rFonts w:ascii="Times New Roman" w:eastAsia="Calibri" w:hAnsi="Times New Roman" w:cs="Times New Roman"/>
                <w:bCs/>
                <w:sz w:val="12"/>
                <w:szCs w:val="12"/>
              </w:rPr>
              <w:t>432</w:t>
            </w:r>
          </w:p>
        </w:tc>
        <w:tc>
          <w:tcPr>
            <w:tcW w:w="847"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2 02 27112 10 0000 150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Субсидии бюджетам сельских поселений на софинансирование реализации мероприятий по капитальным вложениям в объекты муниципальной собственности, капитальному ремонту объектов государственной собственности субъектов Российской Федерации (муниципальной собственности) и (или) сохранению объектов культурного наследия</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bCs/>
                <w:sz w:val="12"/>
                <w:szCs w:val="12"/>
              </w:rPr>
            </w:pPr>
            <w:r w:rsidRPr="00A4128B">
              <w:rPr>
                <w:rFonts w:ascii="Times New Roman" w:eastAsia="Calibri" w:hAnsi="Times New Roman" w:cs="Times New Roman"/>
                <w:bCs/>
                <w:sz w:val="12"/>
                <w:szCs w:val="12"/>
              </w:rPr>
              <w:t>432</w:t>
            </w:r>
          </w:p>
        </w:tc>
        <w:tc>
          <w:tcPr>
            <w:tcW w:w="847"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2 02 29999 10 0000 150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Прочие субсидии бюджетам сельских поселений</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bCs/>
                <w:sz w:val="12"/>
                <w:szCs w:val="12"/>
              </w:rPr>
            </w:pPr>
            <w:r w:rsidRPr="00A4128B">
              <w:rPr>
                <w:rFonts w:ascii="Times New Roman" w:eastAsia="Calibri" w:hAnsi="Times New Roman" w:cs="Times New Roman"/>
                <w:bCs/>
                <w:sz w:val="12"/>
                <w:szCs w:val="12"/>
              </w:rPr>
              <w:t>432</w:t>
            </w:r>
          </w:p>
        </w:tc>
        <w:tc>
          <w:tcPr>
            <w:tcW w:w="847"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2 02 35118 10 0000 150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bCs/>
                <w:sz w:val="12"/>
                <w:szCs w:val="12"/>
              </w:rPr>
            </w:pPr>
            <w:r w:rsidRPr="00A4128B">
              <w:rPr>
                <w:rFonts w:ascii="Times New Roman" w:eastAsia="Calibri" w:hAnsi="Times New Roman" w:cs="Times New Roman"/>
                <w:bCs/>
                <w:sz w:val="12"/>
                <w:szCs w:val="12"/>
              </w:rPr>
              <w:t>432</w:t>
            </w:r>
          </w:p>
        </w:tc>
        <w:tc>
          <w:tcPr>
            <w:tcW w:w="847"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2 02 40014 10 0000 150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bCs/>
                <w:sz w:val="12"/>
                <w:szCs w:val="12"/>
              </w:rPr>
            </w:pPr>
            <w:r w:rsidRPr="00A4128B">
              <w:rPr>
                <w:rFonts w:ascii="Times New Roman" w:eastAsia="Calibri" w:hAnsi="Times New Roman" w:cs="Times New Roman"/>
                <w:bCs/>
                <w:sz w:val="12"/>
                <w:szCs w:val="12"/>
              </w:rPr>
              <w:t>432</w:t>
            </w:r>
          </w:p>
        </w:tc>
        <w:tc>
          <w:tcPr>
            <w:tcW w:w="847"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2 02 49999 10 0000 150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Прочие межбюджетные трансферты, передаваемые бюджетам сельских поселений</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bCs/>
                <w:sz w:val="12"/>
                <w:szCs w:val="12"/>
              </w:rPr>
            </w:pPr>
            <w:r w:rsidRPr="00A4128B">
              <w:rPr>
                <w:rFonts w:ascii="Times New Roman" w:eastAsia="Calibri" w:hAnsi="Times New Roman" w:cs="Times New Roman"/>
                <w:bCs/>
                <w:sz w:val="12"/>
                <w:szCs w:val="12"/>
              </w:rPr>
              <w:t>432</w:t>
            </w:r>
          </w:p>
        </w:tc>
        <w:tc>
          <w:tcPr>
            <w:tcW w:w="847"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2 07 05010 10 0000 150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Безвозмездные поступления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местного значения сельских поселений</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bCs/>
                <w:sz w:val="12"/>
                <w:szCs w:val="12"/>
              </w:rPr>
            </w:pPr>
            <w:r w:rsidRPr="00A4128B">
              <w:rPr>
                <w:rFonts w:ascii="Times New Roman" w:eastAsia="Calibri" w:hAnsi="Times New Roman" w:cs="Times New Roman"/>
                <w:bCs/>
                <w:sz w:val="12"/>
                <w:szCs w:val="12"/>
              </w:rPr>
              <w:t>432</w:t>
            </w:r>
          </w:p>
        </w:tc>
        <w:tc>
          <w:tcPr>
            <w:tcW w:w="847"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2 07 05020 10 0000 150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Поступления от денежных пожертвований, предоставляемых физическими лицами получателям средств бюджетов сельских поселений</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bCs/>
                <w:sz w:val="12"/>
                <w:szCs w:val="12"/>
              </w:rPr>
            </w:pPr>
            <w:r w:rsidRPr="00A4128B">
              <w:rPr>
                <w:rFonts w:ascii="Times New Roman" w:eastAsia="Calibri" w:hAnsi="Times New Roman" w:cs="Times New Roman"/>
                <w:bCs/>
                <w:sz w:val="12"/>
                <w:szCs w:val="12"/>
              </w:rPr>
              <w:t>432</w:t>
            </w:r>
          </w:p>
        </w:tc>
        <w:tc>
          <w:tcPr>
            <w:tcW w:w="847"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2 07 05030 10 0000 150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Прочие безвозмездные поступления в бюджеты сельских поселений</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bCs/>
                <w:sz w:val="12"/>
                <w:szCs w:val="12"/>
              </w:rPr>
            </w:pPr>
            <w:r w:rsidRPr="00A4128B">
              <w:rPr>
                <w:rFonts w:ascii="Times New Roman" w:eastAsia="Calibri" w:hAnsi="Times New Roman" w:cs="Times New Roman"/>
                <w:bCs/>
                <w:sz w:val="12"/>
                <w:szCs w:val="12"/>
              </w:rPr>
              <w:t>432</w:t>
            </w:r>
          </w:p>
        </w:tc>
        <w:tc>
          <w:tcPr>
            <w:tcW w:w="847"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2 08 05000 10 0000 150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суммы 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bCs/>
                <w:sz w:val="12"/>
                <w:szCs w:val="12"/>
              </w:rPr>
            </w:pPr>
            <w:r w:rsidRPr="00A4128B">
              <w:rPr>
                <w:rFonts w:ascii="Times New Roman" w:eastAsia="Calibri" w:hAnsi="Times New Roman" w:cs="Times New Roman"/>
                <w:bCs/>
                <w:sz w:val="12"/>
                <w:szCs w:val="12"/>
              </w:rPr>
              <w:t>432</w:t>
            </w:r>
          </w:p>
        </w:tc>
        <w:tc>
          <w:tcPr>
            <w:tcW w:w="847"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2 18 05010 10 0000 150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Доходы бюджетов сельских поселений от возврата бюджетными учреждениями остатков субсидий прошлых лет</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bCs/>
                <w:sz w:val="12"/>
                <w:szCs w:val="12"/>
              </w:rPr>
            </w:pPr>
            <w:r w:rsidRPr="00A4128B">
              <w:rPr>
                <w:rFonts w:ascii="Times New Roman" w:eastAsia="Calibri" w:hAnsi="Times New Roman" w:cs="Times New Roman"/>
                <w:bCs/>
                <w:sz w:val="12"/>
                <w:szCs w:val="12"/>
              </w:rPr>
              <w:t>432</w:t>
            </w:r>
          </w:p>
        </w:tc>
        <w:tc>
          <w:tcPr>
            <w:tcW w:w="847"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2 18 05020 10 0000 150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Доходы бюджетов сельских поселений от возврата автономными учреждениями остатков субсидий прошлых лет</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bCs/>
                <w:sz w:val="12"/>
                <w:szCs w:val="12"/>
              </w:rPr>
            </w:pPr>
            <w:r w:rsidRPr="00A4128B">
              <w:rPr>
                <w:rFonts w:ascii="Times New Roman" w:eastAsia="Calibri" w:hAnsi="Times New Roman" w:cs="Times New Roman"/>
                <w:bCs/>
                <w:sz w:val="12"/>
                <w:szCs w:val="12"/>
              </w:rPr>
              <w:t>432</w:t>
            </w:r>
          </w:p>
        </w:tc>
        <w:tc>
          <w:tcPr>
            <w:tcW w:w="847"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2 18 05030 10 0000 150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Доходы бюджетов сельских поселений от возврата иными организациями, индивидуальными предпринимателями, физическими лицами - производителями товаров, работ, услуг остатков субсидий прошлых лет</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bCs/>
                <w:sz w:val="12"/>
                <w:szCs w:val="12"/>
              </w:rPr>
            </w:pPr>
            <w:r w:rsidRPr="00A4128B">
              <w:rPr>
                <w:rFonts w:ascii="Times New Roman" w:eastAsia="Calibri" w:hAnsi="Times New Roman" w:cs="Times New Roman"/>
                <w:bCs/>
                <w:sz w:val="12"/>
                <w:szCs w:val="12"/>
              </w:rPr>
              <w:t>432</w:t>
            </w:r>
          </w:p>
        </w:tc>
        <w:tc>
          <w:tcPr>
            <w:tcW w:w="847"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2 18 60010 10 0000 150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 xml:space="preserve">Доходы бюджетов сельских поселений от возврата остатков субсидий, субвенций и иных межбюджетных </w:t>
            </w:r>
            <w:r w:rsidRPr="00A4128B">
              <w:rPr>
                <w:rFonts w:ascii="Times New Roman" w:eastAsia="Calibri" w:hAnsi="Times New Roman" w:cs="Times New Roman"/>
                <w:sz w:val="12"/>
                <w:szCs w:val="12"/>
              </w:rPr>
              <w:lastRenderedPageBreak/>
              <w:t>трансфертов, имеющих целевое назначение, прошлых лет из бюджетов муниципальных районов</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bCs/>
                <w:sz w:val="12"/>
                <w:szCs w:val="12"/>
              </w:rPr>
            </w:pPr>
            <w:r w:rsidRPr="00A4128B">
              <w:rPr>
                <w:rFonts w:ascii="Times New Roman" w:eastAsia="Calibri" w:hAnsi="Times New Roman" w:cs="Times New Roman"/>
                <w:bCs/>
                <w:sz w:val="12"/>
                <w:szCs w:val="12"/>
              </w:rPr>
              <w:lastRenderedPageBreak/>
              <w:t>432</w:t>
            </w:r>
          </w:p>
        </w:tc>
        <w:tc>
          <w:tcPr>
            <w:tcW w:w="847"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2 18 60020 10 0000 150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государственных внебюджетных фондов</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bCs/>
                <w:sz w:val="12"/>
                <w:szCs w:val="12"/>
              </w:rPr>
            </w:pPr>
            <w:r w:rsidRPr="00A4128B">
              <w:rPr>
                <w:rFonts w:ascii="Times New Roman" w:eastAsia="Calibri" w:hAnsi="Times New Roman" w:cs="Times New Roman"/>
                <w:bCs/>
                <w:sz w:val="12"/>
                <w:szCs w:val="12"/>
              </w:rPr>
              <w:t>432</w:t>
            </w:r>
          </w:p>
        </w:tc>
        <w:tc>
          <w:tcPr>
            <w:tcW w:w="847"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2 19 60010 10 0000 150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bCs/>
                <w:sz w:val="12"/>
                <w:szCs w:val="12"/>
              </w:rPr>
            </w:pPr>
            <w:r w:rsidRPr="00A4128B">
              <w:rPr>
                <w:rFonts w:ascii="Times New Roman" w:eastAsia="Calibri" w:hAnsi="Times New Roman" w:cs="Times New Roman"/>
                <w:bCs/>
                <w:sz w:val="12"/>
                <w:szCs w:val="12"/>
              </w:rPr>
              <w:t>608</w:t>
            </w:r>
          </w:p>
        </w:tc>
        <w:tc>
          <w:tcPr>
            <w:tcW w:w="847" w:type="pct"/>
            <w:noWrap/>
            <w:hideMark/>
          </w:tcPr>
          <w:p w:rsidR="00A4128B" w:rsidRPr="00A4128B" w:rsidRDefault="00A4128B" w:rsidP="00A4128B">
            <w:pPr>
              <w:tabs>
                <w:tab w:val="left" w:pos="284"/>
                <w:tab w:val="left" w:pos="3828"/>
              </w:tabs>
              <w:rPr>
                <w:rFonts w:ascii="Times New Roman" w:eastAsia="Calibri" w:hAnsi="Times New Roman" w:cs="Times New Roman"/>
                <w:bCs/>
                <w:sz w:val="12"/>
                <w:szCs w:val="12"/>
              </w:rPr>
            </w:pPr>
            <w:r w:rsidRPr="00A4128B">
              <w:rPr>
                <w:rFonts w:ascii="Times New Roman" w:eastAsia="Calibri" w:hAnsi="Times New Roman" w:cs="Times New Roman"/>
                <w:bCs/>
                <w:sz w:val="12"/>
                <w:szCs w:val="12"/>
              </w:rPr>
              <w:t> </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bCs/>
                <w:sz w:val="12"/>
                <w:szCs w:val="12"/>
              </w:rPr>
            </w:pPr>
            <w:r w:rsidRPr="00A4128B">
              <w:rPr>
                <w:rFonts w:ascii="Times New Roman" w:eastAsia="Calibri" w:hAnsi="Times New Roman" w:cs="Times New Roman"/>
                <w:bCs/>
                <w:sz w:val="12"/>
                <w:szCs w:val="12"/>
              </w:rPr>
              <w:t>Комитет по управлению муниципальным имуществом муниципального района Сергиевский Самарской области</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608</w:t>
            </w:r>
          </w:p>
        </w:tc>
        <w:tc>
          <w:tcPr>
            <w:tcW w:w="847"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1 11 05025 10 0000 120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proofErr w:type="gramStart"/>
            <w:r w:rsidRPr="00A4128B">
              <w:rPr>
                <w:rFonts w:ascii="Times New Roman" w:eastAsia="Calibri" w:hAnsi="Times New Roman" w:cs="Times New Roman"/>
                <w:sz w:val="12"/>
                <w:szCs w:val="12"/>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608</w:t>
            </w:r>
          </w:p>
        </w:tc>
        <w:tc>
          <w:tcPr>
            <w:tcW w:w="847"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1 11 05035 10 0000 120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Доходы от сдачи в аренду имущества, находящегося в оперативном управлении органов управления поселений и созданных ими учреждений (за исключением имущества муниципальных бюджетных и автономных учреждений)</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608</w:t>
            </w:r>
          </w:p>
        </w:tc>
        <w:tc>
          <w:tcPr>
            <w:tcW w:w="847"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1 11 05314 10 0000 120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Плата по соглашениям об установлении сервитута, заключенным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608</w:t>
            </w:r>
          </w:p>
        </w:tc>
        <w:tc>
          <w:tcPr>
            <w:tcW w:w="847"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1 11 05325 10 0000 120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Плата по соглашениям об установлении сервитута, заключенным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сельских поселений</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608</w:t>
            </w:r>
          </w:p>
        </w:tc>
        <w:tc>
          <w:tcPr>
            <w:tcW w:w="847"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1 11 05326 10 0000 120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proofErr w:type="gramStart"/>
            <w:r w:rsidRPr="00A4128B">
              <w:rPr>
                <w:rFonts w:ascii="Times New Roman" w:eastAsia="Calibri" w:hAnsi="Times New Roman" w:cs="Times New Roman"/>
                <w:sz w:val="12"/>
                <w:szCs w:val="12"/>
              </w:rP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сельских поселений,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roofErr w:type="gramEnd"/>
          </w:p>
        </w:tc>
      </w:tr>
      <w:tr w:rsidR="00A4128B" w:rsidRPr="00A4128B" w:rsidTr="00A4128B">
        <w:trPr>
          <w:trHeight w:val="20"/>
        </w:trPr>
        <w:tc>
          <w:tcPr>
            <w:tcW w:w="28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608</w:t>
            </w:r>
          </w:p>
        </w:tc>
        <w:tc>
          <w:tcPr>
            <w:tcW w:w="847"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1 11 05410 10 0000 120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proofErr w:type="gramStart"/>
            <w:r w:rsidRPr="00A4128B">
              <w:rPr>
                <w:rFonts w:ascii="Times New Roman" w:eastAsia="Calibri" w:hAnsi="Times New Roman" w:cs="Times New Roman"/>
                <w:sz w:val="12"/>
                <w:szCs w:val="12"/>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и которые расположены в границах сельских поселений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roofErr w:type="gramEnd"/>
          </w:p>
        </w:tc>
      </w:tr>
      <w:tr w:rsidR="00A4128B" w:rsidRPr="00A4128B" w:rsidTr="00A4128B">
        <w:trPr>
          <w:trHeight w:val="20"/>
        </w:trPr>
        <w:tc>
          <w:tcPr>
            <w:tcW w:w="28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608</w:t>
            </w:r>
          </w:p>
        </w:tc>
        <w:tc>
          <w:tcPr>
            <w:tcW w:w="847"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1 11 05420 10 0000 120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собственности сельских поселений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608</w:t>
            </w:r>
          </w:p>
        </w:tc>
        <w:tc>
          <w:tcPr>
            <w:tcW w:w="847"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1 11 09045 10 0003 120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 xml:space="preserve">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w:t>
            </w:r>
            <w:proofErr w:type="gramStart"/>
            <w:r w:rsidRPr="00A4128B">
              <w:rPr>
                <w:rFonts w:ascii="Times New Roman" w:eastAsia="Calibri" w:hAnsi="Times New Roman" w:cs="Times New Roman"/>
                <w:sz w:val="12"/>
                <w:szCs w:val="12"/>
              </w:rPr>
              <w:t>-п</w:t>
            </w:r>
            <w:proofErr w:type="gramEnd"/>
            <w:r w:rsidRPr="00A4128B">
              <w:rPr>
                <w:rFonts w:ascii="Times New Roman" w:eastAsia="Calibri" w:hAnsi="Times New Roman" w:cs="Times New Roman"/>
                <w:sz w:val="12"/>
                <w:szCs w:val="12"/>
              </w:rPr>
              <w:t>лата за жилые помещения предоставленные по договорам социального найма</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608</w:t>
            </w:r>
          </w:p>
        </w:tc>
        <w:tc>
          <w:tcPr>
            <w:tcW w:w="847"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1 11 09045 10 0004 120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 xml:space="preserve">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w:t>
            </w:r>
            <w:proofErr w:type="gramStart"/>
            <w:r w:rsidRPr="00A4128B">
              <w:rPr>
                <w:rFonts w:ascii="Times New Roman" w:eastAsia="Calibri" w:hAnsi="Times New Roman" w:cs="Times New Roman"/>
                <w:sz w:val="12"/>
                <w:szCs w:val="12"/>
              </w:rPr>
              <w:t>-п</w:t>
            </w:r>
            <w:proofErr w:type="gramEnd"/>
            <w:r w:rsidRPr="00A4128B">
              <w:rPr>
                <w:rFonts w:ascii="Times New Roman" w:eastAsia="Calibri" w:hAnsi="Times New Roman" w:cs="Times New Roman"/>
                <w:sz w:val="12"/>
                <w:szCs w:val="12"/>
              </w:rPr>
              <w:t xml:space="preserve">лата за </w:t>
            </w:r>
            <w:proofErr w:type="spellStart"/>
            <w:r w:rsidRPr="00A4128B">
              <w:rPr>
                <w:rFonts w:ascii="Times New Roman" w:eastAsia="Calibri" w:hAnsi="Times New Roman" w:cs="Times New Roman"/>
                <w:sz w:val="12"/>
                <w:szCs w:val="12"/>
              </w:rPr>
              <w:t>необосновательное</w:t>
            </w:r>
            <w:proofErr w:type="spellEnd"/>
            <w:r w:rsidRPr="00A4128B">
              <w:rPr>
                <w:rFonts w:ascii="Times New Roman" w:eastAsia="Calibri" w:hAnsi="Times New Roman" w:cs="Times New Roman"/>
                <w:sz w:val="12"/>
                <w:szCs w:val="12"/>
              </w:rPr>
              <w:t xml:space="preserve"> обогащение при использовании муниципального имущества</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608</w:t>
            </w:r>
          </w:p>
        </w:tc>
        <w:tc>
          <w:tcPr>
            <w:tcW w:w="847"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1 11 09045 10 0005 120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 плата за размещение нестационарных торговых объектов</w:t>
            </w:r>
          </w:p>
        </w:tc>
      </w:tr>
      <w:tr w:rsidR="00A4128B" w:rsidRPr="00A4128B" w:rsidTr="00A4128B">
        <w:trPr>
          <w:trHeight w:val="20"/>
        </w:trPr>
        <w:tc>
          <w:tcPr>
            <w:tcW w:w="286"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608</w:t>
            </w:r>
          </w:p>
        </w:tc>
        <w:tc>
          <w:tcPr>
            <w:tcW w:w="847" w:type="pct"/>
            <w:noWrap/>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1 14 06025 10 0000 430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r>
      <w:tr w:rsidR="00A4128B" w:rsidRPr="00A4128B" w:rsidTr="00A4128B">
        <w:trPr>
          <w:trHeight w:val="20"/>
        </w:trPr>
        <w:tc>
          <w:tcPr>
            <w:tcW w:w="28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 </w:t>
            </w:r>
          </w:p>
        </w:tc>
        <w:tc>
          <w:tcPr>
            <w:tcW w:w="847"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 </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bCs/>
                <w:sz w:val="12"/>
                <w:szCs w:val="12"/>
              </w:rPr>
            </w:pPr>
            <w:r w:rsidRPr="00A4128B">
              <w:rPr>
                <w:rFonts w:ascii="Times New Roman" w:eastAsia="Calibri" w:hAnsi="Times New Roman" w:cs="Times New Roman"/>
                <w:bCs/>
                <w:sz w:val="12"/>
                <w:szCs w:val="12"/>
              </w:rPr>
              <w:t>Доходы бюджета сельского поселения, администрирование которых может осуществляться главными администраторами доходов сельского поселения в пределах их компетенции</w:t>
            </w:r>
          </w:p>
        </w:tc>
      </w:tr>
      <w:tr w:rsidR="00A4128B" w:rsidRPr="00A4128B" w:rsidTr="00A4128B">
        <w:trPr>
          <w:trHeight w:val="20"/>
        </w:trPr>
        <w:tc>
          <w:tcPr>
            <w:tcW w:w="28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 </w:t>
            </w:r>
          </w:p>
        </w:tc>
        <w:tc>
          <w:tcPr>
            <w:tcW w:w="847"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1 16 07090 10 0000 140</w:t>
            </w:r>
          </w:p>
        </w:tc>
        <w:tc>
          <w:tcPr>
            <w:tcW w:w="3866" w:type="pct"/>
            <w:hideMark/>
          </w:tcPr>
          <w:p w:rsidR="00A4128B" w:rsidRPr="00A4128B" w:rsidRDefault="00A4128B" w:rsidP="00A4128B">
            <w:pPr>
              <w:tabs>
                <w:tab w:val="left" w:pos="284"/>
                <w:tab w:val="left" w:pos="3828"/>
              </w:tabs>
              <w:rPr>
                <w:rFonts w:ascii="Times New Roman" w:eastAsia="Calibri" w:hAnsi="Times New Roman" w:cs="Times New Roman"/>
                <w:sz w:val="12"/>
                <w:szCs w:val="12"/>
              </w:rPr>
            </w:pPr>
            <w:r w:rsidRPr="00A4128B">
              <w:rPr>
                <w:rFonts w:ascii="Times New Roman" w:eastAsia="Calibri" w:hAnsi="Times New Roman" w:cs="Times New Roman"/>
                <w:sz w:val="12"/>
                <w:szCs w:val="12"/>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tc>
      </w:tr>
    </w:tbl>
    <w:p w:rsidR="00A4128B" w:rsidRPr="00CF51FC" w:rsidRDefault="00A4128B" w:rsidP="00A4128B">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CF51FC">
        <w:rPr>
          <w:rFonts w:ascii="Times New Roman" w:eastAsia="Calibri" w:hAnsi="Times New Roman" w:cs="Times New Roman"/>
          <w:sz w:val="12"/>
          <w:szCs w:val="12"/>
        </w:rPr>
        <w:t>* В части, зачисляемый в местный бюджет</w:t>
      </w:r>
      <w:proofErr w:type="gramEnd"/>
    </w:p>
    <w:p w:rsidR="00A4128B" w:rsidRDefault="00A4128B" w:rsidP="00A4128B">
      <w:pPr>
        <w:tabs>
          <w:tab w:val="left" w:pos="284"/>
          <w:tab w:val="left" w:pos="3828"/>
        </w:tabs>
        <w:spacing w:after="0" w:line="240" w:lineRule="auto"/>
        <w:ind w:firstLine="284"/>
        <w:jc w:val="both"/>
        <w:rPr>
          <w:rFonts w:ascii="Times New Roman" w:eastAsia="Calibri" w:hAnsi="Times New Roman" w:cs="Times New Roman"/>
          <w:sz w:val="12"/>
          <w:szCs w:val="12"/>
        </w:rPr>
      </w:pPr>
      <w:r w:rsidRPr="00CF51FC">
        <w:rPr>
          <w:rFonts w:ascii="Times New Roman" w:eastAsia="Calibri" w:hAnsi="Times New Roman" w:cs="Times New Roman"/>
          <w:sz w:val="12"/>
          <w:szCs w:val="12"/>
        </w:rPr>
        <w:t>** Код главного администратора доходов соответствует коду главного распорядителя средств местного бюджета</w:t>
      </w:r>
    </w:p>
    <w:p w:rsidR="00A4128B" w:rsidRPr="002564B9" w:rsidRDefault="00A4128B" w:rsidP="00A4128B">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Приложение №1</w:t>
      </w:r>
    </w:p>
    <w:p w:rsidR="00A4128B" w:rsidRPr="002564B9" w:rsidRDefault="00A4128B" w:rsidP="00A4128B">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 xml:space="preserve">к постановлению администрации сельского поселения </w:t>
      </w:r>
      <w:r w:rsidRPr="00A4128B">
        <w:rPr>
          <w:rFonts w:ascii="Times New Roman" w:eastAsia="Calibri" w:hAnsi="Times New Roman" w:cs="Times New Roman"/>
          <w:i/>
          <w:sz w:val="12"/>
          <w:szCs w:val="12"/>
        </w:rPr>
        <w:t>Серноводск</w:t>
      </w:r>
    </w:p>
    <w:p w:rsidR="00A4128B" w:rsidRPr="002564B9" w:rsidRDefault="00A4128B" w:rsidP="00A4128B">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муниципального района Сергиевский Самарской области</w:t>
      </w:r>
    </w:p>
    <w:p w:rsidR="00A4128B" w:rsidRPr="002564B9" w:rsidRDefault="00A4128B" w:rsidP="00A4128B">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 xml:space="preserve">от </w:t>
      </w:r>
      <w:r>
        <w:rPr>
          <w:rFonts w:ascii="Times New Roman" w:eastAsia="Calibri" w:hAnsi="Times New Roman" w:cs="Times New Roman"/>
          <w:i/>
          <w:sz w:val="12"/>
          <w:szCs w:val="12"/>
        </w:rPr>
        <w:t>«</w:t>
      </w:r>
      <w:r w:rsidRPr="002564B9">
        <w:rPr>
          <w:rFonts w:ascii="Times New Roman" w:eastAsia="Calibri" w:hAnsi="Times New Roman" w:cs="Times New Roman"/>
          <w:i/>
          <w:sz w:val="12"/>
          <w:szCs w:val="12"/>
        </w:rPr>
        <w:t>2</w:t>
      </w:r>
      <w:r>
        <w:rPr>
          <w:rFonts w:ascii="Times New Roman" w:eastAsia="Calibri" w:hAnsi="Times New Roman" w:cs="Times New Roman"/>
          <w:i/>
          <w:sz w:val="12"/>
          <w:szCs w:val="12"/>
        </w:rPr>
        <w:t>8» октября 2025г № 54</w:t>
      </w:r>
    </w:p>
    <w:p w:rsidR="002564B9" w:rsidRPr="00955631" w:rsidRDefault="00A4128B" w:rsidP="00955631">
      <w:pPr>
        <w:tabs>
          <w:tab w:val="left" w:pos="284"/>
          <w:tab w:val="left" w:pos="3828"/>
        </w:tabs>
        <w:spacing w:after="0" w:line="240" w:lineRule="auto"/>
        <w:jc w:val="center"/>
        <w:rPr>
          <w:rFonts w:ascii="Times New Roman" w:eastAsia="Calibri" w:hAnsi="Times New Roman" w:cs="Times New Roman"/>
          <w:b/>
          <w:sz w:val="12"/>
          <w:szCs w:val="12"/>
        </w:rPr>
      </w:pPr>
      <w:r w:rsidRPr="00955631">
        <w:rPr>
          <w:rFonts w:ascii="Times New Roman" w:eastAsia="Calibri" w:hAnsi="Times New Roman" w:cs="Times New Roman"/>
          <w:b/>
          <w:sz w:val="12"/>
          <w:szCs w:val="12"/>
        </w:rPr>
        <w:t xml:space="preserve">Перечень главных </w:t>
      </w:r>
      <w:proofErr w:type="gramStart"/>
      <w:r w:rsidRPr="00955631">
        <w:rPr>
          <w:rFonts w:ascii="Times New Roman" w:eastAsia="Calibri" w:hAnsi="Times New Roman" w:cs="Times New Roman"/>
          <w:b/>
          <w:sz w:val="12"/>
          <w:szCs w:val="12"/>
        </w:rPr>
        <w:t>администраторов источников финансирования дефицита местного бюджета</w:t>
      </w:r>
      <w:proofErr w:type="gramEnd"/>
    </w:p>
    <w:tbl>
      <w:tblPr>
        <w:tblStyle w:val="af1"/>
        <w:tblW w:w="5000" w:type="pct"/>
        <w:tblLayout w:type="fixed"/>
        <w:tblCellMar>
          <w:left w:w="0" w:type="dxa"/>
          <w:right w:w="0" w:type="dxa"/>
        </w:tblCellMar>
        <w:tblLook w:val="04A0" w:firstRow="1" w:lastRow="0" w:firstColumn="1" w:lastColumn="0" w:noHBand="0" w:noVBand="1"/>
      </w:tblPr>
      <w:tblGrid>
        <w:gridCol w:w="431"/>
        <w:gridCol w:w="1274"/>
        <w:gridCol w:w="5818"/>
      </w:tblGrid>
      <w:tr w:rsidR="00955631" w:rsidRPr="00955631" w:rsidTr="00955631">
        <w:trPr>
          <w:trHeight w:val="138"/>
        </w:trPr>
        <w:tc>
          <w:tcPr>
            <w:tcW w:w="286" w:type="pct"/>
            <w:vMerge w:val="restart"/>
            <w:hideMark/>
          </w:tcPr>
          <w:p w:rsidR="00955631" w:rsidRPr="00955631" w:rsidRDefault="00955631" w:rsidP="00955631">
            <w:pPr>
              <w:tabs>
                <w:tab w:val="left" w:pos="284"/>
                <w:tab w:val="left" w:pos="3828"/>
              </w:tabs>
              <w:rPr>
                <w:rFonts w:ascii="Times New Roman" w:eastAsia="Calibri" w:hAnsi="Times New Roman" w:cs="Times New Roman"/>
                <w:bCs/>
                <w:sz w:val="10"/>
                <w:szCs w:val="10"/>
              </w:rPr>
            </w:pPr>
            <w:r w:rsidRPr="00955631">
              <w:rPr>
                <w:rFonts w:ascii="Times New Roman" w:eastAsia="Calibri" w:hAnsi="Times New Roman" w:cs="Times New Roman"/>
                <w:bCs/>
                <w:sz w:val="10"/>
                <w:szCs w:val="10"/>
              </w:rPr>
              <w:t>Код администратора</w:t>
            </w:r>
          </w:p>
        </w:tc>
        <w:tc>
          <w:tcPr>
            <w:tcW w:w="847" w:type="pct"/>
            <w:vMerge w:val="restart"/>
            <w:hideMark/>
          </w:tcPr>
          <w:p w:rsidR="00955631" w:rsidRPr="00955631" w:rsidRDefault="00955631" w:rsidP="00955631">
            <w:pPr>
              <w:tabs>
                <w:tab w:val="left" w:pos="284"/>
                <w:tab w:val="left" w:pos="3828"/>
              </w:tabs>
              <w:rPr>
                <w:rFonts w:ascii="Times New Roman" w:eastAsia="Calibri" w:hAnsi="Times New Roman" w:cs="Times New Roman"/>
                <w:bCs/>
                <w:sz w:val="10"/>
                <w:szCs w:val="10"/>
              </w:rPr>
            </w:pPr>
            <w:r w:rsidRPr="00955631">
              <w:rPr>
                <w:rFonts w:ascii="Times New Roman" w:eastAsia="Calibri" w:hAnsi="Times New Roman" w:cs="Times New Roman"/>
                <w:bCs/>
                <w:sz w:val="10"/>
                <w:szCs w:val="10"/>
              </w:rPr>
              <w:t>Код группы, подгруппы, статьи и вида  источника финансирования дефицита местного бюджета</w:t>
            </w:r>
          </w:p>
        </w:tc>
        <w:tc>
          <w:tcPr>
            <w:tcW w:w="3866" w:type="pct"/>
            <w:vMerge w:val="restart"/>
            <w:hideMark/>
          </w:tcPr>
          <w:p w:rsidR="00955631" w:rsidRPr="00955631" w:rsidRDefault="00955631" w:rsidP="00955631">
            <w:pPr>
              <w:tabs>
                <w:tab w:val="left" w:pos="284"/>
                <w:tab w:val="left" w:pos="3828"/>
              </w:tabs>
              <w:rPr>
                <w:rFonts w:ascii="Times New Roman" w:eastAsia="Calibri" w:hAnsi="Times New Roman" w:cs="Times New Roman"/>
                <w:bCs/>
                <w:sz w:val="12"/>
                <w:szCs w:val="12"/>
              </w:rPr>
            </w:pPr>
            <w:r w:rsidRPr="00955631">
              <w:rPr>
                <w:rFonts w:ascii="Times New Roman" w:eastAsia="Calibri" w:hAnsi="Times New Roman" w:cs="Times New Roman"/>
                <w:bCs/>
                <w:sz w:val="12"/>
                <w:szCs w:val="12"/>
              </w:rPr>
              <w:t xml:space="preserve">Наименование </w:t>
            </w:r>
          </w:p>
        </w:tc>
      </w:tr>
      <w:tr w:rsidR="00955631" w:rsidRPr="00955631" w:rsidTr="00955631">
        <w:trPr>
          <w:trHeight w:val="138"/>
        </w:trPr>
        <w:tc>
          <w:tcPr>
            <w:tcW w:w="286" w:type="pct"/>
            <w:vMerge/>
            <w:hideMark/>
          </w:tcPr>
          <w:p w:rsidR="00955631" w:rsidRPr="00955631" w:rsidRDefault="00955631" w:rsidP="00955631">
            <w:pPr>
              <w:tabs>
                <w:tab w:val="left" w:pos="284"/>
                <w:tab w:val="left" w:pos="3828"/>
              </w:tabs>
              <w:rPr>
                <w:rFonts w:ascii="Times New Roman" w:eastAsia="Calibri" w:hAnsi="Times New Roman" w:cs="Times New Roman"/>
                <w:bCs/>
                <w:sz w:val="12"/>
                <w:szCs w:val="12"/>
              </w:rPr>
            </w:pPr>
          </w:p>
        </w:tc>
        <w:tc>
          <w:tcPr>
            <w:tcW w:w="847" w:type="pct"/>
            <w:vMerge/>
            <w:hideMark/>
          </w:tcPr>
          <w:p w:rsidR="00955631" w:rsidRPr="00955631" w:rsidRDefault="00955631" w:rsidP="00955631">
            <w:pPr>
              <w:tabs>
                <w:tab w:val="left" w:pos="284"/>
                <w:tab w:val="left" w:pos="3828"/>
              </w:tabs>
              <w:rPr>
                <w:rFonts w:ascii="Times New Roman" w:eastAsia="Calibri" w:hAnsi="Times New Roman" w:cs="Times New Roman"/>
                <w:bCs/>
                <w:sz w:val="12"/>
                <w:szCs w:val="12"/>
              </w:rPr>
            </w:pPr>
          </w:p>
        </w:tc>
        <w:tc>
          <w:tcPr>
            <w:tcW w:w="3866" w:type="pct"/>
            <w:vMerge/>
            <w:hideMark/>
          </w:tcPr>
          <w:p w:rsidR="00955631" w:rsidRPr="00955631" w:rsidRDefault="00955631" w:rsidP="00955631">
            <w:pPr>
              <w:tabs>
                <w:tab w:val="left" w:pos="284"/>
                <w:tab w:val="left" w:pos="3828"/>
              </w:tabs>
              <w:rPr>
                <w:rFonts w:ascii="Times New Roman" w:eastAsia="Calibri" w:hAnsi="Times New Roman" w:cs="Times New Roman"/>
                <w:bCs/>
                <w:sz w:val="12"/>
                <w:szCs w:val="12"/>
              </w:rPr>
            </w:pP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bCs/>
                <w:sz w:val="12"/>
                <w:szCs w:val="12"/>
              </w:rPr>
            </w:pPr>
            <w:r w:rsidRPr="00955631">
              <w:rPr>
                <w:rFonts w:ascii="Times New Roman" w:eastAsia="Calibri" w:hAnsi="Times New Roman" w:cs="Times New Roman"/>
                <w:bCs/>
                <w:sz w:val="12"/>
                <w:szCs w:val="12"/>
              </w:rPr>
              <w:t>432</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bCs/>
                <w:sz w:val="12"/>
                <w:szCs w:val="12"/>
              </w:rPr>
            </w:pPr>
            <w:r w:rsidRPr="00955631">
              <w:rPr>
                <w:rFonts w:ascii="Times New Roman" w:eastAsia="Calibri" w:hAnsi="Times New Roman" w:cs="Times New Roman"/>
                <w:bCs/>
                <w:sz w:val="12"/>
                <w:szCs w:val="12"/>
              </w:rPr>
              <w:t> </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bCs/>
                <w:sz w:val="12"/>
                <w:szCs w:val="12"/>
              </w:rPr>
            </w:pPr>
            <w:r w:rsidRPr="00955631">
              <w:rPr>
                <w:rFonts w:ascii="Times New Roman" w:eastAsia="Calibri" w:hAnsi="Times New Roman" w:cs="Times New Roman"/>
                <w:bCs/>
                <w:sz w:val="12"/>
                <w:szCs w:val="12"/>
              </w:rPr>
              <w:t>Администрация сельского поселения Серноводск муниципального района Сергиевский Самарской области</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bCs/>
                <w:sz w:val="12"/>
                <w:szCs w:val="12"/>
              </w:rPr>
            </w:pPr>
            <w:r w:rsidRPr="00955631">
              <w:rPr>
                <w:rFonts w:ascii="Times New Roman" w:eastAsia="Calibri" w:hAnsi="Times New Roman" w:cs="Times New Roman"/>
                <w:bCs/>
                <w:sz w:val="12"/>
                <w:szCs w:val="12"/>
              </w:rPr>
              <w:t>432</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01 00 00 00 00 0000 000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Источники внутреннего финансирования дефицитов бюджета</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bCs/>
                <w:sz w:val="12"/>
                <w:szCs w:val="12"/>
              </w:rPr>
            </w:pPr>
            <w:r w:rsidRPr="00955631">
              <w:rPr>
                <w:rFonts w:ascii="Times New Roman" w:eastAsia="Calibri" w:hAnsi="Times New Roman" w:cs="Times New Roman"/>
                <w:bCs/>
                <w:sz w:val="12"/>
                <w:szCs w:val="12"/>
              </w:rPr>
              <w:t>432</w:t>
            </w:r>
          </w:p>
        </w:tc>
        <w:tc>
          <w:tcPr>
            <w:tcW w:w="847"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01 02 00 00 00 0000 000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Кредиты кредитных организаций в валюте Российской Федерации</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bCs/>
                <w:sz w:val="12"/>
                <w:szCs w:val="12"/>
              </w:rPr>
            </w:pPr>
            <w:r w:rsidRPr="00955631">
              <w:rPr>
                <w:rFonts w:ascii="Times New Roman" w:eastAsia="Calibri" w:hAnsi="Times New Roman" w:cs="Times New Roman"/>
                <w:bCs/>
                <w:sz w:val="12"/>
                <w:szCs w:val="12"/>
              </w:rPr>
              <w:t>432</w:t>
            </w:r>
          </w:p>
        </w:tc>
        <w:tc>
          <w:tcPr>
            <w:tcW w:w="847"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01 02 00 00 00 0000 700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Привлечение кредитов от кредитных организаций  в валюте Российской Федерации</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bCs/>
                <w:sz w:val="12"/>
                <w:szCs w:val="12"/>
              </w:rPr>
            </w:pPr>
            <w:r w:rsidRPr="00955631">
              <w:rPr>
                <w:rFonts w:ascii="Times New Roman" w:eastAsia="Calibri" w:hAnsi="Times New Roman" w:cs="Times New Roman"/>
                <w:bCs/>
                <w:sz w:val="12"/>
                <w:szCs w:val="12"/>
              </w:rPr>
              <w:t>432</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01 02 00 00 10 0000 710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Привлечение сельскими поселениями кредитов от кредитных организаций в валюте Российской Федерации</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bCs/>
                <w:sz w:val="12"/>
                <w:szCs w:val="12"/>
              </w:rPr>
            </w:pPr>
            <w:r w:rsidRPr="00955631">
              <w:rPr>
                <w:rFonts w:ascii="Times New Roman" w:eastAsia="Calibri" w:hAnsi="Times New Roman" w:cs="Times New Roman"/>
                <w:bCs/>
                <w:sz w:val="12"/>
                <w:szCs w:val="12"/>
              </w:rPr>
              <w:t>432</w:t>
            </w:r>
          </w:p>
        </w:tc>
        <w:tc>
          <w:tcPr>
            <w:tcW w:w="847"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01 02 00 00 00 0000 800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Погашение кредитов, предоставленных кредитными организациями в валюте Российской Федерации</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bCs/>
                <w:sz w:val="12"/>
                <w:szCs w:val="12"/>
              </w:rPr>
            </w:pPr>
            <w:r w:rsidRPr="00955631">
              <w:rPr>
                <w:rFonts w:ascii="Times New Roman" w:eastAsia="Calibri" w:hAnsi="Times New Roman" w:cs="Times New Roman"/>
                <w:bCs/>
                <w:sz w:val="12"/>
                <w:szCs w:val="12"/>
              </w:rPr>
              <w:t>432</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01 02 00 00 10 0000 810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Погашение сельскими поселениями кредитов от кредитных организаций в валюте Российской Федерации</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bCs/>
                <w:sz w:val="12"/>
                <w:szCs w:val="12"/>
              </w:rPr>
            </w:pPr>
            <w:r w:rsidRPr="00955631">
              <w:rPr>
                <w:rFonts w:ascii="Times New Roman" w:eastAsia="Calibri" w:hAnsi="Times New Roman" w:cs="Times New Roman"/>
                <w:bCs/>
                <w:sz w:val="12"/>
                <w:szCs w:val="12"/>
              </w:rPr>
              <w:t>432</w:t>
            </w:r>
          </w:p>
        </w:tc>
        <w:tc>
          <w:tcPr>
            <w:tcW w:w="847"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01 03 00 00 00 0000 000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Бюджетные кредиты из других бюджетов бюджетной системы Российской Федерации</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bCs/>
                <w:sz w:val="12"/>
                <w:szCs w:val="12"/>
              </w:rPr>
            </w:pPr>
            <w:r w:rsidRPr="00955631">
              <w:rPr>
                <w:rFonts w:ascii="Times New Roman" w:eastAsia="Calibri" w:hAnsi="Times New Roman" w:cs="Times New Roman"/>
                <w:bCs/>
                <w:sz w:val="12"/>
                <w:szCs w:val="12"/>
              </w:rPr>
              <w:lastRenderedPageBreak/>
              <w:t>432</w:t>
            </w:r>
          </w:p>
        </w:tc>
        <w:tc>
          <w:tcPr>
            <w:tcW w:w="847"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01 03 01 00 00 0000 700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Привлечение бюджетных кредитов из других бюджетов бюджетной системы Российской Федерации в валюте Российской Федерации</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bCs/>
                <w:sz w:val="12"/>
                <w:szCs w:val="12"/>
              </w:rPr>
            </w:pPr>
            <w:r w:rsidRPr="00955631">
              <w:rPr>
                <w:rFonts w:ascii="Times New Roman" w:eastAsia="Calibri" w:hAnsi="Times New Roman" w:cs="Times New Roman"/>
                <w:bCs/>
                <w:sz w:val="12"/>
                <w:szCs w:val="12"/>
              </w:rPr>
              <w:t>432</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01 03 01 00 10 0000 710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Привлечение кредитов из других бюджетов бюджетной системы Российской Федерации бюджетами сельских поселений в валюте Российской Федерации</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bCs/>
                <w:sz w:val="12"/>
                <w:szCs w:val="12"/>
              </w:rPr>
            </w:pPr>
            <w:r w:rsidRPr="00955631">
              <w:rPr>
                <w:rFonts w:ascii="Times New Roman" w:eastAsia="Calibri" w:hAnsi="Times New Roman" w:cs="Times New Roman"/>
                <w:bCs/>
                <w:sz w:val="12"/>
                <w:szCs w:val="12"/>
              </w:rPr>
              <w:t>432</w:t>
            </w:r>
          </w:p>
        </w:tc>
        <w:tc>
          <w:tcPr>
            <w:tcW w:w="847"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01 03 01 00 00 0000 800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Погашение бюджетных кредитов, полученных из других бюджетов бюджетной системы Российской Федерации в валюте Российской Федерации</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bCs/>
                <w:sz w:val="12"/>
                <w:szCs w:val="12"/>
              </w:rPr>
            </w:pPr>
            <w:r w:rsidRPr="00955631">
              <w:rPr>
                <w:rFonts w:ascii="Times New Roman" w:eastAsia="Calibri" w:hAnsi="Times New Roman" w:cs="Times New Roman"/>
                <w:bCs/>
                <w:sz w:val="12"/>
                <w:szCs w:val="12"/>
              </w:rPr>
              <w:t>432</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01 03 01 00 10 0000 810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Погашение бюджетами сельских поселений кредитов из других бюджетов бюджетной системы Российской Федерации в валюте Российской Федерации</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bCs/>
                <w:sz w:val="12"/>
                <w:szCs w:val="12"/>
              </w:rPr>
            </w:pPr>
            <w:r w:rsidRPr="00955631">
              <w:rPr>
                <w:rFonts w:ascii="Times New Roman" w:eastAsia="Calibri" w:hAnsi="Times New Roman" w:cs="Times New Roman"/>
                <w:bCs/>
                <w:sz w:val="12"/>
                <w:szCs w:val="12"/>
              </w:rPr>
              <w:t>432</w:t>
            </w:r>
          </w:p>
        </w:tc>
        <w:tc>
          <w:tcPr>
            <w:tcW w:w="847"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01 05 00 00 00 0000 000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Изменение остатков средств на счетах по учету средств бюджетов</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bCs/>
                <w:sz w:val="12"/>
                <w:szCs w:val="12"/>
              </w:rPr>
            </w:pPr>
            <w:r w:rsidRPr="00955631">
              <w:rPr>
                <w:rFonts w:ascii="Times New Roman" w:eastAsia="Calibri" w:hAnsi="Times New Roman" w:cs="Times New Roman"/>
                <w:bCs/>
                <w:sz w:val="12"/>
                <w:szCs w:val="12"/>
              </w:rPr>
              <w:t>432</w:t>
            </w:r>
          </w:p>
        </w:tc>
        <w:tc>
          <w:tcPr>
            <w:tcW w:w="847"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 xml:space="preserve"> 01 05 00 00 00 0000 500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Увеличение остатков средств бюджетов</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bCs/>
                <w:sz w:val="12"/>
                <w:szCs w:val="12"/>
              </w:rPr>
            </w:pPr>
            <w:r w:rsidRPr="00955631">
              <w:rPr>
                <w:rFonts w:ascii="Times New Roman" w:eastAsia="Calibri" w:hAnsi="Times New Roman" w:cs="Times New Roman"/>
                <w:bCs/>
                <w:sz w:val="12"/>
                <w:szCs w:val="12"/>
              </w:rPr>
              <w:t>432</w:t>
            </w:r>
          </w:p>
        </w:tc>
        <w:tc>
          <w:tcPr>
            <w:tcW w:w="847"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 xml:space="preserve"> 01 05 02 00 00 0000 500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Увеличение прочих остатков средств бюджетов</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bCs/>
                <w:sz w:val="12"/>
                <w:szCs w:val="12"/>
              </w:rPr>
            </w:pPr>
            <w:r w:rsidRPr="00955631">
              <w:rPr>
                <w:rFonts w:ascii="Times New Roman" w:eastAsia="Calibri" w:hAnsi="Times New Roman" w:cs="Times New Roman"/>
                <w:bCs/>
                <w:sz w:val="12"/>
                <w:szCs w:val="12"/>
              </w:rPr>
              <w:t>432</w:t>
            </w:r>
          </w:p>
        </w:tc>
        <w:tc>
          <w:tcPr>
            <w:tcW w:w="847"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01 05 02 01 00 0000 510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Увеличение прочих остатков денежных средств бюджетов</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bCs/>
                <w:sz w:val="12"/>
                <w:szCs w:val="12"/>
              </w:rPr>
            </w:pPr>
            <w:r w:rsidRPr="00955631">
              <w:rPr>
                <w:rFonts w:ascii="Times New Roman" w:eastAsia="Calibri" w:hAnsi="Times New Roman" w:cs="Times New Roman"/>
                <w:bCs/>
                <w:sz w:val="12"/>
                <w:szCs w:val="12"/>
              </w:rPr>
              <w:t>432</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01 05 02 01 10 0000 510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Увеличение прочих остатков денежных средств бюджетов сельских поселений</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bCs/>
                <w:sz w:val="12"/>
                <w:szCs w:val="12"/>
              </w:rPr>
            </w:pPr>
            <w:r w:rsidRPr="00955631">
              <w:rPr>
                <w:rFonts w:ascii="Times New Roman" w:eastAsia="Calibri" w:hAnsi="Times New Roman" w:cs="Times New Roman"/>
                <w:bCs/>
                <w:sz w:val="12"/>
                <w:szCs w:val="12"/>
              </w:rPr>
              <w:t>432</w:t>
            </w:r>
          </w:p>
        </w:tc>
        <w:tc>
          <w:tcPr>
            <w:tcW w:w="847"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01 05 00 00 00 0000 600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Уменьшение остатков средств бюджетов</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bCs/>
                <w:sz w:val="12"/>
                <w:szCs w:val="12"/>
              </w:rPr>
            </w:pPr>
            <w:r w:rsidRPr="00955631">
              <w:rPr>
                <w:rFonts w:ascii="Times New Roman" w:eastAsia="Calibri" w:hAnsi="Times New Roman" w:cs="Times New Roman"/>
                <w:bCs/>
                <w:sz w:val="12"/>
                <w:szCs w:val="12"/>
              </w:rPr>
              <w:t>432</w:t>
            </w:r>
          </w:p>
        </w:tc>
        <w:tc>
          <w:tcPr>
            <w:tcW w:w="847"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01 05 02 00 00 0000 600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Уменьшение прочих остатков средств бюджетов</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bCs/>
                <w:sz w:val="12"/>
                <w:szCs w:val="12"/>
              </w:rPr>
            </w:pPr>
            <w:r w:rsidRPr="00955631">
              <w:rPr>
                <w:rFonts w:ascii="Times New Roman" w:eastAsia="Calibri" w:hAnsi="Times New Roman" w:cs="Times New Roman"/>
                <w:bCs/>
                <w:sz w:val="12"/>
                <w:szCs w:val="12"/>
              </w:rPr>
              <w:t>432</w:t>
            </w:r>
          </w:p>
        </w:tc>
        <w:tc>
          <w:tcPr>
            <w:tcW w:w="847"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01 05 02 01 00 0000 610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Уменьшение прочих остатков денежных средств бюджетов</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bCs/>
                <w:sz w:val="12"/>
                <w:szCs w:val="12"/>
              </w:rPr>
            </w:pPr>
            <w:r w:rsidRPr="00955631">
              <w:rPr>
                <w:rFonts w:ascii="Times New Roman" w:eastAsia="Calibri" w:hAnsi="Times New Roman" w:cs="Times New Roman"/>
                <w:bCs/>
                <w:sz w:val="12"/>
                <w:szCs w:val="12"/>
              </w:rPr>
              <w:t>432</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01 05 02 01 10 0000 610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Уменьшение прочих остатков денежных средств бюджетов сельских поселений</w:t>
            </w:r>
          </w:p>
        </w:tc>
      </w:tr>
    </w:tbl>
    <w:p w:rsidR="002564B9" w:rsidRDefault="002564B9" w:rsidP="003519F1">
      <w:pPr>
        <w:tabs>
          <w:tab w:val="left" w:pos="284"/>
          <w:tab w:val="left" w:pos="3828"/>
        </w:tabs>
        <w:spacing w:after="0" w:line="240" w:lineRule="auto"/>
        <w:jc w:val="both"/>
        <w:rPr>
          <w:rFonts w:ascii="Times New Roman" w:eastAsia="Calibri" w:hAnsi="Times New Roman" w:cs="Times New Roman"/>
          <w:sz w:val="12"/>
          <w:szCs w:val="12"/>
        </w:rPr>
      </w:pPr>
    </w:p>
    <w:p w:rsidR="00955631" w:rsidRPr="00955631" w:rsidRDefault="00955631" w:rsidP="00955631">
      <w:pPr>
        <w:tabs>
          <w:tab w:val="left" w:pos="284"/>
          <w:tab w:val="left" w:pos="3828"/>
        </w:tabs>
        <w:spacing w:after="0" w:line="240" w:lineRule="auto"/>
        <w:jc w:val="center"/>
        <w:rPr>
          <w:rFonts w:ascii="Times New Roman" w:eastAsia="Calibri" w:hAnsi="Times New Roman" w:cs="Times New Roman"/>
          <w:b/>
          <w:sz w:val="12"/>
          <w:szCs w:val="12"/>
        </w:rPr>
      </w:pPr>
      <w:r w:rsidRPr="00955631">
        <w:rPr>
          <w:rFonts w:ascii="Times New Roman" w:eastAsia="Calibri" w:hAnsi="Times New Roman" w:cs="Times New Roman"/>
          <w:b/>
          <w:sz w:val="12"/>
          <w:szCs w:val="12"/>
        </w:rPr>
        <w:t>АДМИНИСТРАЦИЯ</w:t>
      </w:r>
    </w:p>
    <w:p w:rsidR="00955631" w:rsidRPr="00955631" w:rsidRDefault="00955631" w:rsidP="00955631">
      <w:pPr>
        <w:tabs>
          <w:tab w:val="left" w:pos="284"/>
          <w:tab w:val="left" w:pos="3828"/>
        </w:tabs>
        <w:spacing w:after="0" w:line="240" w:lineRule="auto"/>
        <w:jc w:val="center"/>
        <w:rPr>
          <w:rFonts w:ascii="Times New Roman" w:eastAsia="Calibri" w:hAnsi="Times New Roman" w:cs="Times New Roman"/>
          <w:b/>
          <w:sz w:val="12"/>
          <w:szCs w:val="12"/>
        </w:rPr>
      </w:pPr>
      <w:r w:rsidRPr="00955631">
        <w:rPr>
          <w:rFonts w:ascii="Times New Roman" w:eastAsia="Calibri" w:hAnsi="Times New Roman" w:cs="Times New Roman"/>
          <w:b/>
          <w:sz w:val="12"/>
          <w:szCs w:val="12"/>
        </w:rPr>
        <w:t>СЕЛЬСКОГО ПОСЕЛЕНИЯ СУРГУТ</w:t>
      </w:r>
    </w:p>
    <w:p w:rsidR="00955631" w:rsidRPr="00955631" w:rsidRDefault="00955631" w:rsidP="00955631">
      <w:pPr>
        <w:tabs>
          <w:tab w:val="left" w:pos="284"/>
          <w:tab w:val="left" w:pos="3828"/>
        </w:tabs>
        <w:spacing w:after="0" w:line="240" w:lineRule="auto"/>
        <w:jc w:val="center"/>
        <w:rPr>
          <w:rFonts w:ascii="Times New Roman" w:eastAsia="Calibri" w:hAnsi="Times New Roman" w:cs="Times New Roman"/>
          <w:b/>
          <w:sz w:val="12"/>
          <w:szCs w:val="12"/>
        </w:rPr>
      </w:pPr>
      <w:r w:rsidRPr="00955631">
        <w:rPr>
          <w:rFonts w:ascii="Times New Roman" w:eastAsia="Calibri" w:hAnsi="Times New Roman" w:cs="Times New Roman"/>
          <w:b/>
          <w:sz w:val="12"/>
          <w:szCs w:val="12"/>
        </w:rPr>
        <w:t>МУНИЦИПАЛЬНОГО РАЙОНА СЕРГИЕВСКИЙ</w:t>
      </w:r>
    </w:p>
    <w:p w:rsidR="00955631" w:rsidRPr="00955631" w:rsidRDefault="00955631" w:rsidP="00955631">
      <w:pPr>
        <w:tabs>
          <w:tab w:val="left" w:pos="284"/>
          <w:tab w:val="left" w:pos="3828"/>
        </w:tabs>
        <w:spacing w:after="0" w:line="240" w:lineRule="auto"/>
        <w:jc w:val="center"/>
        <w:rPr>
          <w:rFonts w:ascii="Times New Roman" w:eastAsia="Calibri" w:hAnsi="Times New Roman" w:cs="Times New Roman"/>
          <w:b/>
          <w:sz w:val="12"/>
          <w:szCs w:val="12"/>
        </w:rPr>
      </w:pPr>
      <w:r w:rsidRPr="00955631">
        <w:rPr>
          <w:rFonts w:ascii="Times New Roman" w:eastAsia="Calibri" w:hAnsi="Times New Roman" w:cs="Times New Roman"/>
          <w:b/>
          <w:sz w:val="12"/>
          <w:szCs w:val="12"/>
        </w:rPr>
        <w:t>САМАРСКОЙ ОБЛАСТИ</w:t>
      </w:r>
    </w:p>
    <w:p w:rsidR="00955631" w:rsidRPr="00955631" w:rsidRDefault="00955631" w:rsidP="00955631">
      <w:pPr>
        <w:tabs>
          <w:tab w:val="left" w:pos="284"/>
          <w:tab w:val="left" w:pos="3828"/>
        </w:tabs>
        <w:spacing w:after="0" w:line="240" w:lineRule="auto"/>
        <w:jc w:val="center"/>
        <w:rPr>
          <w:rFonts w:ascii="Times New Roman" w:eastAsia="Calibri" w:hAnsi="Times New Roman" w:cs="Times New Roman"/>
          <w:b/>
          <w:sz w:val="12"/>
          <w:szCs w:val="12"/>
        </w:rPr>
      </w:pPr>
    </w:p>
    <w:p w:rsidR="00955631" w:rsidRPr="00955631" w:rsidRDefault="00955631" w:rsidP="00955631">
      <w:pPr>
        <w:tabs>
          <w:tab w:val="left" w:pos="284"/>
          <w:tab w:val="left" w:pos="3828"/>
        </w:tabs>
        <w:spacing w:after="0" w:line="240" w:lineRule="auto"/>
        <w:jc w:val="center"/>
        <w:rPr>
          <w:rFonts w:ascii="Times New Roman" w:eastAsia="Calibri" w:hAnsi="Times New Roman" w:cs="Times New Roman"/>
          <w:b/>
          <w:sz w:val="12"/>
          <w:szCs w:val="12"/>
        </w:rPr>
      </w:pPr>
      <w:r w:rsidRPr="00955631">
        <w:rPr>
          <w:rFonts w:ascii="Times New Roman" w:eastAsia="Calibri" w:hAnsi="Times New Roman" w:cs="Times New Roman"/>
          <w:b/>
          <w:sz w:val="12"/>
          <w:szCs w:val="12"/>
        </w:rPr>
        <w:t>ПОСТАНОВЛЕНИЕ</w:t>
      </w:r>
    </w:p>
    <w:p w:rsidR="00955631" w:rsidRPr="00955631" w:rsidRDefault="00955631" w:rsidP="00955631">
      <w:pPr>
        <w:tabs>
          <w:tab w:val="left" w:pos="284"/>
          <w:tab w:val="left" w:pos="3828"/>
        </w:tabs>
        <w:spacing w:after="0" w:line="240" w:lineRule="auto"/>
        <w:jc w:val="center"/>
        <w:rPr>
          <w:rFonts w:ascii="Times New Roman" w:eastAsia="Calibri" w:hAnsi="Times New Roman" w:cs="Times New Roman"/>
          <w:b/>
          <w:sz w:val="12"/>
          <w:szCs w:val="12"/>
        </w:rPr>
      </w:pPr>
      <w:r w:rsidRPr="00955631">
        <w:rPr>
          <w:rFonts w:ascii="Times New Roman" w:eastAsia="Calibri" w:hAnsi="Times New Roman" w:cs="Times New Roman"/>
          <w:b/>
          <w:sz w:val="12"/>
          <w:szCs w:val="12"/>
        </w:rPr>
        <w:t>от «28»  октября 2025 г. № 56</w:t>
      </w:r>
    </w:p>
    <w:p w:rsidR="00955631" w:rsidRPr="00955631" w:rsidRDefault="00955631" w:rsidP="00955631">
      <w:pPr>
        <w:tabs>
          <w:tab w:val="left" w:pos="284"/>
          <w:tab w:val="left" w:pos="3828"/>
        </w:tabs>
        <w:spacing w:after="0" w:line="240" w:lineRule="auto"/>
        <w:jc w:val="center"/>
        <w:rPr>
          <w:rFonts w:ascii="Times New Roman" w:eastAsia="Calibri" w:hAnsi="Times New Roman" w:cs="Times New Roman"/>
          <w:b/>
          <w:sz w:val="12"/>
          <w:szCs w:val="12"/>
        </w:rPr>
      </w:pPr>
    </w:p>
    <w:p w:rsidR="00955631" w:rsidRDefault="00955631" w:rsidP="00955631">
      <w:pPr>
        <w:tabs>
          <w:tab w:val="left" w:pos="284"/>
          <w:tab w:val="left" w:pos="3828"/>
        </w:tabs>
        <w:spacing w:after="0" w:line="240" w:lineRule="auto"/>
        <w:jc w:val="center"/>
        <w:rPr>
          <w:rFonts w:ascii="Times New Roman" w:eastAsia="Calibri" w:hAnsi="Times New Roman" w:cs="Times New Roman"/>
          <w:b/>
          <w:sz w:val="12"/>
          <w:szCs w:val="12"/>
        </w:rPr>
      </w:pPr>
      <w:r w:rsidRPr="00955631">
        <w:rPr>
          <w:rFonts w:ascii="Times New Roman" w:eastAsia="Calibri" w:hAnsi="Times New Roman" w:cs="Times New Roman"/>
          <w:b/>
          <w:sz w:val="12"/>
          <w:szCs w:val="12"/>
        </w:rPr>
        <w:t>ОБ УТВЕРЖДЕНИИ ПЕРЕЧНЯ ГЛАВНЫХ АДМИНИСТРАТОРОВ ДОХОДОВ И ИСТОЧНИКОВ ФИНАНСИРОВАНИЯ ДЕФИЦИТА БЮДЖЕТА СЕЛЬСКОГО ПОСЕЛЕНИЯ СУРГУТ МУНИЦИПАЛЬНОГО РАЙОНА СЕРГИЕВСКИЙ САМАРСКОЙ ОБЛАСТИ</w:t>
      </w:r>
    </w:p>
    <w:p w:rsidR="00955631" w:rsidRPr="00955631" w:rsidRDefault="00955631" w:rsidP="00955631">
      <w:pPr>
        <w:tabs>
          <w:tab w:val="left" w:pos="284"/>
          <w:tab w:val="left" w:pos="3828"/>
        </w:tabs>
        <w:spacing w:after="0" w:line="240" w:lineRule="auto"/>
        <w:jc w:val="center"/>
        <w:rPr>
          <w:rFonts w:ascii="Times New Roman" w:eastAsia="Calibri" w:hAnsi="Times New Roman" w:cs="Times New Roman"/>
          <w:b/>
          <w:sz w:val="12"/>
          <w:szCs w:val="12"/>
        </w:rPr>
      </w:pPr>
      <w:r w:rsidRPr="00955631">
        <w:rPr>
          <w:rFonts w:ascii="Times New Roman" w:eastAsia="Calibri" w:hAnsi="Times New Roman" w:cs="Times New Roman"/>
          <w:b/>
          <w:sz w:val="12"/>
          <w:szCs w:val="12"/>
        </w:rPr>
        <w:t xml:space="preserve"> НА 2026 ГОД И ПЛАНОВЫЙ ПЕРИОД 2027</w:t>
      </w:r>
      <w:proofErr w:type="gramStart"/>
      <w:r w:rsidRPr="00955631">
        <w:rPr>
          <w:rFonts w:ascii="Times New Roman" w:eastAsia="Calibri" w:hAnsi="Times New Roman" w:cs="Times New Roman"/>
          <w:b/>
          <w:sz w:val="12"/>
          <w:szCs w:val="12"/>
        </w:rPr>
        <w:t xml:space="preserve"> И</w:t>
      </w:r>
      <w:proofErr w:type="gramEnd"/>
      <w:r w:rsidRPr="00955631">
        <w:rPr>
          <w:rFonts w:ascii="Times New Roman" w:eastAsia="Calibri" w:hAnsi="Times New Roman" w:cs="Times New Roman"/>
          <w:b/>
          <w:sz w:val="12"/>
          <w:szCs w:val="12"/>
        </w:rPr>
        <w:t xml:space="preserve"> 2028 ГОДОВ</w:t>
      </w:r>
    </w:p>
    <w:p w:rsidR="00955631" w:rsidRPr="00955631" w:rsidRDefault="00955631" w:rsidP="00955631">
      <w:pPr>
        <w:tabs>
          <w:tab w:val="left" w:pos="284"/>
          <w:tab w:val="left" w:pos="3828"/>
        </w:tabs>
        <w:spacing w:after="0" w:line="240" w:lineRule="auto"/>
        <w:jc w:val="both"/>
        <w:rPr>
          <w:rFonts w:ascii="Times New Roman" w:eastAsia="Calibri" w:hAnsi="Times New Roman" w:cs="Times New Roman"/>
          <w:sz w:val="12"/>
          <w:szCs w:val="12"/>
        </w:rPr>
      </w:pPr>
    </w:p>
    <w:p w:rsidR="00955631" w:rsidRPr="00955631" w:rsidRDefault="00955631" w:rsidP="00955631">
      <w:pPr>
        <w:tabs>
          <w:tab w:val="left" w:pos="284"/>
          <w:tab w:val="left" w:pos="3828"/>
        </w:tabs>
        <w:spacing w:after="0" w:line="240" w:lineRule="auto"/>
        <w:ind w:firstLine="284"/>
        <w:jc w:val="both"/>
        <w:rPr>
          <w:rFonts w:ascii="Times New Roman" w:eastAsia="Calibri" w:hAnsi="Times New Roman" w:cs="Times New Roman"/>
          <w:sz w:val="12"/>
          <w:szCs w:val="12"/>
        </w:rPr>
      </w:pPr>
      <w:r w:rsidRPr="00955631">
        <w:rPr>
          <w:rFonts w:ascii="Times New Roman" w:eastAsia="Calibri" w:hAnsi="Times New Roman" w:cs="Times New Roman"/>
          <w:sz w:val="12"/>
          <w:szCs w:val="12"/>
        </w:rPr>
        <w:t>В соответствии со статьей 160.1, 160.2 Бюджетного кодекса Российской Федерации, администрация сельского поселения Сургут муниципального района Сергиевский постановляет:</w:t>
      </w:r>
    </w:p>
    <w:p w:rsidR="00955631" w:rsidRPr="00955631" w:rsidRDefault="00955631" w:rsidP="00955631">
      <w:pPr>
        <w:tabs>
          <w:tab w:val="left" w:pos="284"/>
          <w:tab w:val="left" w:pos="3828"/>
        </w:tabs>
        <w:spacing w:after="0" w:line="240" w:lineRule="auto"/>
        <w:ind w:firstLine="284"/>
        <w:jc w:val="both"/>
        <w:rPr>
          <w:rFonts w:ascii="Times New Roman" w:eastAsia="Calibri" w:hAnsi="Times New Roman" w:cs="Times New Roman"/>
          <w:sz w:val="12"/>
          <w:szCs w:val="12"/>
        </w:rPr>
      </w:pPr>
      <w:r w:rsidRPr="00955631">
        <w:rPr>
          <w:rFonts w:ascii="Times New Roman" w:eastAsia="Calibri" w:hAnsi="Times New Roman" w:cs="Times New Roman"/>
          <w:sz w:val="12"/>
          <w:szCs w:val="12"/>
        </w:rPr>
        <w:t>1.Утвердить перечень главных администраторов доходов бюджета (далее – перечень ГАДБ) сельского поселения Сургут муниципального района Сергиевский Самарской области на 2026 год и плановый период 2027 и 2028 годов (приложение №1).</w:t>
      </w:r>
    </w:p>
    <w:p w:rsidR="00955631" w:rsidRPr="00955631" w:rsidRDefault="00955631" w:rsidP="00955631">
      <w:pPr>
        <w:tabs>
          <w:tab w:val="left" w:pos="284"/>
          <w:tab w:val="left" w:pos="3828"/>
        </w:tabs>
        <w:spacing w:after="0" w:line="240" w:lineRule="auto"/>
        <w:ind w:firstLine="284"/>
        <w:jc w:val="both"/>
        <w:rPr>
          <w:rFonts w:ascii="Times New Roman" w:eastAsia="Calibri" w:hAnsi="Times New Roman" w:cs="Times New Roman"/>
          <w:sz w:val="12"/>
          <w:szCs w:val="12"/>
        </w:rPr>
      </w:pPr>
      <w:r w:rsidRPr="00955631">
        <w:rPr>
          <w:rFonts w:ascii="Times New Roman" w:eastAsia="Calibri" w:hAnsi="Times New Roman" w:cs="Times New Roman"/>
          <w:sz w:val="12"/>
          <w:szCs w:val="12"/>
        </w:rPr>
        <w:t>2.Утвердить перечень главных администраторов источников финансирования дефицита бюджета (далее – ГАИДБ) сельского поселения Сургут  муниципального района Сергиевский Самарской области на 2026 год и плановый период 2027 и 2028 годов (приложение №2).</w:t>
      </w:r>
      <w:r w:rsidRPr="00955631">
        <w:rPr>
          <w:rFonts w:ascii="Times New Roman" w:eastAsia="Calibri" w:hAnsi="Times New Roman" w:cs="Times New Roman"/>
          <w:sz w:val="12"/>
          <w:szCs w:val="12"/>
        </w:rPr>
        <w:cr/>
        <w:t xml:space="preserve">       </w:t>
      </w:r>
      <w:proofErr w:type="gramStart"/>
      <w:r w:rsidRPr="00955631">
        <w:rPr>
          <w:rFonts w:ascii="Times New Roman" w:eastAsia="Calibri" w:hAnsi="Times New Roman" w:cs="Times New Roman"/>
          <w:sz w:val="12"/>
          <w:szCs w:val="12"/>
        </w:rPr>
        <w:t>3.Установить, что в случае поступления в бюджет сельского поселения Сургут муниципального района Сергиевский Самарской области дополнительных источников доходов и источников финансирования дефицита бюджета, не предусмотренных решением Собрания представителей сельского поселения Сургут муниципального района Сергиевский о бюджете сельского поселения Сургут муниципального района Сергиевский на текущий финансовый год и плановый период, изменения в перечень ГАДБ, ГАИДБ вносятся на основании нормативного правового</w:t>
      </w:r>
      <w:proofErr w:type="gramEnd"/>
      <w:r w:rsidRPr="00955631">
        <w:rPr>
          <w:rFonts w:ascii="Times New Roman" w:eastAsia="Calibri" w:hAnsi="Times New Roman" w:cs="Times New Roman"/>
          <w:sz w:val="12"/>
          <w:szCs w:val="12"/>
        </w:rPr>
        <w:t xml:space="preserve"> акта финансового органа не позднее 30 дней со дня поступления дополнительных доходов, источников финансирования дефицита бюджета с последующим внесением изменений в настоящее постановление.</w:t>
      </w:r>
    </w:p>
    <w:p w:rsidR="00955631" w:rsidRPr="00955631" w:rsidRDefault="00955631" w:rsidP="00955631">
      <w:pPr>
        <w:tabs>
          <w:tab w:val="left" w:pos="284"/>
          <w:tab w:val="left" w:pos="3828"/>
        </w:tabs>
        <w:spacing w:after="0" w:line="240" w:lineRule="auto"/>
        <w:ind w:firstLine="284"/>
        <w:jc w:val="both"/>
        <w:rPr>
          <w:rFonts w:ascii="Times New Roman" w:eastAsia="Calibri" w:hAnsi="Times New Roman" w:cs="Times New Roman"/>
          <w:sz w:val="12"/>
          <w:szCs w:val="12"/>
        </w:rPr>
      </w:pPr>
      <w:r w:rsidRPr="00955631">
        <w:rPr>
          <w:rFonts w:ascii="Times New Roman" w:eastAsia="Calibri" w:hAnsi="Times New Roman" w:cs="Times New Roman"/>
          <w:sz w:val="12"/>
          <w:szCs w:val="12"/>
        </w:rPr>
        <w:t>4.Опубликовать настоящее постановление в газете «Сергиевский вестник» и разместить на официальном сайте муниципального района Сергиевский Самарской области  http://www.sergievsk.ru/.</w:t>
      </w:r>
    </w:p>
    <w:p w:rsidR="00955631" w:rsidRPr="00955631" w:rsidRDefault="00955631" w:rsidP="00955631">
      <w:pPr>
        <w:tabs>
          <w:tab w:val="left" w:pos="284"/>
          <w:tab w:val="left" w:pos="3828"/>
        </w:tabs>
        <w:spacing w:after="0" w:line="240" w:lineRule="auto"/>
        <w:ind w:firstLine="284"/>
        <w:jc w:val="both"/>
        <w:rPr>
          <w:rFonts w:ascii="Times New Roman" w:eastAsia="Calibri" w:hAnsi="Times New Roman" w:cs="Times New Roman"/>
          <w:sz w:val="12"/>
          <w:szCs w:val="12"/>
        </w:rPr>
      </w:pPr>
      <w:r w:rsidRPr="00955631">
        <w:rPr>
          <w:rFonts w:ascii="Times New Roman" w:eastAsia="Calibri" w:hAnsi="Times New Roman" w:cs="Times New Roman"/>
          <w:sz w:val="12"/>
          <w:szCs w:val="12"/>
        </w:rPr>
        <w:t>5.Настоящее постановление вступает в силу со дня его официального опубликования и применяется к правоотношениям, возникающим при составлении и исполнении бюджета сельского поселения Сургут муниципального района Сергиевский Самарской области, начиная с бюджета на 2026 год и плановый период 2027 и 2028 годов.</w:t>
      </w:r>
    </w:p>
    <w:p w:rsidR="00955631" w:rsidRPr="00955631" w:rsidRDefault="00955631" w:rsidP="00955631">
      <w:pPr>
        <w:tabs>
          <w:tab w:val="left" w:pos="284"/>
          <w:tab w:val="left" w:pos="3828"/>
        </w:tabs>
        <w:spacing w:after="0" w:line="240" w:lineRule="auto"/>
        <w:ind w:firstLine="284"/>
        <w:jc w:val="both"/>
        <w:rPr>
          <w:rFonts w:ascii="Times New Roman" w:eastAsia="Calibri" w:hAnsi="Times New Roman" w:cs="Times New Roman"/>
          <w:sz w:val="12"/>
          <w:szCs w:val="12"/>
        </w:rPr>
      </w:pPr>
      <w:r w:rsidRPr="00955631">
        <w:rPr>
          <w:rFonts w:ascii="Times New Roman" w:eastAsia="Calibri" w:hAnsi="Times New Roman" w:cs="Times New Roman"/>
          <w:sz w:val="12"/>
          <w:szCs w:val="12"/>
        </w:rPr>
        <w:t>6.</w:t>
      </w:r>
      <w:proofErr w:type="gramStart"/>
      <w:r w:rsidRPr="00955631">
        <w:rPr>
          <w:rFonts w:ascii="Times New Roman" w:eastAsia="Calibri" w:hAnsi="Times New Roman" w:cs="Times New Roman"/>
          <w:sz w:val="12"/>
          <w:szCs w:val="12"/>
        </w:rPr>
        <w:t>Контроль за</w:t>
      </w:r>
      <w:proofErr w:type="gramEnd"/>
      <w:r w:rsidRPr="00955631">
        <w:rPr>
          <w:rFonts w:ascii="Times New Roman" w:eastAsia="Calibri" w:hAnsi="Times New Roman" w:cs="Times New Roman"/>
          <w:sz w:val="12"/>
          <w:szCs w:val="12"/>
        </w:rPr>
        <w:t xml:space="preserve"> выполнением настоящего постановления оставляю за собой.</w:t>
      </w:r>
    </w:p>
    <w:p w:rsidR="00955631" w:rsidRPr="00955631" w:rsidRDefault="00955631" w:rsidP="00955631">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955631">
        <w:rPr>
          <w:rFonts w:ascii="Times New Roman" w:eastAsia="Calibri" w:hAnsi="Times New Roman" w:cs="Times New Roman"/>
          <w:sz w:val="12"/>
          <w:szCs w:val="12"/>
        </w:rPr>
        <w:t>И.о</w:t>
      </w:r>
      <w:proofErr w:type="spellEnd"/>
      <w:r w:rsidRPr="00955631">
        <w:rPr>
          <w:rFonts w:ascii="Times New Roman" w:eastAsia="Calibri" w:hAnsi="Times New Roman" w:cs="Times New Roman"/>
          <w:sz w:val="12"/>
          <w:szCs w:val="12"/>
        </w:rPr>
        <w:t>. Главы  сельского поселения Сургут</w:t>
      </w:r>
    </w:p>
    <w:p w:rsidR="00955631" w:rsidRDefault="00955631" w:rsidP="00955631">
      <w:pPr>
        <w:tabs>
          <w:tab w:val="left" w:pos="284"/>
          <w:tab w:val="left" w:pos="3828"/>
        </w:tabs>
        <w:spacing w:after="0" w:line="240" w:lineRule="auto"/>
        <w:jc w:val="right"/>
        <w:rPr>
          <w:rFonts w:ascii="Times New Roman" w:eastAsia="Calibri" w:hAnsi="Times New Roman" w:cs="Times New Roman"/>
          <w:sz w:val="12"/>
          <w:szCs w:val="12"/>
        </w:rPr>
      </w:pPr>
      <w:r w:rsidRPr="00955631">
        <w:rPr>
          <w:rFonts w:ascii="Times New Roman" w:eastAsia="Calibri" w:hAnsi="Times New Roman" w:cs="Times New Roman"/>
          <w:sz w:val="12"/>
          <w:szCs w:val="12"/>
        </w:rPr>
        <w:t>мун</w:t>
      </w:r>
      <w:r>
        <w:rPr>
          <w:rFonts w:ascii="Times New Roman" w:eastAsia="Calibri" w:hAnsi="Times New Roman" w:cs="Times New Roman"/>
          <w:sz w:val="12"/>
          <w:szCs w:val="12"/>
        </w:rPr>
        <w:t xml:space="preserve">иципального района Сергиевский </w:t>
      </w:r>
      <w:r w:rsidRPr="00955631">
        <w:rPr>
          <w:rFonts w:ascii="Times New Roman" w:eastAsia="Calibri" w:hAnsi="Times New Roman" w:cs="Times New Roman"/>
          <w:sz w:val="12"/>
          <w:szCs w:val="12"/>
        </w:rPr>
        <w:t>Самарской области</w:t>
      </w:r>
    </w:p>
    <w:p w:rsidR="00955631" w:rsidRPr="00955631" w:rsidRDefault="00955631" w:rsidP="00955631">
      <w:pPr>
        <w:tabs>
          <w:tab w:val="left" w:pos="284"/>
          <w:tab w:val="left" w:pos="3828"/>
        </w:tabs>
        <w:spacing w:after="0" w:line="240" w:lineRule="auto"/>
        <w:jc w:val="right"/>
        <w:rPr>
          <w:rFonts w:ascii="Times New Roman" w:eastAsia="Calibri" w:hAnsi="Times New Roman" w:cs="Times New Roman"/>
          <w:sz w:val="12"/>
          <w:szCs w:val="12"/>
        </w:rPr>
      </w:pPr>
      <w:r w:rsidRPr="00955631">
        <w:rPr>
          <w:rFonts w:ascii="Times New Roman" w:eastAsia="Calibri" w:hAnsi="Times New Roman" w:cs="Times New Roman"/>
          <w:sz w:val="12"/>
          <w:szCs w:val="12"/>
        </w:rPr>
        <w:t>Е.В. Исаева</w:t>
      </w:r>
    </w:p>
    <w:p w:rsidR="00955631" w:rsidRPr="00955631" w:rsidRDefault="00955631" w:rsidP="00955631">
      <w:pPr>
        <w:tabs>
          <w:tab w:val="left" w:pos="284"/>
          <w:tab w:val="left" w:pos="3828"/>
        </w:tabs>
        <w:spacing w:after="0" w:line="240" w:lineRule="auto"/>
        <w:jc w:val="both"/>
        <w:rPr>
          <w:rFonts w:ascii="Times New Roman" w:eastAsia="Calibri" w:hAnsi="Times New Roman" w:cs="Times New Roman"/>
          <w:sz w:val="12"/>
          <w:szCs w:val="12"/>
        </w:rPr>
      </w:pPr>
    </w:p>
    <w:p w:rsidR="00A4128B" w:rsidRPr="002564B9" w:rsidRDefault="00A4128B" w:rsidP="00A4128B">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Приложение №1</w:t>
      </w:r>
    </w:p>
    <w:p w:rsidR="00A4128B" w:rsidRPr="002564B9" w:rsidRDefault="00A4128B" w:rsidP="00A4128B">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 xml:space="preserve">к постановлению администрации сельского поселения </w:t>
      </w:r>
      <w:r w:rsidR="00955631" w:rsidRPr="00955631">
        <w:rPr>
          <w:rFonts w:ascii="Times New Roman" w:eastAsia="Calibri" w:hAnsi="Times New Roman" w:cs="Times New Roman"/>
          <w:i/>
          <w:sz w:val="12"/>
          <w:szCs w:val="12"/>
        </w:rPr>
        <w:t>Сургут</w:t>
      </w:r>
    </w:p>
    <w:p w:rsidR="00A4128B" w:rsidRPr="002564B9" w:rsidRDefault="00A4128B" w:rsidP="00A4128B">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муниципального района Сергиевский Самарской области</w:t>
      </w:r>
    </w:p>
    <w:p w:rsidR="00A4128B" w:rsidRPr="002564B9" w:rsidRDefault="00A4128B" w:rsidP="00A4128B">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 xml:space="preserve">от </w:t>
      </w:r>
      <w:r>
        <w:rPr>
          <w:rFonts w:ascii="Times New Roman" w:eastAsia="Calibri" w:hAnsi="Times New Roman" w:cs="Times New Roman"/>
          <w:i/>
          <w:sz w:val="12"/>
          <w:szCs w:val="12"/>
        </w:rPr>
        <w:t>«</w:t>
      </w:r>
      <w:r w:rsidRPr="002564B9">
        <w:rPr>
          <w:rFonts w:ascii="Times New Roman" w:eastAsia="Calibri" w:hAnsi="Times New Roman" w:cs="Times New Roman"/>
          <w:i/>
          <w:sz w:val="12"/>
          <w:szCs w:val="12"/>
        </w:rPr>
        <w:t>2</w:t>
      </w:r>
      <w:r>
        <w:rPr>
          <w:rFonts w:ascii="Times New Roman" w:eastAsia="Calibri" w:hAnsi="Times New Roman" w:cs="Times New Roman"/>
          <w:i/>
          <w:sz w:val="12"/>
          <w:szCs w:val="12"/>
        </w:rPr>
        <w:t xml:space="preserve">8» октября 2025г № </w:t>
      </w:r>
      <w:r w:rsidR="00955631">
        <w:rPr>
          <w:rFonts w:ascii="Times New Roman" w:eastAsia="Calibri" w:hAnsi="Times New Roman" w:cs="Times New Roman"/>
          <w:i/>
          <w:sz w:val="12"/>
          <w:szCs w:val="12"/>
        </w:rPr>
        <w:t>5</w:t>
      </w:r>
      <w:r>
        <w:rPr>
          <w:rFonts w:ascii="Times New Roman" w:eastAsia="Calibri" w:hAnsi="Times New Roman" w:cs="Times New Roman"/>
          <w:i/>
          <w:sz w:val="12"/>
          <w:szCs w:val="12"/>
        </w:rPr>
        <w:t>6</w:t>
      </w:r>
    </w:p>
    <w:p w:rsidR="002564B9" w:rsidRPr="00955631" w:rsidRDefault="00955631" w:rsidP="00955631">
      <w:pPr>
        <w:tabs>
          <w:tab w:val="left" w:pos="284"/>
          <w:tab w:val="left" w:pos="3828"/>
        </w:tabs>
        <w:spacing w:after="0" w:line="240" w:lineRule="auto"/>
        <w:jc w:val="center"/>
        <w:rPr>
          <w:rFonts w:ascii="Times New Roman" w:eastAsia="Calibri" w:hAnsi="Times New Roman" w:cs="Times New Roman"/>
          <w:b/>
          <w:sz w:val="12"/>
          <w:szCs w:val="12"/>
        </w:rPr>
      </w:pPr>
      <w:r w:rsidRPr="00955631">
        <w:rPr>
          <w:rFonts w:ascii="Times New Roman" w:eastAsia="Calibri" w:hAnsi="Times New Roman" w:cs="Times New Roman"/>
          <w:b/>
          <w:sz w:val="12"/>
          <w:szCs w:val="12"/>
        </w:rPr>
        <w:t>Перечень главных администраторов доходов местного бюджета</w:t>
      </w:r>
    </w:p>
    <w:tbl>
      <w:tblPr>
        <w:tblStyle w:val="af1"/>
        <w:tblW w:w="5000" w:type="pct"/>
        <w:tblLayout w:type="fixed"/>
        <w:tblCellMar>
          <w:left w:w="0" w:type="dxa"/>
          <w:right w:w="0" w:type="dxa"/>
        </w:tblCellMar>
        <w:tblLook w:val="04A0" w:firstRow="1" w:lastRow="0" w:firstColumn="1" w:lastColumn="0" w:noHBand="0" w:noVBand="1"/>
      </w:tblPr>
      <w:tblGrid>
        <w:gridCol w:w="431"/>
        <w:gridCol w:w="1274"/>
        <w:gridCol w:w="5818"/>
      </w:tblGrid>
      <w:tr w:rsidR="00955631" w:rsidRPr="00955631" w:rsidTr="00955631">
        <w:trPr>
          <w:trHeight w:val="138"/>
        </w:trPr>
        <w:tc>
          <w:tcPr>
            <w:tcW w:w="286" w:type="pct"/>
            <w:vMerge w:val="restart"/>
            <w:hideMark/>
          </w:tcPr>
          <w:p w:rsidR="00955631" w:rsidRPr="00955631" w:rsidRDefault="00955631" w:rsidP="00955631">
            <w:pPr>
              <w:tabs>
                <w:tab w:val="left" w:pos="284"/>
                <w:tab w:val="left" w:pos="3828"/>
              </w:tabs>
              <w:rPr>
                <w:rFonts w:ascii="Times New Roman" w:eastAsia="Calibri" w:hAnsi="Times New Roman" w:cs="Times New Roman"/>
                <w:bCs/>
                <w:sz w:val="10"/>
                <w:szCs w:val="10"/>
              </w:rPr>
            </w:pPr>
            <w:r w:rsidRPr="00955631">
              <w:rPr>
                <w:rFonts w:ascii="Times New Roman" w:eastAsia="Calibri" w:hAnsi="Times New Roman" w:cs="Times New Roman"/>
                <w:bCs/>
                <w:sz w:val="10"/>
                <w:szCs w:val="10"/>
              </w:rPr>
              <w:t>Код главного администратора</w:t>
            </w:r>
          </w:p>
        </w:tc>
        <w:tc>
          <w:tcPr>
            <w:tcW w:w="847" w:type="pct"/>
            <w:vMerge w:val="restart"/>
            <w:hideMark/>
          </w:tcPr>
          <w:p w:rsidR="00955631" w:rsidRPr="00955631" w:rsidRDefault="00955631" w:rsidP="00955631">
            <w:pPr>
              <w:tabs>
                <w:tab w:val="left" w:pos="284"/>
                <w:tab w:val="left" w:pos="3828"/>
              </w:tabs>
              <w:rPr>
                <w:rFonts w:ascii="Times New Roman" w:eastAsia="Calibri" w:hAnsi="Times New Roman" w:cs="Times New Roman"/>
                <w:bCs/>
                <w:sz w:val="12"/>
                <w:szCs w:val="12"/>
              </w:rPr>
            </w:pPr>
            <w:r w:rsidRPr="00955631">
              <w:rPr>
                <w:rFonts w:ascii="Times New Roman" w:eastAsia="Calibri" w:hAnsi="Times New Roman" w:cs="Times New Roman"/>
                <w:bCs/>
                <w:sz w:val="12"/>
                <w:szCs w:val="12"/>
              </w:rPr>
              <w:t>Код                                        доходов</w:t>
            </w:r>
          </w:p>
        </w:tc>
        <w:tc>
          <w:tcPr>
            <w:tcW w:w="3866" w:type="pct"/>
            <w:vMerge w:val="restart"/>
            <w:hideMark/>
          </w:tcPr>
          <w:p w:rsidR="00955631" w:rsidRPr="00955631" w:rsidRDefault="00955631" w:rsidP="00955631">
            <w:pPr>
              <w:tabs>
                <w:tab w:val="left" w:pos="284"/>
                <w:tab w:val="left" w:pos="3828"/>
              </w:tabs>
              <w:rPr>
                <w:rFonts w:ascii="Times New Roman" w:eastAsia="Calibri" w:hAnsi="Times New Roman" w:cs="Times New Roman"/>
                <w:bCs/>
                <w:sz w:val="12"/>
                <w:szCs w:val="12"/>
              </w:rPr>
            </w:pPr>
            <w:r w:rsidRPr="00955631">
              <w:rPr>
                <w:rFonts w:ascii="Times New Roman" w:eastAsia="Calibri" w:hAnsi="Times New Roman" w:cs="Times New Roman"/>
                <w:bCs/>
                <w:sz w:val="12"/>
                <w:szCs w:val="12"/>
              </w:rPr>
              <w:t>Наименование  главного администратора доходов местного бюджета, дохода</w:t>
            </w:r>
          </w:p>
        </w:tc>
      </w:tr>
      <w:tr w:rsidR="00955631" w:rsidRPr="00955631" w:rsidTr="00955631">
        <w:trPr>
          <w:trHeight w:val="138"/>
        </w:trPr>
        <w:tc>
          <w:tcPr>
            <w:tcW w:w="286" w:type="pct"/>
            <w:vMerge/>
            <w:hideMark/>
          </w:tcPr>
          <w:p w:rsidR="00955631" w:rsidRPr="00955631" w:rsidRDefault="00955631" w:rsidP="00955631">
            <w:pPr>
              <w:tabs>
                <w:tab w:val="left" w:pos="284"/>
                <w:tab w:val="left" w:pos="3828"/>
              </w:tabs>
              <w:rPr>
                <w:rFonts w:ascii="Times New Roman" w:eastAsia="Calibri" w:hAnsi="Times New Roman" w:cs="Times New Roman"/>
                <w:bCs/>
                <w:sz w:val="12"/>
                <w:szCs w:val="12"/>
              </w:rPr>
            </w:pPr>
          </w:p>
        </w:tc>
        <w:tc>
          <w:tcPr>
            <w:tcW w:w="847" w:type="pct"/>
            <w:vMerge/>
            <w:hideMark/>
          </w:tcPr>
          <w:p w:rsidR="00955631" w:rsidRPr="00955631" w:rsidRDefault="00955631" w:rsidP="00955631">
            <w:pPr>
              <w:tabs>
                <w:tab w:val="left" w:pos="284"/>
                <w:tab w:val="left" w:pos="3828"/>
              </w:tabs>
              <w:rPr>
                <w:rFonts w:ascii="Times New Roman" w:eastAsia="Calibri" w:hAnsi="Times New Roman" w:cs="Times New Roman"/>
                <w:bCs/>
                <w:sz w:val="12"/>
                <w:szCs w:val="12"/>
              </w:rPr>
            </w:pPr>
          </w:p>
        </w:tc>
        <w:tc>
          <w:tcPr>
            <w:tcW w:w="3866" w:type="pct"/>
            <w:vMerge/>
            <w:hideMark/>
          </w:tcPr>
          <w:p w:rsidR="00955631" w:rsidRPr="00955631" w:rsidRDefault="00955631" w:rsidP="00955631">
            <w:pPr>
              <w:tabs>
                <w:tab w:val="left" w:pos="284"/>
                <w:tab w:val="left" w:pos="3828"/>
              </w:tabs>
              <w:rPr>
                <w:rFonts w:ascii="Times New Roman" w:eastAsia="Calibri" w:hAnsi="Times New Roman" w:cs="Times New Roman"/>
                <w:bCs/>
                <w:sz w:val="12"/>
                <w:szCs w:val="12"/>
              </w:rPr>
            </w:pP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bCs/>
                <w:sz w:val="12"/>
                <w:szCs w:val="12"/>
              </w:rPr>
            </w:pPr>
            <w:r w:rsidRPr="00955631">
              <w:rPr>
                <w:rFonts w:ascii="Times New Roman" w:eastAsia="Calibri" w:hAnsi="Times New Roman" w:cs="Times New Roman"/>
                <w:bCs/>
                <w:sz w:val="12"/>
                <w:szCs w:val="12"/>
              </w:rPr>
              <w:t>182</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bCs/>
                <w:sz w:val="12"/>
                <w:szCs w:val="12"/>
              </w:rPr>
            </w:pPr>
            <w:r w:rsidRPr="00955631">
              <w:rPr>
                <w:rFonts w:ascii="Times New Roman" w:eastAsia="Calibri" w:hAnsi="Times New Roman" w:cs="Times New Roman"/>
                <w:bCs/>
                <w:sz w:val="12"/>
                <w:szCs w:val="12"/>
              </w:rPr>
              <w:t> </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bCs/>
                <w:sz w:val="12"/>
                <w:szCs w:val="12"/>
              </w:rPr>
            </w:pPr>
            <w:r w:rsidRPr="00955631">
              <w:rPr>
                <w:rFonts w:ascii="Times New Roman" w:eastAsia="Calibri" w:hAnsi="Times New Roman" w:cs="Times New Roman"/>
                <w:bCs/>
                <w:sz w:val="12"/>
                <w:szCs w:val="12"/>
              </w:rPr>
              <w:t>Управление Федеральной налоговой службы по Самарской области*</w:t>
            </w:r>
          </w:p>
        </w:tc>
      </w:tr>
      <w:tr w:rsidR="00955631" w:rsidRPr="00955631" w:rsidTr="00955631">
        <w:trPr>
          <w:trHeight w:val="20"/>
        </w:trPr>
        <w:tc>
          <w:tcPr>
            <w:tcW w:w="28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182</w:t>
            </w:r>
          </w:p>
        </w:tc>
        <w:tc>
          <w:tcPr>
            <w:tcW w:w="847"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1 03 02231 01 0000 110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955631" w:rsidRPr="00955631" w:rsidTr="00955631">
        <w:trPr>
          <w:trHeight w:val="20"/>
        </w:trPr>
        <w:tc>
          <w:tcPr>
            <w:tcW w:w="28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182</w:t>
            </w:r>
          </w:p>
        </w:tc>
        <w:tc>
          <w:tcPr>
            <w:tcW w:w="847"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1 03 02241 01 0000 110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955631" w:rsidRPr="00955631" w:rsidTr="00955631">
        <w:trPr>
          <w:trHeight w:val="20"/>
        </w:trPr>
        <w:tc>
          <w:tcPr>
            <w:tcW w:w="28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182</w:t>
            </w:r>
          </w:p>
        </w:tc>
        <w:tc>
          <w:tcPr>
            <w:tcW w:w="847"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1 03 02251 01 0000 110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w:t>
            </w:r>
            <w:r w:rsidRPr="00955631">
              <w:rPr>
                <w:rFonts w:ascii="Times New Roman" w:eastAsia="Calibri" w:hAnsi="Times New Roman" w:cs="Times New Roman"/>
                <w:sz w:val="12"/>
                <w:szCs w:val="12"/>
              </w:rPr>
              <w:lastRenderedPageBreak/>
              <w:t>бюджете в целях формирования дорожных фондов субъектов Российской Федерации)</w:t>
            </w:r>
          </w:p>
        </w:tc>
      </w:tr>
      <w:tr w:rsidR="00955631" w:rsidRPr="00955631" w:rsidTr="00955631">
        <w:trPr>
          <w:trHeight w:val="20"/>
        </w:trPr>
        <w:tc>
          <w:tcPr>
            <w:tcW w:w="28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lastRenderedPageBreak/>
              <w:t>182</w:t>
            </w:r>
          </w:p>
        </w:tc>
        <w:tc>
          <w:tcPr>
            <w:tcW w:w="847"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1 03 02261 01 0000 110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182</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1 01 02010 01 0000 110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proofErr w:type="gramStart"/>
            <w:r w:rsidRPr="00955631">
              <w:rPr>
                <w:rFonts w:ascii="Times New Roman" w:eastAsia="Calibri" w:hAnsi="Times New Roman" w:cs="Times New Roman"/>
                <w:sz w:val="12"/>
                <w:szCs w:val="12"/>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955631">
              <w:rPr>
                <w:rFonts w:ascii="Times New Roman" w:eastAsia="Calibri" w:hAnsi="Times New Roman" w:cs="Times New Roman"/>
                <w:sz w:val="12"/>
                <w:szCs w:val="12"/>
              </w:rPr>
              <w:t xml:space="preserve"> </w:t>
            </w:r>
            <w:proofErr w:type="gramStart"/>
            <w:r w:rsidRPr="00955631">
              <w:rPr>
                <w:rFonts w:ascii="Times New Roman" w:eastAsia="Calibri" w:hAnsi="Times New Roman" w:cs="Times New Roman"/>
                <w:sz w:val="12"/>
                <w:szCs w:val="12"/>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182</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1 01 02020 01 0000 110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proofErr w:type="gramStart"/>
            <w:r w:rsidRPr="00955631">
              <w:rPr>
                <w:rFonts w:ascii="Times New Roman" w:eastAsia="Calibri" w:hAnsi="Times New Roman" w:cs="Times New Roman"/>
                <w:sz w:val="12"/>
                <w:szCs w:val="12"/>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955631">
              <w:rPr>
                <w:rFonts w:ascii="Times New Roman" w:eastAsia="Calibri" w:hAnsi="Times New Roman" w:cs="Times New Roman"/>
                <w:sz w:val="12"/>
                <w:szCs w:val="12"/>
              </w:rPr>
              <w:t xml:space="preserve"> в части суммы налога, не превышающей 312 тысяч рублей за налоговые периоды после 1 января 2025 года)</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182</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1 01 02030 01 0000 110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proofErr w:type="gramStart"/>
            <w:r w:rsidRPr="00955631">
              <w:rPr>
                <w:rFonts w:ascii="Times New Roman" w:eastAsia="Calibri" w:hAnsi="Times New Roman" w:cs="Times New Roman"/>
                <w:sz w:val="12"/>
                <w:szCs w:val="12"/>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955631">
              <w:rPr>
                <w:rFonts w:ascii="Times New Roman" w:eastAsia="Calibri" w:hAnsi="Times New Roman" w:cs="Times New Roman"/>
                <w:sz w:val="12"/>
                <w:szCs w:val="12"/>
              </w:rPr>
              <w:t xml:space="preserve">, не </w:t>
            </w:r>
            <w:proofErr w:type="gramStart"/>
            <w:r w:rsidRPr="00955631">
              <w:rPr>
                <w:rFonts w:ascii="Times New Roman" w:eastAsia="Calibri" w:hAnsi="Times New Roman" w:cs="Times New Roman"/>
                <w:sz w:val="12"/>
                <w:szCs w:val="12"/>
              </w:rPr>
              <w:t>превышающей</w:t>
            </w:r>
            <w:proofErr w:type="gramEnd"/>
            <w:r w:rsidRPr="00955631">
              <w:rPr>
                <w:rFonts w:ascii="Times New Roman" w:eastAsia="Calibri" w:hAnsi="Times New Roman" w:cs="Times New Roman"/>
                <w:sz w:val="12"/>
                <w:szCs w:val="12"/>
              </w:rPr>
              <w:t xml:space="preserve"> 312 тысяч рублей за налоговые периоды после 1 января 2025 года)</w:t>
            </w:r>
            <w:r w:rsidRPr="00955631">
              <w:rPr>
                <w:rFonts w:ascii="Times New Roman" w:eastAsia="Calibri" w:hAnsi="Times New Roman" w:cs="Times New Roman"/>
                <w:sz w:val="12"/>
                <w:szCs w:val="12"/>
              </w:rPr>
              <w:br w:type="page"/>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182</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1 01 02080 01 0000 110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proofErr w:type="gramStart"/>
            <w:r w:rsidRPr="00955631">
              <w:rPr>
                <w:rFonts w:ascii="Times New Roman" w:eastAsia="Calibri" w:hAnsi="Times New Roman" w:cs="Times New Roman"/>
                <w:sz w:val="12"/>
                <w:szCs w:val="12"/>
              </w:rPr>
              <w:t>Налог на доходы физических лиц в части суммы налога, превышающей 650 тысяч рублей, относящейся к части налоговой базы, превышающей 5 миллионов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w:t>
            </w:r>
            <w:proofErr w:type="gramEnd"/>
            <w:r w:rsidRPr="00955631">
              <w:rPr>
                <w:rFonts w:ascii="Times New Roman" w:eastAsia="Calibri" w:hAnsi="Times New Roman" w:cs="Times New Roman"/>
                <w:sz w:val="12"/>
                <w:szCs w:val="12"/>
              </w:rPr>
              <w:t xml:space="preserve"> </w:t>
            </w:r>
            <w:proofErr w:type="gramStart"/>
            <w:r w:rsidRPr="00955631">
              <w:rPr>
                <w:rFonts w:ascii="Times New Roman" w:eastAsia="Calibri" w:hAnsi="Times New Roman" w:cs="Times New Roman"/>
                <w:sz w:val="12"/>
                <w:szCs w:val="12"/>
              </w:rPr>
              <w:t>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w:t>
            </w:r>
            <w:proofErr w:type="gramEnd"/>
            <w:r w:rsidRPr="00955631">
              <w:rPr>
                <w:rFonts w:ascii="Times New Roman" w:eastAsia="Calibri" w:hAnsi="Times New Roman" w:cs="Times New Roman"/>
                <w:sz w:val="12"/>
                <w:szCs w:val="12"/>
              </w:rPr>
              <w:t xml:space="preserve"> </w:t>
            </w:r>
            <w:proofErr w:type="gramStart"/>
            <w:r w:rsidRPr="00955631">
              <w:rPr>
                <w:rFonts w:ascii="Times New Roman" w:eastAsia="Calibri" w:hAnsi="Times New Roman" w:cs="Times New Roman"/>
                <w:sz w:val="12"/>
                <w:szCs w:val="12"/>
              </w:rPr>
              <w:t>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w:t>
            </w:r>
            <w:proofErr w:type="gramEnd"/>
            <w:r w:rsidRPr="00955631">
              <w:rPr>
                <w:rFonts w:ascii="Times New Roman" w:eastAsia="Calibri" w:hAnsi="Times New Roman" w:cs="Times New Roman"/>
                <w:sz w:val="12"/>
                <w:szCs w:val="12"/>
              </w:rPr>
              <w:t xml:space="preserve"> </w:t>
            </w:r>
            <w:proofErr w:type="gramStart"/>
            <w:r w:rsidRPr="00955631">
              <w:rPr>
                <w:rFonts w:ascii="Times New Roman" w:eastAsia="Calibri" w:hAnsi="Times New Roman" w:cs="Times New Roman"/>
                <w:sz w:val="12"/>
                <w:szCs w:val="12"/>
              </w:rPr>
              <w:t>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182</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1 01 02130 01 0000 110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proofErr w:type="gramStart"/>
            <w:r w:rsidRPr="00955631">
              <w:rPr>
                <w:rFonts w:ascii="Times New Roman" w:eastAsia="Calibri" w:hAnsi="Times New Roman" w:cs="Times New Roman"/>
                <w:sz w:val="12"/>
                <w:szCs w:val="12"/>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182</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1 01 02140 01 0000 110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proofErr w:type="gramStart"/>
            <w:r w:rsidRPr="00955631">
              <w:rPr>
                <w:rFonts w:ascii="Times New Roman" w:eastAsia="Calibri" w:hAnsi="Times New Roman" w:cs="Times New Roman"/>
                <w:sz w:val="12"/>
                <w:szCs w:val="12"/>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182</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1 05 03010 01 0000 110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Единый сельскохозяйственный налог</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182</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1 06 01030 10 0000 110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182</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1 06 06033 10 0000 110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Земельный налог с организаций, обладающих земельным участком, расположенным в границах сельских поселений</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182</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1 06 06043 10 0000 110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Земельный налог с физических лиц, обладающих земельным участком, расположенным в границах сельских поселений</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bCs/>
                <w:sz w:val="12"/>
                <w:szCs w:val="12"/>
              </w:rPr>
            </w:pPr>
            <w:r w:rsidRPr="00955631">
              <w:rPr>
                <w:rFonts w:ascii="Times New Roman" w:eastAsia="Calibri" w:hAnsi="Times New Roman" w:cs="Times New Roman"/>
                <w:bCs/>
                <w:sz w:val="12"/>
                <w:szCs w:val="12"/>
              </w:rPr>
              <w:t>433</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bCs/>
                <w:sz w:val="12"/>
                <w:szCs w:val="12"/>
              </w:rPr>
            </w:pPr>
            <w:r w:rsidRPr="00955631">
              <w:rPr>
                <w:rFonts w:ascii="Times New Roman" w:eastAsia="Calibri" w:hAnsi="Times New Roman" w:cs="Times New Roman"/>
                <w:bCs/>
                <w:sz w:val="12"/>
                <w:szCs w:val="12"/>
              </w:rPr>
              <w:t> </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bCs/>
                <w:sz w:val="12"/>
                <w:szCs w:val="12"/>
              </w:rPr>
            </w:pPr>
            <w:r w:rsidRPr="00955631">
              <w:rPr>
                <w:rFonts w:ascii="Times New Roman" w:eastAsia="Calibri" w:hAnsi="Times New Roman" w:cs="Times New Roman"/>
                <w:bCs/>
                <w:sz w:val="12"/>
                <w:szCs w:val="12"/>
              </w:rPr>
              <w:t>Администрация сельского поселения Сургут муниципального района Сергиевский Самарской области**</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433</w:t>
            </w:r>
          </w:p>
        </w:tc>
        <w:tc>
          <w:tcPr>
            <w:tcW w:w="847"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1 11 05314 10 0000 120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Плата по соглашениям об установлении сервитута, заключенным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433</w:t>
            </w:r>
          </w:p>
        </w:tc>
        <w:tc>
          <w:tcPr>
            <w:tcW w:w="847"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1 11 05325 10 0000 120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Плата по соглашениям об установлении сервитута, заключенным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сельских поселений</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433</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1 13 02065 10 0000 130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Доходы, поступающие в порядке возмещения расходов, понесенных в связи с эксплуатацией имущества сельских поселений.</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433</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1 13 02995 10 0000 130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Прочие доходы от компенсации затрат бюджетов сельских поселений</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433</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1 14 02052 10 0000 440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433</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1 14 02053 10 0000 440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 xml:space="preserve">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w:t>
            </w:r>
            <w:r w:rsidRPr="00955631">
              <w:rPr>
                <w:rFonts w:ascii="Times New Roman" w:eastAsia="Calibri" w:hAnsi="Times New Roman" w:cs="Times New Roman"/>
                <w:sz w:val="12"/>
                <w:szCs w:val="12"/>
              </w:rPr>
              <w:lastRenderedPageBreak/>
              <w:t>унитарных предприятий, в том числе казенных), в части реализации материальных запасов по указанному имуществу</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433</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1 16 10061 10 0000 140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proofErr w:type="gramStart"/>
            <w:r w:rsidRPr="00955631">
              <w:rPr>
                <w:rFonts w:ascii="Times New Roman" w:eastAsia="Calibri" w:hAnsi="Times New Roman" w:cs="Times New Roman"/>
                <w:sz w:val="12"/>
                <w:szCs w:val="12"/>
              </w:rPr>
              <w:t>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955631">
              <w:rPr>
                <w:rFonts w:ascii="Times New Roman" w:eastAsia="Calibri" w:hAnsi="Times New Roman" w:cs="Times New Roman"/>
                <w:sz w:val="12"/>
                <w:szCs w:val="12"/>
              </w:rPr>
              <w:t xml:space="preserve"> фонда)</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433</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1 16 07090 10 0000 140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433</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1 16 10031 10 0000 140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Возмещение ущерба при возникновении страховых случаев, когда выгодоприобретателями выступают получатели средств бюджета сельского поселения</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433</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1 16 10032 10 0000 140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Прочее возмещение ущерба, причиненного муниципальному имуществу сельского поселения (за исключением имущества, закрепленного за муниципальными бюджетными (автономными) учреждениями, унитарными предприятиями)</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433</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1 16 10123 01 0000 140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433</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1 17 01050 10 0000 180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Невыясненные поступления, зачисляемые в бюджеты сельских поселений</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433</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1 17 05050 10 0000 180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Прочие неналоговые доходы бюджетов сельских поселений</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433</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1 17 15030 10 0000 150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Инициативные платежи, зачисляемые в бюджеты сельских поселений</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433</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2 02 15001 10 0000 150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Дотации бюджетам сельских поселений на выравнивание бюджетной обеспеченности из бюджета субъекта Российской Федерации</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433</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2 02 15002 10 0000 150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Дотации бюджетам сельских поселений на поддержку мер по обеспечению сбалансированности бюджетов</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433</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2 02 16001 10 0000 150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Дотации бюджетам сельских поселений на выравнивание бюджетной обеспеченности из бюджетов муниципальных районов</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433</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2 02 19999 10 0000 150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Прочие дотации бюджетам сельских поселений</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433</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2 02 20041 10 0000 150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Субсидии бюджетам сельских поселений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433</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2 02 20077 10 0000 150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Субсидии бюджетам сельских поселений на софинансирование капитальных вложений в объекты муниципальной собственности</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433</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2 02 20216 10 0000 150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433</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 xml:space="preserve"> 2 02 25372 10 0000 150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Субсидии бюджетам сельских поселений на развитие транспортной инфраструктуры на сельских территориях</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433</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2 02 25513 10 0000 150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Субсидии бюджетам сельских поселений на развитие сети учреждений культурно-досугового типа</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433</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2 02 25555 10 0000 150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Субсидии бюджетам сельских поселений на реализацию программ формирования современной городской среды</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433</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2 02 25576 10 0000 150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Субсидии бюджетам сельских поселений на обеспечение комплексного развития сельских территорий</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433</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2 0 2 27576 10 0000 150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Субсидии бюджетам сельских поселений на софинансирование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433</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2 02 27112 10 0000 150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Субсидии бюджетам сельских поселений на софинансирование реализации мероприятий по капитальным вложениям в объекты муниципальной собственности, капитальному ремонту объектов государственной собственности субъектов Российской Федерации (муниципальной собственности) и (или) сохранению объектов культурного наследия</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433</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2 02 29999 10 0000 150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Прочие субсидии бюджетам сельских поселений</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433</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2 02 35118 10 0000 150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433</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2 02 40014 10 0000 150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433</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2 02 49999 10 0000 150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Прочие межбюджетные трансферты, передаваемые бюджетам сельских поселений</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433</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2 07 05010 10 0000 150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Безвозмездные поступления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местного значения сельских поселений</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433</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2 07 05020 10 0000 150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Поступления от денежных пожертвований, предоставляемых физическими лицами получателям средств бюджетов сельских поселений</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433</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2 07 05030 10 0000 150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Прочие безвозмездные поступления в бюджеты сельских поселений</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433</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2 08 05000 10 0000 150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суммы 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433</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2 18 05010 10 0000 150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Доходы бюджетов сельских поселений от возврата бюджетными учреждениями остатков субсидий прошлых лет</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433</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2 18 05020 10 0000 150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Доходы бюджетов сельских поселений от возврата автономными учреждениями остатков субсидий прошлых лет</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433</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2 18 05030 10 0000 150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Доходы бюджетов сельских поселений от возврата иными организациями, индивидуальными предпринимателями, физическими лицами - производителями товаров, работ, услуг остатков субсидий прошлых лет</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433</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2 18 60010 10 0000 150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lastRenderedPageBreak/>
              <w:t>433</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2 18 60020 10 0000 150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государственных внебюджетных фондов</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433</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2 19 60010 10 0000 150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bCs/>
                <w:sz w:val="12"/>
                <w:szCs w:val="12"/>
              </w:rPr>
            </w:pPr>
            <w:r w:rsidRPr="00955631">
              <w:rPr>
                <w:rFonts w:ascii="Times New Roman" w:eastAsia="Calibri" w:hAnsi="Times New Roman" w:cs="Times New Roman"/>
                <w:bCs/>
                <w:sz w:val="12"/>
                <w:szCs w:val="12"/>
              </w:rPr>
              <w:t>608</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bCs/>
                <w:sz w:val="12"/>
                <w:szCs w:val="12"/>
              </w:rPr>
            </w:pPr>
            <w:r w:rsidRPr="00955631">
              <w:rPr>
                <w:rFonts w:ascii="Times New Roman" w:eastAsia="Calibri" w:hAnsi="Times New Roman" w:cs="Times New Roman"/>
                <w:bCs/>
                <w:sz w:val="12"/>
                <w:szCs w:val="12"/>
              </w:rPr>
              <w:t> </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bCs/>
                <w:sz w:val="12"/>
                <w:szCs w:val="12"/>
              </w:rPr>
            </w:pPr>
            <w:r w:rsidRPr="00955631">
              <w:rPr>
                <w:rFonts w:ascii="Times New Roman" w:eastAsia="Calibri" w:hAnsi="Times New Roman" w:cs="Times New Roman"/>
                <w:bCs/>
                <w:sz w:val="12"/>
                <w:szCs w:val="12"/>
              </w:rPr>
              <w:t>Комитет по управлению муниципальным имуществом муниципального района Сергиевский Самарской области</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608</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1 11 05025 10 0000 120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proofErr w:type="gramStart"/>
            <w:r w:rsidRPr="00955631">
              <w:rPr>
                <w:rFonts w:ascii="Times New Roman" w:eastAsia="Calibri" w:hAnsi="Times New Roman" w:cs="Times New Roman"/>
                <w:sz w:val="12"/>
                <w:szCs w:val="12"/>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608</w:t>
            </w:r>
          </w:p>
        </w:tc>
        <w:tc>
          <w:tcPr>
            <w:tcW w:w="847"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1 11 05035 10 0000 120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Доходы от сдачи в аренду имущества, находящегося в оперативном управлении органов управления поселений и созданных ими учреждений (за исключением имущества муниципальных бюджетных и автономных учреждений)</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608</w:t>
            </w:r>
          </w:p>
        </w:tc>
        <w:tc>
          <w:tcPr>
            <w:tcW w:w="847"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1 11 05314 10 0000 120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Плата по соглашениям об установлении сервитута, заключенным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608</w:t>
            </w:r>
          </w:p>
        </w:tc>
        <w:tc>
          <w:tcPr>
            <w:tcW w:w="847"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1 11 05325 10 0000 120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Плата по соглашениям об установлении сервитута, заключенным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сельских поселений</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608</w:t>
            </w:r>
          </w:p>
        </w:tc>
        <w:tc>
          <w:tcPr>
            <w:tcW w:w="847"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1 11 05326 10 0000 120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proofErr w:type="gramStart"/>
            <w:r w:rsidRPr="00955631">
              <w:rPr>
                <w:rFonts w:ascii="Times New Roman" w:eastAsia="Calibri" w:hAnsi="Times New Roman" w:cs="Times New Roman"/>
                <w:sz w:val="12"/>
                <w:szCs w:val="12"/>
              </w:rP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сельских поселений,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roofErr w:type="gramEnd"/>
          </w:p>
        </w:tc>
      </w:tr>
      <w:tr w:rsidR="00955631" w:rsidRPr="00955631" w:rsidTr="00955631">
        <w:trPr>
          <w:trHeight w:val="20"/>
        </w:trPr>
        <w:tc>
          <w:tcPr>
            <w:tcW w:w="28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608</w:t>
            </w:r>
          </w:p>
        </w:tc>
        <w:tc>
          <w:tcPr>
            <w:tcW w:w="847"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1 11 05410 10 0000 120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proofErr w:type="gramStart"/>
            <w:r w:rsidRPr="00955631">
              <w:rPr>
                <w:rFonts w:ascii="Times New Roman" w:eastAsia="Calibri" w:hAnsi="Times New Roman" w:cs="Times New Roman"/>
                <w:sz w:val="12"/>
                <w:szCs w:val="12"/>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и которые расположены в границах сельских поселений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roofErr w:type="gramEnd"/>
          </w:p>
        </w:tc>
      </w:tr>
      <w:tr w:rsidR="00955631" w:rsidRPr="00955631" w:rsidTr="00955631">
        <w:trPr>
          <w:trHeight w:val="20"/>
        </w:trPr>
        <w:tc>
          <w:tcPr>
            <w:tcW w:w="28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608</w:t>
            </w:r>
          </w:p>
        </w:tc>
        <w:tc>
          <w:tcPr>
            <w:tcW w:w="847"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1 11 05420 10 0000 120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собственности сельских поселений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608</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1 11 09045 10 0003 120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 xml:space="preserve">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w:t>
            </w:r>
            <w:proofErr w:type="gramStart"/>
            <w:r w:rsidRPr="00955631">
              <w:rPr>
                <w:rFonts w:ascii="Times New Roman" w:eastAsia="Calibri" w:hAnsi="Times New Roman" w:cs="Times New Roman"/>
                <w:sz w:val="12"/>
                <w:szCs w:val="12"/>
              </w:rPr>
              <w:t>-п</w:t>
            </w:r>
            <w:proofErr w:type="gramEnd"/>
            <w:r w:rsidRPr="00955631">
              <w:rPr>
                <w:rFonts w:ascii="Times New Roman" w:eastAsia="Calibri" w:hAnsi="Times New Roman" w:cs="Times New Roman"/>
                <w:sz w:val="12"/>
                <w:szCs w:val="12"/>
              </w:rPr>
              <w:t>лата за жилые помещения предоставленные по договорам социального найма</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608</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1 11 09045 10 0004 120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 xml:space="preserve">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w:t>
            </w:r>
            <w:proofErr w:type="gramStart"/>
            <w:r w:rsidRPr="00955631">
              <w:rPr>
                <w:rFonts w:ascii="Times New Roman" w:eastAsia="Calibri" w:hAnsi="Times New Roman" w:cs="Times New Roman"/>
                <w:sz w:val="12"/>
                <w:szCs w:val="12"/>
              </w:rPr>
              <w:t>-п</w:t>
            </w:r>
            <w:proofErr w:type="gramEnd"/>
            <w:r w:rsidRPr="00955631">
              <w:rPr>
                <w:rFonts w:ascii="Times New Roman" w:eastAsia="Calibri" w:hAnsi="Times New Roman" w:cs="Times New Roman"/>
                <w:sz w:val="12"/>
                <w:szCs w:val="12"/>
              </w:rPr>
              <w:t xml:space="preserve">лата за </w:t>
            </w:r>
            <w:proofErr w:type="spellStart"/>
            <w:r w:rsidRPr="00955631">
              <w:rPr>
                <w:rFonts w:ascii="Times New Roman" w:eastAsia="Calibri" w:hAnsi="Times New Roman" w:cs="Times New Roman"/>
                <w:sz w:val="12"/>
                <w:szCs w:val="12"/>
              </w:rPr>
              <w:t>необосновательное</w:t>
            </w:r>
            <w:proofErr w:type="spellEnd"/>
            <w:r w:rsidRPr="00955631">
              <w:rPr>
                <w:rFonts w:ascii="Times New Roman" w:eastAsia="Calibri" w:hAnsi="Times New Roman" w:cs="Times New Roman"/>
                <w:sz w:val="12"/>
                <w:szCs w:val="12"/>
              </w:rPr>
              <w:t xml:space="preserve"> обогащение при использовании муниципального имущества</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608</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1 11 09045 10 0005 120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 плата за размещение нестационарных торговых объектов</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608</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1 14 06025 10 0000 430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r>
      <w:tr w:rsidR="00955631" w:rsidRPr="00955631" w:rsidTr="00955631">
        <w:trPr>
          <w:trHeight w:val="20"/>
        </w:trPr>
        <w:tc>
          <w:tcPr>
            <w:tcW w:w="28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 </w:t>
            </w:r>
          </w:p>
        </w:tc>
        <w:tc>
          <w:tcPr>
            <w:tcW w:w="847"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 </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bCs/>
                <w:sz w:val="12"/>
                <w:szCs w:val="12"/>
              </w:rPr>
            </w:pPr>
            <w:r w:rsidRPr="00955631">
              <w:rPr>
                <w:rFonts w:ascii="Times New Roman" w:eastAsia="Calibri" w:hAnsi="Times New Roman" w:cs="Times New Roman"/>
                <w:bCs/>
                <w:sz w:val="12"/>
                <w:szCs w:val="12"/>
              </w:rPr>
              <w:t>Доходы бюджета сельского поселения, администрирование которых может осуществляться главными администраторами доходов сельского поселения в пределах их компетенции</w:t>
            </w:r>
          </w:p>
        </w:tc>
      </w:tr>
      <w:tr w:rsidR="00955631" w:rsidRPr="00955631" w:rsidTr="00955631">
        <w:trPr>
          <w:trHeight w:val="20"/>
        </w:trPr>
        <w:tc>
          <w:tcPr>
            <w:tcW w:w="28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 </w:t>
            </w:r>
          </w:p>
        </w:tc>
        <w:tc>
          <w:tcPr>
            <w:tcW w:w="847"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1 16 07090 10 0000 140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tc>
      </w:tr>
    </w:tbl>
    <w:p w:rsidR="00955631" w:rsidRPr="00955631" w:rsidRDefault="00955631" w:rsidP="00955631">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955631">
        <w:rPr>
          <w:rFonts w:ascii="Times New Roman" w:eastAsia="Calibri" w:hAnsi="Times New Roman" w:cs="Times New Roman"/>
          <w:sz w:val="12"/>
          <w:szCs w:val="12"/>
        </w:rPr>
        <w:t>* В части, зачисляемый в местный бюджет</w:t>
      </w:r>
      <w:proofErr w:type="gramEnd"/>
    </w:p>
    <w:p w:rsidR="00955631" w:rsidRDefault="00955631" w:rsidP="00955631">
      <w:pPr>
        <w:tabs>
          <w:tab w:val="left" w:pos="284"/>
          <w:tab w:val="left" w:pos="3828"/>
        </w:tabs>
        <w:spacing w:after="0" w:line="240" w:lineRule="auto"/>
        <w:ind w:firstLine="284"/>
        <w:jc w:val="both"/>
        <w:rPr>
          <w:rFonts w:ascii="Times New Roman" w:eastAsia="Calibri" w:hAnsi="Times New Roman" w:cs="Times New Roman"/>
          <w:sz w:val="12"/>
          <w:szCs w:val="12"/>
        </w:rPr>
      </w:pPr>
      <w:r w:rsidRPr="00955631">
        <w:rPr>
          <w:rFonts w:ascii="Times New Roman" w:eastAsia="Calibri" w:hAnsi="Times New Roman" w:cs="Times New Roman"/>
          <w:sz w:val="12"/>
          <w:szCs w:val="12"/>
        </w:rPr>
        <w:t>** Код главного администратора доходов соответствует коду главного распорядителя средств местного бюджета</w:t>
      </w:r>
    </w:p>
    <w:p w:rsidR="00955631" w:rsidRPr="002564B9" w:rsidRDefault="00955631" w:rsidP="00955631">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Приложение №2</w:t>
      </w:r>
    </w:p>
    <w:p w:rsidR="00955631" w:rsidRPr="002564B9" w:rsidRDefault="00955631" w:rsidP="00955631">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 xml:space="preserve">к постановлению администрации сельского поселения </w:t>
      </w:r>
      <w:r w:rsidRPr="00955631">
        <w:rPr>
          <w:rFonts w:ascii="Times New Roman" w:eastAsia="Calibri" w:hAnsi="Times New Roman" w:cs="Times New Roman"/>
          <w:i/>
          <w:sz w:val="12"/>
          <w:szCs w:val="12"/>
        </w:rPr>
        <w:t>Сургут</w:t>
      </w:r>
    </w:p>
    <w:p w:rsidR="00955631" w:rsidRPr="002564B9" w:rsidRDefault="00955631" w:rsidP="00955631">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муниципального района Сергиевский Самарской области</w:t>
      </w:r>
    </w:p>
    <w:p w:rsidR="00955631" w:rsidRPr="002564B9" w:rsidRDefault="00955631" w:rsidP="00955631">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 xml:space="preserve">от </w:t>
      </w:r>
      <w:r>
        <w:rPr>
          <w:rFonts w:ascii="Times New Roman" w:eastAsia="Calibri" w:hAnsi="Times New Roman" w:cs="Times New Roman"/>
          <w:i/>
          <w:sz w:val="12"/>
          <w:szCs w:val="12"/>
        </w:rPr>
        <w:t>«</w:t>
      </w:r>
      <w:r w:rsidRPr="002564B9">
        <w:rPr>
          <w:rFonts w:ascii="Times New Roman" w:eastAsia="Calibri" w:hAnsi="Times New Roman" w:cs="Times New Roman"/>
          <w:i/>
          <w:sz w:val="12"/>
          <w:szCs w:val="12"/>
        </w:rPr>
        <w:t>2</w:t>
      </w:r>
      <w:r>
        <w:rPr>
          <w:rFonts w:ascii="Times New Roman" w:eastAsia="Calibri" w:hAnsi="Times New Roman" w:cs="Times New Roman"/>
          <w:i/>
          <w:sz w:val="12"/>
          <w:szCs w:val="12"/>
        </w:rPr>
        <w:t>8» октября 2025г № 56</w:t>
      </w:r>
    </w:p>
    <w:p w:rsidR="002564B9" w:rsidRDefault="00955631" w:rsidP="00955631">
      <w:pPr>
        <w:tabs>
          <w:tab w:val="left" w:pos="284"/>
          <w:tab w:val="left" w:pos="3828"/>
        </w:tabs>
        <w:spacing w:after="0" w:line="240" w:lineRule="auto"/>
        <w:jc w:val="center"/>
        <w:rPr>
          <w:rFonts w:ascii="Times New Roman" w:eastAsia="Calibri" w:hAnsi="Times New Roman" w:cs="Times New Roman"/>
          <w:b/>
          <w:sz w:val="12"/>
          <w:szCs w:val="12"/>
        </w:rPr>
      </w:pPr>
      <w:r w:rsidRPr="00955631">
        <w:rPr>
          <w:rFonts w:ascii="Times New Roman" w:eastAsia="Calibri" w:hAnsi="Times New Roman" w:cs="Times New Roman"/>
          <w:b/>
          <w:sz w:val="12"/>
          <w:szCs w:val="12"/>
        </w:rPr>
        <w:t xml:space="preserve">Перечень главных </w:t>
      </w:r>
      <w:proofErr w:type="gramStart"/>
      <w:r w:rsidRPr="00955631">
        <w:rPr>
          <w:rFonts w:ascii="Times New Roman" w:eastAsia="Calibri" w:hAnsi="Times New Roman" w:cs="Times New Roman"/>
          <w:b/>
          <w:sz w:val="12"/>
          <w:szCs w:val="12"/>
        </w:rPr>
        <w:t>администраторов источников финансирования дефицита местного бюджета</w:t>
      </w:r>
      <w:proofErr w:type="gramEnd"/>
    </w:p>
    <w:tbl>
      <w:tblPr>
        <w:tblStyle w:val="af1"/>
        <w:tblW w:w="5000" w:type="pct"/>
        <w:tblLayout w:type="fixed"/>
        <w:tblCellMar>
          <w:left w:w="0" w:type="dxa"/>
          <w:right w:w="0" w:type="dxa"/>
        </w:tblCellMar>
        <w:tblLook w:val="04A0" w:firstRow="1" w:lastRow="0" w:firstColumn="1" w:lastColumn="0" w:noHBand="0" w:noVBand="1"/>
      </w:tblPr>
      <w:tblGrid>
        <w:gridCol w:w="431"/>
        <w:gridCol w:w="1274"/>
        <w:gridCol w:w="5818"/>
      </w:tblGrid>
      <w:tr w:rsidR="00955631" w:rsidRPr="00955631" w:rsidTr="00955631">
        <w:trPr>
          <w:trHeight w:val="138"/>
        </w:trPr>
        <w:tc>
          <w:tcPr>
            <w:tcW w:w="286" w:type="pct"/>
            <w:vMerge w:val="restart"/>
            <w:hideMark/>
          </w:tcPr>
          <w:p w:rsidR="00955631" w:rsidRPr="00955631" w:rsidRDefault="00955631" w:rsidP="00955631">
            <w:pPr>
              <w:tabs>
                <w:tab w:val="left" w:pos="284"/>
                <w:tab w:val="left" w:pos="3828"/>
              </w:tabs>
              <w:rPr>
                <w:rFonts w:ascii="Times New Roman" w:eastAsia="Calibri" w:hAnsi="Times New Roman" w:cs="Times New Roman"/>
                <w:bCs/>
                <w:sz w:val="10"/>
                <w:szCs w:val="10"/>
              </w:rPr>
            </w:pPr>
            <w:r w:rsidRPr="00955631">
              <w:rPr>
                <w:rFonts w:ascii="Times New Roman" w:eastAsia="Calibri" w:hAnsi="Times New Roman" w:cs="Times New Roman"/>
                <w:bCs/>
                <w:sz w:val="10"/>
                <w:szCs w:val="10"/>
              </w:rPr>
              <w:t>Код администратора</w:t>
            </w:r>
          </w:p>
        </w:tc>
        <w:tc>
          <w:tcPr>
            <w:tcW w:w="847" w:type="pct"/>
            <w:vMerge w:val="restart"/>
            <w:hideMark/>
          </w:tcPr>
          <w:p w:rsidR="00955631" w:rsidRPr="00955631" w:rsidRDefault="00955631" w:rsidP="00955631">
            <w:pPr>
              <w:tabs>
                <w:tab w:val="left" w:pos="284"/>
                <w:tab w:val="left" w:pos="3828"/>
              </w:tabs>
              <w:rPr>
                <w:rFonts w:ascii="Times New Roman" w:eastAsia="Calibri" w:hAnsi="Times New Roman" w:cs="Times New Roman"/>
                <w:bCs/>
                <w:sz w:val="10"/>
                <w:szCs w:val="10"/>
              </w:rPr>
            </w:pPr>
            <w:r w:rsidRPr="00955631">
              <w:rPr>
                <w:rFonts w:ascii="Times New Roman" w:eastAsia="Calibri" w:hAnsi="Times New Roman" w:cs="Times New Roman"/>
                <w:bCs/>
                <w:sz w:val="10"/>
                <w:szCs w:val="10"/>
              </w:rPr>
              <w:t>Код группы, подгруппы, статьи и вида  источника финансирования дефицита местного бюджета</w:t>
            </w:r>
          </w:p>
        </w:tc>
        <w:tc>
          <w:tcPr>
            <w:tcW w:w="3866" w:type="pct"/>
            <w:vMerge w:val="restart"/>
            <w:hideMark/>
          </w:tcPr>
          <w:p w:rsidR="00955631" w:rsidRPr="00955631" w:rsidRDefault="00955631" w:rsidP="00955631">
            <w:pPr>
              <w:tabs>
                <w:tab w:val="left" w:pos="284"/>
                <w:tab w:val="left" w:pos="3828"/>
              </w:tabs>
              <w:rPr>
                <w:rFonts w:ascii="Times New Roman" w:eastAsia="Calibri" w:hAnsi="Times New Roman" w:cs="Times New Roman"/>
                <w:bCs/>
                <w:sz w:val="12"/>
                <w:szCs w:val="12"/>
              </w:rPr>
            </w:pPr>
            <w:r w:rsidRPr="00955631">
              <w:rPr>
                <w:rFonts w:ascii="Times New Roman" w:eastAsia="Calibri" w:hAnsi="Times New Roman" w:cs="Times New Roman"/>
                <w:bCs/>
                <w:sz w:val="12"/>
                <w:szCs w:val="12"/>
              </w:rPr>
              <w:t xml:space="preserve">Наименование </w:t>
            </w:r>
          </w:p>
        </w:tc>
      </w:tr>
      <w:tr w:rsidR="00955631" w:rsidRPr="00955631" w:rsidTr="00955631">
        <w:trPr>
          <w:trHeight w:val="138"/>
        </w:trPr>
        <w:tc>
          <w:tcPr>
            <w:tcW w:w="286" w:type="pct"/>
            <w:vMerge/>
            <w:hideMark/>
          </w:tcPr>
          <w:p w:rsidR="00955631" w:rsidRPr="00955631" w:rsidRDefault="00955631" w:rsidP="00955631">
            <w:pPr>
              <w:tabs>
                <w:tab w:val="left" w:pos="284"/>
                <w:tab w:val="left" w:pos="3828"/>
              </w:tabs>
              <w:rPr>
                <w:rFonts w:ascii="Times New Roman" w:eastAsia="Calibri" w:hAnsi="Times New Roman" w:cs="Times New Roman"/>
                <w:bCs/>
                <w:sz w:val="12"/>
                <w:szCs w:val="12"/>
              </w:rPr>
            </w:pPr>
          </w:p>
        </w:tc>
        <w:tc>
          <w:tcPr>
            <w:tcW w:w="847" w:type="pct"/>
            <w:vMerge/>
            <w:hideMark/>
          </w:tcPr>
          <w:p w:rsidR="00955631" w:rsidRPr="00955631" w:rsidRDefault="00955631" w:rsidP="00955631">
            <w:pPr>
              <w:tabs>
                <w:tab w:val="left" w:pos="284"/>
                <w:tab w:val="left" w:pos="3828"/>
              </w:tabs>
              <w:rPr>
                <w:rFonts w:ascii="Times New Roman" w:eastAsia="Calibri" w:hAnsi="Times New Roman" w:cs="Times New Roman"/>
                <w:bCs/>
                <w:sz w:val="12"/>
                <w:szCs w:val="12"/>
              </w:rPr>
            </w:pPr>
          </w:p>
        </w:tc>
        <w:tc>
          <w:tcPr>
            <w:tcW w:w="3866" w:type="pct"/>
            <w:vMerge/>
            <w:hideMark/>
          </w:tcPr>
          <w:p w:rsidR="00955631" w:rsidRPr="00955631" w:rsidRDefault="00955631" w:rsidP="00955631">
            <w:pPr>
              <w:tabs>
                <w:tab w:val="left" w:pos="284"/>
                <w:tab w:val="left" w:pos="3828"/>
              </w:tabs>
              <w:rPr>
                <w:rFonts w:ascii="Times New Roman" w:eastAsia="Calibri" w:hAnsi="Times New Roman" w:cs="Times New Roman"/>
                <w:bCs/>
                <w:sz w:val="12"/>
                <w:szCs w:val="12"/>
              </w:rPr>
            </w:pP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bCs/>
                <w:sz w:val="12"/>
                <w:szCs w:val="12"/>
              </w:rPr>
            </w:pPr>
            <w:r w:rsidRPr="00955631">
              <w:rPr>
                <w:rFonts w:ascii="Times New Roman" w:eastAsia="Calibri" w:hAnsi="Times New Roman" w:cs="Times New Roman"/>
                <w:bCs/>
                <w:sz w:val="12"/>
                <w:szCs w:val="12"/>
              </w:rPr>
              <w:t>433</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bCs/>
                <w:sz w:val="12"/>
                <w:szCs w:val="12"/>
              </w:rPr>
            </w:pPr>
            <w:r w:rsidRPr="00955631">
              <w:rPr>
                <w:rFonts w:ascii="Times New Roman" w:eastAsia="Calibri" w:hAnsi="Times New Roman" w:cs="Times New Roman"/>
                <w:bCs/>
                <w:sz w:val="12"/>
                <w:szCs w:val="12"/>
              </w:rPr>
              <w:t> </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bCs/>
                <w:sz w:val="12"/>
                <w:szCs w:val="12"/>
              </w:rPr>
            </w:pPr>
            <w:r w:rsidRPr="00955631">
              <w:rPr>
                <w:rFonts w:ascii="Times New Roman" w:eastAsia="Calibri" w:hAnsi="Times New Roman" w:cs="Times New Roman"/>
                <w:bCs/>
                <w:sz w:val="12"/>
                <w:szCs w:val="12"/>
              </w:rPr>
              <w:t>Администрация сельского поселения Сургут муниципального района Сергиевский Самарской области</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433</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01 00 00 00 00 0000 000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Источники внутреннего финансирования дефицитов бюджета</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433</w:t>
            </w:r>
          </w:p>
        </w:tc>
        <w:tc>
          <w:tcPr>
            <w:tcW w:w="847"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01 02 00 00 00 0000 000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Кредиты кредитных организаций в валюте Российской Федерации</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433</w:t>
            </w:r>
          </w:p>
        </w:tc>
        <w:tc>
          <w:tcPr>
            <w:tcW w:w="847"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01 02 00 00 00 0000 700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Привлечение кредитов от кредитных организаций  в валюте Российской Федерации</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433</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01 02 00 00 10 0000 710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Привлечение сельскими поселениями кредитов от кредитных организаций в валюте Российской Федерации</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433</w:t>
            </w:r>
          </w:p>
        </w:tc>
        <w:tc>
          <w:tcPr>
            <w:tcW w:w="847"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01 02 00 00 00 0000 800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Погашение кредитов, предоставленных кредитными организациями в валюте Российской Федерации</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433</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01 02 00 00 10 0000 810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Погашение сельскими поселениями кредитов от кредитных организаций в валюте Российской Федерации</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433</w:t>
            </w:r>
          </w:p>
        </w:tc>
        <w:tc>
          <w:tcPr>
            <w:tcW w:w="847"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01 03 00 00 00 0000 000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Бюджетные кредиты из других бюджетов бюджетной системы Российской Федерации</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433</w:t>
            </w:r>
          </w:p>
        </w:tc>
        <w:tc>
          <w:tcPr>
            <w:tcW w:w="847"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01 03 01 00 00 0000 700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 xml:space="preserve">Привлечение бюджетных кредитов из других бюджетов бюджетной системы Российской Федерации в валюте </w:t>
            </w:r>
            <w:r w:rsidRPr="00955631">
              <w:rPr>
                <w:rFonts w:ascii="Times New Roman" w:eastAsia="Calibri" w:hAnsi="Times New Roman" w:cs="Times New Roman"/>
                <w:sz w:val="12"/>
                <w:szCs w:val="12"/>
              </w:rPr>
              <w:lastRenderedPageBreak/>
              <w:t>Российской Федерации</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433</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01 03 01 00 10 0000 710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Привлечение кредитов из других бюджетов бюджетной системы Российской Федерации бюджетами сельских поселений в валюте Российской Федерации</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433</w:t>
            </w:r>
          </w:p>
        </w:tc>
        <w:tc>
          <w:tcPr>
            <w:tcW w:w="847"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01 03 01 00 00 0000 800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Погашение бюджетных кредитов, полученных из других бюджетов бюджетной системы Российской Федерации в валюте Российской Федерации</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433</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01 03 01 00 10 0000 810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Погашение бюджетами сельских поселений кредитов из других бюджетов бюджетной системы Российской Федерации в валюте Российской Федерации</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433</w:t>
            </w:r>
          </w:p>
        </w:tc>
        <w:tc>
          <w:tcPr>
            <w:tcW w:w="847"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01 05 00 00 00 0000 000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Изменение остатков средств на счетах по учету средств бюджетов</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433</w:t>
            </w:r>
          </w:p>
        </w:tc>
        <w:tc>
          <w:tcPr>
            <w:tcW w:w="847"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 xml:space="preserve"> 01 05 00 00 00 0000 500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Увеличение остатков средств бюджетов</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433</w:t>
            </w:r>
          </w:p>
        </w:tc>
        <w:tc>
          <w:tcPr>
            <w:tcW w:w="847"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 xml:space="preserve"> 01 05 02 00 00 0000 500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Увеличение прочих остатков средств бюджетов</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433</w:t>
            </w:r>
          </w:p>
        </w:tc>
        <w:tc>
          <w:tcPr>
            <w:tcW w:w="847"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01 05 02 01 00 0000 510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Увеличение прочих остатков денежных средств бюджетов</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433</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01 05 02 01 10 0000 510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Увеличение прочих остатков денежных средств бюджетов сельских поселений</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433</w:t>
            </w:r>
          </w:p>
        </w:tc>
        <w:tc>
          <w:tcPr>
            <w:tcW w:w="847"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01 05 00 00 00 0000 600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Уменьшение остатков средств бюджетов</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433</w:t>
            </w:r>
          </w:p>
        </w:tc>
        <w:tc>
          <w:tcPr>
            <w:tcW w:w="847"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01 05 02 00 00 0000 600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Уменьшение прочих остатков средств бюджетов</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433</w:t>
            </w:r>
          </w:p>
        </w:tc>
        <w:tc>
          <w:tcPr>
            <w:tcW w:w="847"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01 05 02 01 00 0000 610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Уменьшение прочих остатков денежных средств бюджетов</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433</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01 05 02 01 10 0000 610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Уменьшение прочих остатков денежных средств бюджетов сельских поселений</w:t>
            </w:r>
          </w:p>
        </w:tc>
      </w:tr>
    </w:tbl>
    <w:p w:rsidR="00955631" w:rsidRDefault="00955631" w:rsidP="00955631">
      <w:pPr>
        <w:tabs>
          <w:tab w:val="left" w:pos="284"/>
          <w:tab w:val="left" w:pos="3828"/>
        </w:tabs>
        <w:spacing w:after="0" w:line="240" w:lineRule="auto"/>
        <w:jc w:val="both"/>
        <w:rPr>
          <w:rFonts w:ascii="Times New Roman" w:eastAsia="Calibri" w:hAnsi="Times New Roman" w:cs="Times New Roman"/>
          <w:sz w:val="12"/>
          <w:szCs w:val="12"/>
        </w:rPr>
      </w:pPr>
    </w:p>
    <w:p w:rsidR="00955631" w:rsidRDefault="00955631" w:rsidP="00955631">
      <w:pPr>
        <w:tabs>
          <w:tab w:val="left" w:pos="284"/>
          <w:tab w:val="left" w:pos="3828"/>
        </w:tabs>
        <w:spacing w:after="0" w:line="240" w:lineRule="auto"/>
        <w:jc w:val="both"/>
        <w:rPr>
          <w:rFonts w:ascii="Times New Roman" w:eastAsia="Calibri" w:hAnsi="Times New Roman" w:cs="Times New Roman"/>
          <w:sz w:val="12"/>
          <w:szCs w:val="12"/>
        </w:rPr>
      </w:pPr>
    </w:p>
    <w:p w:rsidR="00955631" w:rsidRPr="00955631" w:rsidRDefault="00955631" w:rsidP="00955631">
      <w:pPr>
        <w:tabs>
          <w:tab w:val="left" w:pos="284"/>
          <w:tab w:val="left" w:pos="3828"/>
        </w:tabs>
        <w:spacing w:after="0" w:line="240" w:lineRule="auto"/>
        <w:jc w:val="center"/>
        <w:rPr>
          <w:rFonts w:ascii="Times New Roman" w:eastAsia="Calibri" w:hAnsi="Times New Roman" w:cs="Times New Roman"/>
          <w:b/>
          <w:sz w:val="12"/>
          <w:szCs w:val="12"/>
        </w:rPr>
      </w:pPr>
      <w:r w:rsidRPr="00955631">
        <w:rPr>
          <w:rFonts w:ascii="Times New Roman" w:eastAsia="Calibri" w:hAnsi="Times New Roman" w:cs="Times New Roman"/>
          <w:b/>
          <w:sz w:val="12"/>
          <w:szCs w:val="12"/>
        </w:rPr>
        <w:t>АДМИНИСТРАЦИЯ</w:t>
      </w:r>
    </w:p>
    <w:p w:rsidR="00955631" w:rsidRPr="00955631" w:rsidRDefault="00955631" w:rsidP="00955631">
      <w:pPr>
        <w:tabs>
          <w:tab w:val="left" w:pos="284"/>
          <w:tab w:val="left" w:pos="3828"/>
        </w:tabs>
        <w:spacing w:after="0" w:line="240" w:lineRule="auto"/>
        <w:jc w:val="center"/>
        <w:rPr>
          <w:rFonts w:ascii="Times New Roman" w:eastAsia="Calibri" w:hAnsi="Times New Roman" w:cs="Times New Roman"/>
          <w:b/>
          <w:sz w:val="12"/>
          <w:szCs w:val="12"/>
        </w:rPr>
      </w:pPr>
      <w:r w:rsidRPr="00955631">
        <w:rPr>
          <w:rFonts w:ascii="Times New Roman" w:eastAsia="Calibri" w:hAnsi="Times New Roman" w:cs="Times New Roman"/>
          <w:b/>
          <w:sz w:val="12"/>
          <w:szCs w:val="12"/>
        </w:rPr>
        <w:t>ГОРОДСКОГО ПОСЕЛЕНИЯ СУХОДОЛ</w:t>
      </w:r>
    </w:p>
    <w:p w:rsidR="00955631" w:rsidRPr="00955631" w:rsidRDefault="00955631" w:rsidP="00955631">
      <w:pPr>
        <w:tabs>
          <w:tab w:val="left" w:pos="284"/>
          <w:tab w:val="left" w:pos="3828"/>
        </w:tabs>
        <w:spacing w:after="0" w:line="240" w:lineRule="auto"/>
        <w:jc w:val="center"/>
        <w:rPr>
          <w:rFonts w:ascii="Times New Roman" w:eastAsia="Calibri" w:hAnsi="Times New Roman" w:cs="Times New Roman"/>
          <w:b/>
          <w:sz w:val="12"/>
          <w:szCs w:val="12"/>
        </w:rPr>
      </w:pPr>
      <w:r w:rsidRPr="00955631">
        <w:rPr>
          <w:rFonts w:ascii="Times New Roman" w:eastAsia="Calibri" w:hAnsi="Times New Roman" w:cs="Times New Roman"/>
          <w:b/>
          <w:sz w:val="12"/>
          <w:szCs w:val="12"/>
        </w:rPr>
        <w:t>МУНИЦИПАЛЬНОГО РАЙОНА СЕРГИЕВСКИЙ</w:t>
      </w:r>
    </w:p>
    <w:p w:rsidR="00955631" w:rsidRPr="00955631" w:rsidRDefault="00955631" w:rsidP="00955631">
      <w:pPr>
        <w:tabs>
          <w:tab w:val="left" w:pos="284"/>
          <w:tab w:val="left" w:pos="3828"/>
        </w:tabs>
        <w:spacing w:after="0" w:line="240" w:lineRule="auto"/>
        <w:jc w:val="center"/>
        <w:rPr>
          <w:rFonts w:ascii="Times New Roman" w:eastAsia="Calibri" w:hAnsi="Times New Roman" w:cs="Times New Roman"/>
          <w:b/>
          <w:sz w:val="12"/>
          <w:szCs w:val="12"/>
        </w:rPr>
      </w:pPr>
      <w:r w:rsidRPr="00955631">
        <w:rPr>
          <w:rFonts w:ascii="Times New Roman" w:eastAsia="Calibri" w:hAnsi="Times New Roman" w:cs="Times New Roman"/>
          <w:b/>
          <w:sz w:val="12"/>
          <w:szCs w:val="12"/>
        </w:rPr>
        <w:t>САМАРСКОЙ ОБЛАСТИ</w:t>
      </w:r>
    </w:p>
    <w:p w:rsidR="00955631" w:rsidRPr="00955631" w:rsidRDefault="00955631" w:rsidP="00955631">
      <w:pPr>
        <w:tabs>
          <w:tab w:val="left" w:pos="284"/>
          <w:tab w:val="left" w:pos="3828"/>
        </w:tabs>
        <w:spacing w:after="0" w:line="240" w:lineRule="auto"/>
        <w:jc w:val="center"/>
        <w:rPr>
          <w:rFonts w:ascii="Times New Roman" w:eastAsia="Calibri" w:hAnsi="Times New Roman" w:cs="Times New Roman"/>
          <w:b/>
          <w:sz w:val="12"/>
          <w:szCs w:val="12"/>
        </w:rPr>
      </w:pPr>
    </w:p>
    <w:p w:rsidR="00955631" w:rsidRPr="00955631" w:rsidRDefault="00955631" w:rsidP="00955631">
      <w:pPr>
        <w:tabs>
          <w:tab w:val="left" w:pos="284"/>
          <w:tab w:val="left" w:pos="3828"/>
        </w:tabs>
        <w:spacing w:after="0" w:line="240" w:lineRule="auto"/>
        <w:jc w:val="center"/>
        <w:rPr>
          <w:rFonts w:ascii="Times New Roman" w:eastAsia="Calibri" w:hAnsi="Times New Roman" w:cs="Times New Roman"/>
          <w:b/>
          <w:sz w:val="12"/>
          <w:szCs w:val="12"/>
        </w:rPr>
      </w:pPr>
      <w:r w:rsidRPr="00955631">
        <w:rPr>
          <w:rFonts w:ascii="Times New Roman" w:eastAsia="Calibri" w:hAnsi="Times New Roman" w:cs="Times New Roman"/>
          <w:b/>
          <w:sz w:val="12"/>
          <w:szCs w:val="12"/>
        </w:rPr>
        <w:t>ПОСТАНОВЛЕНИЕ</w:t>
      </w:r>
    </w:p>
    <w:p w:rsidR="00955631" w:rsidRPr="00955631" w:rsidRDefault="00955631" w:rsidP="00955631">
      <w:pPr>
        <w:tabs>
          <w:tab w:val="left" w:pos="284"/>
          <w:tab w:val="left" w:pos="3828"/>
        </w:tabs>
        <w:spacing w:after="0" w:line="240" w:lineRule="auto"/>
        <w:jc w:val="center"/>
        <w:rPr>
          <w:rFonts w:ascii="Times New Roman" w:eastAsia="Calibri" w:hAnsi="Times New Roman" w:cs="Times New Roman"/>
          <w:b/>
          <w:sz w:val="12"/>
          <w:szCs w:val="12"/>
        </w:rPr>
      </w:pPr>
      <w:r w:rsidRPr="00955631">
        <w:rPr>
          <w:rFonts w:ascii="Times New Roman" w:eastAsia="Calibri" w:hAnsi="Times New Roman" w:cs="Times New Roman"/>
          <w:b/>
          <w:sz w:val="12"/>
          <w:szCs w:val="12"/>
        </w:rPr>
        <w:t>от «28»  октября  2025 г. № 131</w:t>
      </w:r>
    </w:p>
    <w:p w:rsidR="00955631" w:rsidRPr="00955631" w:rsidRDefault="00955631" w:rsidP="00955631">
      <w:pPr>
        <w:tabs>
          <w:tab w:val="left" w:pos="284"/>
          <w:tab w:val="left" w:pos="3828"/>
        </w:tabs>
        <w:spacing w:after="0" w:line="240" w:lineRule="auto"/>
        <w:jc w:val="center"/>
        <w:rPr>
          <w:rFonts w:ascii="Times New Roman" w:eastAsia="Calibri" w:hAnsi="Times New Roman" w:cs="Times New Roman"/>
          <w:b/>
          <w:sz w:val="12"/>
          <w:szCs w:val="12"/>
        </w:rPr>
      </w:pPr>
    </w:p>
    <w:p w:rsidR="00955631" w:rsidRPr="00955631" w:rsidRDefault="00955631" w:rsidP="00955631">
      <w:pPr>
        <w:tabs>
          <w:tab w:val="left" w:pos="284"/>
          <w:tab w:val="left" w:pos="3828"/>
        </w:tabs>
        <w:spacing w:after="0" w:line="240" w:lineRule="auto"/>
        <w:jc w:val="center"/>
        <w:rPr>
          <w:rFonts w:ascii="Times New Roman" w:eastAsia="Calibri" w:hAnsi="Times New Roman" w:cs="Times New Roman"/>
          <w:b/>
          <w:sz w:val="12"/>
          <w:szCs w:val="12"/>
        </w:rPr>
      </w:pPr>
      <w:r w:rsidRPr="00955631">
        <w:rPr>
          <w:rFonts w:ascii="Times New Roman" w:eastAsia="Calibri" w:hAnsi="Times New Roman" w:cs="Times New Roman"/>
          <w:b/>
          <w:sz w:val="12"/>
          <w:szCs w:val="12"/>
        </w:rPr>
        <w:t>ОБ УТВЕРЖДЕНИИ ПЕРЕЧНЯ ГЛАВНЫХ АДМИНИСТРАТОРОВ ДОХОДОВ И ИСТОЧНИКОВ ФИНАНСИРОВАНИЯ ДЕФИЦИТА БЮДЖЕТА ГОРОДСКОГО ПОСЕЛЕНИЯ СУХОДОЛ МУНИЦИПАЛЬНОГО РАЙОНА СЕРГИЕВСКИЙ САМАРСКОЙ ОБЛАСТИ НА 2026 ГОД И ПЛАНОВЫЙ ПЕРИОД 2027</w:t>
      </w:r>
      <w:proofErr w:type="gramStart"/>
      <w:r w:rsidRPr="00955631">
        <w:rPr>
          <w:rFonts w:ascii="Times New Roman" w:eastAsia="Calibri" w:hAnsi="Times New Roman" w:cs="Times New Roman"/>
          <w:b/>
          <w:sz w:val="12"/>
          <w:szCs w:val="12"/>
        </w:rPr>
        <w:t xml:space="preserve"> И</w:t>
      </w:r>
      <w:proofErr w:type="gramEnd"/>
      <w:r w:rsidRPr="00955631">
        <w:rPr>
          <w:rFonts w:ascii="Times New Roman" w:eastAsia="Calibri" w:hAnsi="Times New Roman" w:cs="Times New Roman"/>
          <w:b/>
          <w:sz w:val="12"/>
          <w:szCs w:val="12"/>
        </w:rPr>
        <w:t xml:space="preserve"> 2028 ГОДОВ</w:t>
      </w:r>
    </w:p>
    <w:p w:rsidR="00955631" w:rsidRPr="00955631" w:rsidRDefault="00955631" w:rsidP="00955631">
      <w:pPr>
        <w:tabs>
          <w:tab w:val="left" w:pos="284"/>
          <w:tab w:val="left" w:pos="3828"/>
        </w:tabs>
        <w:spacing w:after="0" w:line="240" w:lineRule="auto"/>
        <w:jc w:val="both"/>
        <w:rPr>
          <w:rFonts w:ascii="Times New Roman" w:eastAsia="Calibri" w:hAnsi="Times New Roman" w:cs="Times New Roman"/>
          <w:sz w:val="12"/>
          <w:szCs w:val="12"/>
        </w:rPr>
      </w:pPr>
    </w:p>
    <w:p w:rsidR="00955631" w:rsidRPr="00955631" w:rsidRDefault="00955631" w:rsidP="00955631">
      <w:pPr>
        <w:tabs>
          <w:tab w:val="left" w:pos="284"/>
          <w:tab w:val="left" w:pos="3828"/>
        </w:tabs>
        <w:spacing w:after="0" w:line="240" w:lineRule="auto"/>
        <w:ind w:firstLine="284"/>
        <w:jc w:val="both"/>
        <w:rPr>
          <w:rFonts w:ascii="Times New Roman" w:eastAsia="Calibri" w:hAnsi="Times New Roman" w:cs="Times New Roman"/>
          <w:sz w:val="12"/>
          <w:szCs w:val="12"/>
        </w:rPr>
      </w:pPr>
      <w:r w:rsidRPr="00955631">
        <w:rPr>
          <w:rFonts w:ascii="Times New Roman" w:eastAsia="Calibri" w:hAnsi="Times New Roman" w:cs="Times New Roman"/>
          <w:sz w:val="12"/>
          <w:szCs w:val="12"/>
        </w:rPr>
        <w:t>В соответствии со статьей 160.1, 160.2 Бюджетного кодекса Российской Федерации, администрация городского поселения Суходол муниципального района Сергиевский постановляет:</w:t>
      </w:r>
    </w:p>
    <w:p w:rsidR="00955631" w:rsidRPr="00955631" w:rsidRDefault="00955631" w:rsidP="00955631">
      <w:pPr>
        <w:tabs>
          <w:tab w:val="left" w:pos="284"/>
          <w:tab w:val="left" w:pos="3828"/>
        </w:tabs>
        <w:spacing w:after="0" w:line="240" w:lineRule="auto"/>
        <w:ind w:firstLine="284"/>
        <w:jc w:val="both"/>
        <w:rPr>
          <w:rFonts w:ascii="Times New Roman" w:eastAsia="Calibri" w:hAnsi="Times New Roman" w:cs="Times New Roman"/>
          <w:sz w:val="12"/>
          <w:szCs w:val="12"/>
        </w:rPr>
      </w:pPr>
      <w:r w:rsidRPr="00955631">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955631">
        <w:rPr>
          <w:rFonts w:ascii="Times New Roman" w:eastAsia="Calibri" w:hAnsi="Times New Roman" w:cs="Times New Roman"/>
          <w:sz w:val="12"/>
          <w:szCs w:val="12"/>
        </w:rPr>
        <w:t>Утвердить перечень главных администраторов доходов бюджета (далее – перечень ГАДБ) городского поселения Суходол муниципального района Сергиевский Самарской области на 2026 год и плановый период 2027 и 2028 годов (приложение №1).</w:t>
      </w:r>
    </w:p>
    <w:p w:rsidR="00955631" w:rsidRPr="00955631" w:rsidRDefault="00955631" w:rsidP="00955631">
      <w:pPr>
        <w:tabs>
          <w:tab w:val="left" w:pos="284"/>
          <w:tab w:val="left" w:pos="3828"/>
        </w:tabs>
        <w:spacing w:after="0" w:line="240" w:lineRule="auto"/>
        <w:ind w:firstLine="284"/>
        <w:jc w:val="both"/>
        <w:rPr>
          <w:rFonts w:ascii="Times New Roman" w:eastAsia="Calibri" w:hAnsi="Times New Roman" w:cs="Times New Roman"/>
          <w:sz w:val="12"/>
          <w:szCs w:val="12"/>
        </w:rPr>
      </w:pPr>
      <w:r w:rsidRPr="00955631">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955631">
        <w:rPr>
          <w:rFonts w:ascii="Times New Roman" w:eastAsia="Calibri" w:hAnsi="Times New Roman" w:cs="Times New Roman"/>
          <w:sz w:val="12"/>
          <w:szCs w:val="12"/>
        </w:rPr>
        <w:t>Утвердить перечень главных администраторов источников финансирования дефицита бюджета (далее – ГАИДБ) городского поселения Суходол муниципального района Сергиевский Самарской области на 2026 год и плановый период 2027 и 2028 годов (приложение №2).</w:t>
      </w:r>
    </w:p>
    <w:p w:rsidR="00955631" w:rsidRPr="00955631" w:rsidRDefault="00955631" w:rsidP="00955631">
      <w:pPr>
        <w:tabs>
          <w:tab w:val="left" w:pos="284"/>
          <w:tab w:val="left" w:pos="3828"/>
        </w:tabs>
        <w:spacing w:after="0" w:line="240" w:lineRule="auto"/>
        <w:ind w:firstLine="284"/>
        <w:jc w:val="both"/>
        <w:rPr>
          <w:rFonts w:ascii="Times New Roman" w:eastAsia="Calibri" w:hAnsi="Times New Roman" w:cs="Times New Roman"/>
          <w:sz w:val="12"/>
          <w:szCs w:val="12"/>
        </w:rPr>
      </w:pPr>
      <w:r w:rsidRPr="00955631">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proofErr w:type="gramStart"/>
      <w:r w:rsidRPr="00955631">
        <w:rPr>
          <w:rFonts w:ascii="Times New Roman" w:eastAsia="Calibri" w:hAnsi="Times New Roman" w:cs="Times New Roman"/>
          <w:sz w:val="12"/>
          <w:szCs w:val="12"/>
        </w:rPr>
        <w:t>Установить, что в случае поступления в бюджет городского поселения Суходол муниципального района Сергиевский Самарской области дополнительных источников доходов и источников финансирования дефицита бюджета, не предусмотренных решением Собрания представителей городского поселения Суходол муниципального района Сергиевский о бюджете городского поселения Суходол муниципального района Сергиевский на текущий финансовый год и плановый период, изменения в перечень ГАДБ, ГАИДБ вносятся на основании нормативного правового</w:t>
      </w:r>
      <w:proofErr w:type="gramEnd"/>
      <w:r w:rsidRPr="00955631">
        <w:rPr>
          <w:rFonts w:ascii="Times New Roman" w:eastAsia="Calibri" w:hAnsi="Times New Roman" w:cs="Times New Roman"/>
          <w:sz w:val="12"/>
          <w:szCs w:val="12"/>
        </w:rPr>
        <w:t xml:space="preserve"> акта финансового органа не позднее 30 дней со дня поступления дополнительных доходов, источников финансирования дефицита бюджета с последующим внесением изменений в настоящее постановление.</w:t>
      </w:r>
    </w:p>
    <w:p w:rsidR="00955631" w:rsidRPr="00955631" w:rsidRDefault="00955631" w:rsidP="00955631">
      <w:pPr>
        <w:tabs>
          <w:tab w:val="left" w:pos="284"/>
          <w:tab w:val="left" w:pos="3828"/>
        </w:tabs>
        <w:spacing w:after="0" w:line="240" w:lineRule="auto"/>
        <w:ind w:firstLine="284"/>
        <w:jc w:val="both"/>
        <w:rPr>
          <w:rFonts w:ascii="Times New Roman" w:eastAsia="Calibri" w:hAnsi="Times New Roman" w:cs="Times New Roman"/>
          <w:sz w:val="12"/>
          <w:szCs w:val="12"/>
        </w:rPr>
      </w:pPr>
      <w:r w:rsidRPr="00955631">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r w:rsidRPr="00955631">
        <w:rPr>
          <w:rFonts w:ascii="Times New Roman" w:eastAsia="Calibri" w:hAnsi="Times New Roman" w:cs="Times New Roman"/>
          <w:sz w:val="12"/>
          <w:szCs w:val="12"/>
        </w:rPr>
        <w:t>Опубликовать настоящее постановление в газете «Сергиевский вестник» и разместить на официальном сайте муниципального района Сергиевский Самарской области  http://www.sergievsk.ru/.</w:t>
      </w:r>
    </w:p>
    <w:p w:rsidR="00955631" w:rsidRPr="00955631" w:rsidRDefault="00955631" w:rsidP="00955631">
      <w:pPr>
        <w:tabs>
          <w:tab w:val="left" w:pos="284"/>
          <w:tab w:val="left" w:pos="3828"/>
        </w:tabs>
        <w:spacing w:after="0" w:line="240" w:lineRule="auto"/>
        <w:ind w:firstLine="284"/>
        <w:jc w:val="both"/>
        <w:rPr>
          <w:rFonts w:ascii="Times New Roman" w:eastAsia="Calibri" w:hAnsi="Times New Roman" w:cs="Times New Roman"/>
          <w:sz w:val="12"/>
          <w:szCs w:val="12"/>
        </w:rPr>
      </w:pPr>
      <w:r w:rsidRPr="00955631">
        <w:rPr>
          <w:rFonts w:ascii="Times New Roman" w:eastAsia="Calibri" w:hAnsi="Times New Roman" w:cs="Times New Roman"/>
          <w:sz w:val="12"/>
          <w:szCs w:val="12"/>
        </w:rPr>
        <w:t>5.</w:t>
      </w:r>
      <w:r>
        <w:rPr>
          <w:rFonts w:ascii="Times New Roman" w:eastAsia="Calibri" w:hAnsi="Times New Roman" w:cs="Times New Roman"/>
          <w:sz w:val="12"/>
          <w:szCs w:val="12"/>
        </w:rPr>
        <w:t xml:space="preserve"> </w:t>
      </w:r>
      <w:r w:rsidRPr="00955631">
        <w:rPr>
          <w:rFonts w:ascii="Times New Roman" w:eastAsia="Calibri" w:hAnsi="Times New Roman" w:cs="Times New Roman"/>
          <w:sz w:val="12"/>
          <w:szCs w:val="12"/>
        </w:rPr>
        <w:t>Настоящее постановление вступает в силу со дня его официального опубликования и применяется к правоотношениям, возникающим при составлении и исполнении бюджета городского поселения Суходол муниципального района Сергиевский Самарской области, начиная с бюджета на 2026 год и плановый период 2027 и 2028 годов.</w:t>
      </w:r>
    </w:p>
    <w:p w:rsidR="00955631" w:rsidRPr="00955631" w:rsidRDefault="00955631" w:rsidP="00955631">
      <w:pPr>
        <w:tabs>
          <w:tab w:val="left" w:pos="284"/>
          <w:tab w:val="left" w:pos="3828"/>
        </w:tabs>
        <w:spacing w:after="0" w:line="240" w:lineRule="auto"/>
        <w:ind w:firstLine="284"/>
        <w:jc w:val="both"/>
        <w:rPr>
          <w:rFonts w:ascii="Times New Roman" w:eastAsia="Calibri" w:hAnsi="Times New Roman" w:cs="Times New Roman"/>
          <w:sz w:val="12"/>
          <w:szCs w:val="12"/>
        </w:rPr>
      </w:pPr>
      <w:r w:rsidRPr="00955631">
        <w:rPr>
          <w:rFonts w:ascii="Times New Roman" w:eastAsia="Calibri" w:hAnsi="Times New Roman" w:cs="Times New Roman"/>
          <w:sz w:val="12"/>
          <w:szCs w:val="12"/>
        </w:rPr>
        <w:t xml:space="preserve">6. </w:t>
      </w:r>
      <w:proofErr w:type="gramStart"/>
      <w:r w:rsidRPr="00955631">
        <w:rPr>
          <w:rFonts w:ascii="Times New Roman" w:eastAsia="Calibri" w:hAnsi="Times New Roman" w:cs="Times New Roman"/>
          <w:sz w:val="12"/>
          <w:szCs w:val="12"/>
        </w:rPr>
        <w:t>Контроль за</w:t>
      </w:r>
      <w:proofErr w:type="gramEnd"/>
      <w:r w:rsidRPr="00955631">
        <w:rPr>
          <w:rFonts w:ascii="Times New Roman" w:eastAsia="Calibri" w:hAnsi="Times New Roman" w:cs="Times New Roman"/>
          <w:sz w:val="12"/>
          <w:szCs w:val="12"/>
        </w:rPr>
        <w:t xml:space="preserve"> выполнением настоящего постановления оставляю за собой.</w:t>
      </w:r>
    </w:p>
    <w:p w:rsidR="00955631" w:rsidRPr="00955631" w:rsidRDefault="00955631" w:rsidP="00955631">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955631">
        <w:rPr>
          <w:rFonts w:ascii="Times New Roman" w:eastAsia="Calibri" w:hAnsi="Times New Roman" w:cs="Times New Roman"/>
          <w:sz w:val="12"/>
          <w:szCs w:val="12"/>
        </w:rPr>
        <w:t>И.о</w:t>
      </w:r>
      <w:proofErr w:type="gramStart"/>
      <w:r w:rsidRPr="00955631">
        <w:rPr>
          <w:rFonts w:ascii="Times New Roman" w:eastAsia="Calibri" w:hAnsi="Times New Roman" w:cs="Times New Roman"/>
          <w:sz w:val="12"/>
          <w:szCs w:val="12"/>
        </w:rPr>
        <w:t>.Г</w:t>
      </w:r>
      <w:proofErr w:type="gramEnd"/>
      <w:r w:rsidRPr="00955631">
        <w:rPr>
          <w:rFonts w:ascii="Times New Roman" w:eastAsia="Calibri" w:hAnsi="Times New Roman" w:cs="Times New Roman"/>
          <w:sz w:val="12"/>
          <w:szCs w:val="12"/>
        </w:rPr>
        <w:t>лавы</w:t>
      </w:r>
      <w:proofErr w:type="spellEnd"/>
      <w:r w:rsidRPr="00955631">
        <w:rPr>
          <w:rFonts w:ascii="Times New Roman" w:eastAsia="Calibri" w:hAnsi="Times New Roman" w:cs="Times New Roman"/>
          <w:sz w:val="12"/>
          <w:szCs w:val="12"/>
        </w:rPr>
        <w:t xml:space="preserve"> городского поселения Суходол</w:t>
      </w:r>
    </w:p>
    <w:p w:rsidR="00955631" w:rsidRDefault="00955631" w:rsidP="00955631">
      <w:pPr>
        <w:tabs>
          <w:tab w:val="left" w:pos="284"/>
          <w:tab w:val="left" w:pos="3828"/>
        </w:tabs>
        <w:spacing w:after="0" w:line="240" w:lineRule="auto"/>
        <w:jc w:val="right"/>
        <w:rPr>
          <w:rFonts w:ascii="Times New Roman" w:eastAsia="Calibri" w:hAnsi="Times New Roman" w:cs="Times New Roman"/>
          <w:sz w:val="12"/>
          <w:szCs w:val="12"/>
        </w:rPr>
      </w:pPr>
      <w:r w:rsidRPr="00955631">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955631">
        <w:rPr>
          <w:rFonts w:ascii="Times New Roman" w:eastAsia="Calibri" w:hAnsi="Times New Roman" w:cs="Times New Roman"/>
          <w:sz w:val="12"/>
          <w:szCs w:val="12"/>
        </w:rPr>
        <w:t>Самарской области</w:t>
      </w:r>
    </w:p>
    <w:p w:rsidR="00955631" w:rsidRPr="00955631" w:rsidRDefault="00955631" w:rsidP="00955631">
      <w:pPr>
        <w:tabs>
          <w:tab w:val="left" w:pos="284"/>
          <w:tab w:val="left" w:pos="3828"/>
        </w:tabs>
        <w:spacing w:after="0" w:line="240" w:lineRule="auto"/>
        <w:jc w:val="right"/>
        <w:rPr>
          <w:rFonts w:ascii="Times New Roman" w:eastAsia="Calibri" w:hAnsi="Times New Roman" w:cs="Times New Roman"/>
          <w:sz w:val="12"/>
          <w:szCs w:val="12"/>
        </w:rPr>
      </w:pPr>
      <w:r w:rsidRPr="00955631">
        <w:rPr>
          <w:rFonts w:ascii="Times New Roman" w:eastAsia="Calibri" w:hAnsi="Times New Roman" w:cs="Times New Roman"/>
          <w:sz w:val="12"/>
          <w:szCs w:val="12"/>
        </w:rPr>
        <w:t>С.А. Даньшина</w:t>
      </w:r>
    </w:p>
    <w:p w:rsidR="00955631" w:rsidRDefault="00955631" w:rsidP="00955631">
      <w:pPr>
        <w:tabs>
          <w:tab w:val="left" w:pos="284"/>
          <w:tab w:val="left" w:pos="3828"/>
        </w:tabs>
        <w:spacing w:after="0" w:line="240" w:lineRule="auto"/>
        <w:jc w:val="both"/>
        <w:rPr>
          <w:rFonts w:ascii="Times New Roman" w:eastAsia="Calibri" w:hAnsi="Times New Roman" w:cs="Times New Roman"/>
          <w:sz w:val="12"/>
          <w:szCs w:val="12"/>
        </w:rPr>
      </w:pPr>
    </w:p>
    <w:p w:rsidR="00955631" w:rsidRPr="002564B9" w:rsidRDefault="00955631" w:rsidP="00955631">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Приложение №1</w:t>
      </w:r>
    </w:p>
    <w:p w:rsidR="00955631" w:rsidRPr="002564B9" w:rsidRDefault="00955631" w:rsidP="00955631">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 xml:space="preserve">к постановлению администрации </w:t>
      </w:r>
      <w:r w:rsidRPr="00955631">
        <w:rPr>
          <w:rFonts w:ascii="Times New Roman" w:eastAsia="Calibri" w:hAnsi="Times New Roman" w:cs="Times New Roman"/>
          <w:i/>
          <w:sz w:val="12"/>
          <w:szCs w:val="12"/>
        </w:rPr>
        <w:t>городского поселения Суходол</w:t>
      </w:r>
    </w:p>
    <w:p w:rsidR="00955631" w:rsidRPr="002564B9" w:rsidRDefault="00955631" w:rsidP="00955631">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муниципального района Сергиевский Самарской области</w:t>
      </w:r>
    </w:p>
    <w:p w:rsidR="00955631" w:rsidRPr="002564B9" w:rsidRDefault="00955631" w:rsidP="00955631">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 xml:space="preserve">от </w:t>
      </w:r>
      <w:r>
        <w:rPr>
          <w:rFonts w:ascii="Times New Roman" w:eastAsia="Calibri" w:hAnsi="Times New Roman" w:cs="Times New Roman"/>
          <w:i/>
          <w:sz w:val="12"/>
          <w:szCs w:val="12"/>
        </w:rPr>
        <w:t>«</w:t>
      </w:r>
      <w:r w:rsidRPr="002564B9">
        <w:rPr>
          <w:rFonts w:ascii="Times New Roman" w:eastAsia="Calibri" w:hAnsi="Times New Roman" w:cs="Times New Roman"/>
          <w:i/>
          <w:sz w:val="12"/>
          <w:szCs w:val="12"/>
        </w:rPr>
        <w:t>2</w:t>
      </w:r>
      <w:r>
        <w:rPr>
          <w:rFonts w:ascii="Times New Roman" w:eastAsia="Calibri" w:hAnsi="Times New Roman" w:cs="Times New Roman"/>
          <w:i/>
          <w:sz w:val="12"/>
          <w:szCs w:val="12"/>
        </w:rPr>
        <w:t>8» октября 2025г № 131</w:t>
      </w:r>
    </w:p>
    <w:p w:rsidR="002564B9" w:rsidRPr="00955631" w:rsidRDefault="00955631" w:rsidP="00955631">
      <w:pPr>
        <w:tabs>
          <w:tab w:val="left" w:pos="284"/>
          <w:tab w:val="left" w:pos="3828"/>
        </w:tabs>
        <w:spacing w:after="0" w:line="240" w:lineRule="auto"/>
        <w:jc w:val="center"/>
        <w:rPr>
          <w:rFonts w:ascii="Times New Roman" w:eastAsia="Calibri" w:hAnsi="Times New Roman" w:cs="Times New Roman"/>
          <w:b/>
          <w:sz w:val="12"/>
          <w:szCs w:val="12"/>
        </w:rPr>
      </w:pPr>
      <w:r w:rsidRPr="00955631">
        <w:rPr>
          <w:rFonts w:ascii="Times New Roman" w:eastAsia="Calibri" w:hAnsi="Times New Roman" w:cs="Times New Roman"/>
          <w:b/>
          <w:sz w:val="12"/>
          <w:szCs w:val="12"/>
        </w:rPr>
        <w:t>Перечень главных администраторов доходов местного бюджета</w:t>
      </w:r>
    </w:p>
    <w:tbl>
      <w:tblPr>
        <w:tblStyle w:val="af1"/>
        <w:tblW w:w="5000" w:type="pct"/>
        <w:tblLayout w:type="fixed"/>
        <w:tblCellMar>
          <w:left w:w="0" w:type="dxa"/>
          <w:right w:w="0" w:type="dxa"/>
        </w:tblCellMar>
        <w:tblLook w:val="04A0" w:firstRow="1" w:lastRow="0" w:firstColumn="1" w:lastColumn="0" w:noHBand="0" w:noVBand="1"/>
      </w:tblPr>
      <w:tblGrid>
        <w:gridCol w:w="431"/>
        <w:gridCol w:w="1274"/>
        <w:gridCol w:w="5818"/>
      </w:tblGrid>
      <w:tr w:rsidR="00955631" w:rsidRPr="00955631" w:rsidTr="00955631">
        <w:trPr>
          <w:trHeight w:val="138"/>
        </w:trPr>
        <w:tc>
          <w:tcPr>
            <w:tcW w:w="286" w:type="pct"/>
            <w:vMerge w:val="restart"/>
            <w:hideMark/>
          </w:tcPr>
          <w:p w:rsidR="00955631" w:rsidRPr="00955631" w:rsidRDefault="00955631" w:rsidP="00955631">
            <w:pPr>
              <w:tabs>
                <w:tab w:val="left" w:pos="284"/>
                <w:tab w:val="left" w:pos="3828"/>
              </w:tabs>
              <w:rPr>
                <w:rFonts w:ascii="Times New Roman" w:eastAsia="Calibri" w:hAnsi="Times New Roman" w:cs="Times New Roman"/>
                <w:bCs/>
                <w:sz w:val="10"/>
                <w:szCs w:val="10"/>
              </w:rPr>
            </w:pPr>
            <w:r w:rsidRPr="00955631">
              <w:rPr>
                <w:rFonts w:ascii="Times New Roman" w:eastAsia="Calibri" w:hAnsi="Times New Roman" w:cs="Times New Roman"/>
                <w:bCs/>
                <w:sz w:val="10"/>
                <w:szCs w:val="10"/>
              </w:rPr>
              <w:t>Код главного администратора</w:t>
            </w:r>
          </w:p>
        </w:tc>
        <w:tc>
          <w:tcPr>
            <w:tcW w:w="847" w:type="pct"/>
            <w:vMerge w:val="restart"/>
            <w:hideMark/>
          </w:tcPr>
          <w:p w:rsidR="00955631" w:rsidRPr="00955631" w:rsidRDefault="00955631" w:rsidP="00955631">
            <w:pPr>
              <w:tabs>
                <w:tab w:val="left" w:pos="284"/>
                <w:tab w:val="left" w:pos="3828"/>
              </w:tabs>
              <w:rPr>
                <w:rFonts w:ascii="Times New Roman" w:eastAsia="Calibri" w:hAnsi="Times New Roman" w:cs="Times New Roman"/>
                <w:bCs/>
                <w:sz w:val="12"/>
                <w:szCs w:val="12"/>
              </w:rPr>
            </w:pPr>
            <w:r w:rsidRPr="00955631">
              <w:rPr>
                <w:rFonts w:ascii="Times New Roman" w:eastAsia="Calibri" w:hAnsi="Times New Roman" w:cs="Times New Roman"/>
                <w:bCs/>
                <w:sz w:val="12"/>
                <w:szCs w:val="12"/>
              </w:rPr>
              <w:t>Код                                        доходов</w:t>
            </w:r>
          </w:p>
        </w:tc>
        <w:tc>
          <w:tcPr>
            <w:tcW w:w="3866" w:type="pct"/>
            <w:vMerge w:val="restart"/>
            <w:hideMark/>
          </w:tcPr>
          <w:p w:rsidR="00955631" w:rsidRPr="00955631" w:rsidRDefault="00955631" w:rsidP="00955631">
            <w:pPr>
              <w:tabs>
                <w:tab w:val="left" w:pos="284"/>
                <w:tab w:val="left" w:pos="3828"/>
              </w:tabs>
              <w:rPr>
                <w:rFonts w:ascii="Times New Roman" w:eastAsia="Calibri" w:hAnsi="Times New Roman" w:cs="Times New Roman"/>
                <w:bCs/>
                <w:sz w:val="12"/>
                <w:szCs w:val="12"/>
              </w:rPr>
            </w:pPr>
            <w:r w:rsidRPr="00955631">
              <w:rPr>
                <w:rFonts w:ascii="Times New Roman" w:eastAsia="Calibri" w:hAnsi="Times New Roman" w:cs="Times New Roman"/>
                <w:bCs/>
                <w:sz w:val="12"/>
                <w:szCs w:val="12"/>
              </w:rPr>
              <w:t>Наименование  главного администратора доходов местного бюджета, дохода</w:t>
            </w:r>
          </w:p>
        </w:tc>
      </w:tr>
      <w:tr w:rsidR="00955631" w:rsidRPr="00955631" w:rsidTr="00955631">
        <w:trPr>
          <w:trHeight w:val="138"/>
        </w:trPr>
        <w:tc>
          <w:tcPr>
            <w:tcW w:w="286" w:type="pct"/>
            <w:vMerge/>
            <w:hideMark/>
          </w:tcPr>
          <w:p w:rsidR="00955631" w:rsidRPr="00955631" w:rsidRDefault="00955631" w:rsidP="00955631">
            <w:pPr>
              <w:tabs>
                <w:tab w:val="left" w:pos="284"/>
                <w:tab w:val="left" w:pos="3828"/>
              </w:tabs>
              <w:rPr>
                <w:rFonts w:ascii="Times New Roman" w:eastAsia="Calibri" w:hAnsi="Times New Roman" w:cs="Times New Roman"/>
                <w:bCs/>
                <w:sz w:val="12"/>
                <w:szCs w:val="12"/>
              </w:rPr>
            </w:pPr>
          </w:p>
        </w:tc>
        <w:tc>
          <w:tcPr>
            <w:tcW w:w="847" w:type="pct"/>
            <w:vMerge/>
            <w:hideMark/>
          </w:tcPr>
          <w:p w:rsidR="00955631" w:rsidRPr="00955631" w:rsidRDefault="00955631" w:rsidP="00955631">
            <w:pPr>
              <w:tabs>
                <w:tab w:val="left" w:pos="284"/>
                <w:tab w:val="left" w:pos="3828"/>
              </w:tabs>
              <w:rPr>
                <w:rFonts w:ascii="Times New Roman" w:eastAsia="Calibri" w:hAnsi="Times New Roman" w:cs="Times New Roman"/>
                <w:bCs/>
                <w:sz w:val="12"/>
                <w:szCs w:val="12"/>
              </w:rPr>
            </w:pPr>
          </w:p>
        </w:tc>
        <w:tc>
          <w:tcPr>
            <w:tcW w:w="3866" w:type="pct"/>
            <w:vMerge/>
            <w:hideMark/>
          </w:tcPr>
          <w:p w:rsidR="00955631" w:rsidRPr="00955631" w:rsidRDefault="00955631" w:rsidP="00955631">
            <w:pPr>
              <w:tabs>
                <w:tab w:val="left" w:pos="284"/>
                <w:tab w:val="left" w:pos="3828"/>
              </w:tabs>
              <w:rPr>
                <w:rFonts w:ascii="Times New Roman" w:eastAsia="Calibri" w:hAnsi="Times New Roman" w:cs="Times New Roman"/>
                <w:bCs/>
                <w:sz w:val="12"/>
                <w:szCs w:val="12"/>
              </w:rPr>
            </w:pP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bCs/>
                <w:sz w:val="12"/>
                <w:szCs w:val="12"/>
              </w:rPr>
            </w:pPr>
            <w:r w:rsidRPr="00955631">
              <w:rPr>
                <w:rFonts w:ascii="Times New Roman" w:eastAsia="Calibri" w:hAnsi="Times New Roman" w:cs="Times New Roman"/>
                <w:bCs/>
                <w:sz w:val="12"/>
                <w:szCs w:val="12"/>
              </w:rPr>
              <w:t>182</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bCs/>
                <w:sz w:val="12"/>
                <w:szCs w:val="12"/>
              </w:rPr>
            </w:pPr>
            <w:r w:rsidRPr="00955631">
              <w:rPr>
                <w:rFonts w:ascii="Times New Roman" w:eastAsia="Calibri" w:hAnsi="Times New Roman" w:cs="Times New Roman"/>
                <w:bCs/>
                <w:sz w:val="12"/>
                <w:szCs w:val="12"/>
              </w:rPr>
              <w:t> </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bCs/>
                <w:sz w:val="12"/>
                <w:szCs w:val="12"/>
              </w:rPr>
            </w:pPr>
            <w:r w:rsidRPr="00955631">
              <w:rPr>
                <w:rFonts w:ascii="Times New Roman" w:eastAsia="Calibri" w:hAnsi="Times New Roman" w:cs="Times New Roman"/>
                <w:bCs/>
                <w:sz w:val="12"/>
                <w:szCs w:val="12"/>
              </w:rPr>
              <w:t>Управление Федеральной налоговой службы по Самарской области*</w:t>
            </w:r>
          </w:p>
        </w:tc>
      </w:tr>
      <w:tr w:rsidR="00955631" w:rsidRPr="00955631" w:rsidTr="00955631">
        <w:trPr>
          <w:trHeight w:val="20"/>
        </w:trPr>
        <w:tc>
          <w:tcPr>
            <w:tcW w:w="28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182</w:t>
            </w:r>
          </w:p>
        </w:tc>
        <w:tc>
          <w:tcPr>
            <w:tcW w:w="847"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1 03 02231 01 0000 110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955631" w:rsidRPr="00955631" w:rsidTr="00955631">
        <w:trPr>
          <w:trHeight w:val="20"/>
        </w:trPr>
        <w:tc>
          <w:tcPr>
            <w:tcW w:w="28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182</w:t>
            </w:r>
          </w:p>
        </w:tc>
        <w:tc>
          <w:tcPr>
            <w:tcW w:w="847"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1 03 02241 01 0000 110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955631" w:rsidRPr="00955631" w:rsidTr="00955631">
        <w:trPr>
          <w:trHeight w:val="20"/>
        </w:trPr>
        <w:tc>
          <w:tcPr>
            <w:tcW w:w="28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182</w:t>
            </w:r>
          </w:p>
        </w:tc>
        <w:tc>
          <w:tcPr>
            <w:tcW w:w="847"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1 03 02251 01 0000 110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w:t>
            </w:r>
            <w:r w:rsidRPr="00955631">
              <w:rPr>
                <w:rFonts w:ascii="Times New Roman" w:eastAsia="Calibri" w:hAnsi="Times New Roman" w:cs="Times New Roman"/>
                <w:sz w:val="12"/>
                <w:szCs w:val="12"/>
              </w:rPr>
              <w:lastRenderedPageBreak/>
              <w:t>бюджете в целях формирования дорожных фондов субъектов Российской Федерации)</w:t>
            </w:r>
          </w:p>
        </w:tc>
      </w:tr>
      <w:tr w:rsidR="00955631" w:rsidRPr="00955631" w:rsidTr="00955631">
        <w:trPr>
          <w:trHeight w:val="20"/>
        </w:trPr>
        <w:tc>
          <w:tcPr>
            <w:tcW w:w="28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lastRenderedPageBreak/>
              <w:t>182</w:t>
            </w:r>
          </w:p>
        </w:tc>
        <w:tc>
          <w:tcPr>
            <w:tcW w:w="847"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1 03 02261 01 0000 110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182</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1 01 02010 01 0000 110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proofErr w:type="gramStart"/>
            <w:r w:rsidRPr="00955631">
              <w:rPr>
                <w:rFonts w:ascii="Times New Roman" w:eastAsia="Calibri" w:hAnsi="Times New Roman" w:cs="Times New Roman"/>
                <w:sz w:val="12"/>
                <w:szCs w:val="12"/>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955631">
              <w:rPr>
                <w:rFonts w:ascii="Times New Roman" w:eastAsia="Calibri" w:hAnsi="Times New Roman" w:cs="Times New Roman"/>
                <w:sz w:val="12"/>
                <w:szCs w:val="12"/>
              </w:rPr>
              <w:t xml:space="preserve"> </w:t>
            </w:r>
            <w:proofErr w:type="gramStart"/>
            <w:r w:rsidRPr="00955631">
              <w:rPr>
                <w:rFonts w:ascii="Times New Roman" w:eastAsia="Calibri" w:hAnsi="Times New Roman" w:cs="Times New Roman"/>
                <w:sz w:val="12"/>
                <w:szCs w:val="12"/>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182</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1 01 02020 01 0000 110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proofErr w:type="gramStart"/>
            <w:r w:rsidRPr="00955631">
              <w:rPr>
                <w:rFonts w:ascii="Times New Roman" w:eastAsia="Calibri" w:hAnsi="Times New Roman" w:cs="Times New Roman"/>
                <w:sz w:val="12"/>
                <w:szCs w:val="12"/>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955631">
              <w:rPr>
                <w:rFonts w:ascii="Times New Roman" w:eastAsia="Calibri" w:hAnsi="Times New Roman" w:cs="Times New Roman"/>
                <w:sz w:val="12"/>
                <w:szCs w:val="12"/>
              </w:rPr>
              <w:t xml:space="preserve"> в части суммы налога, не превышающей 312 тысяч рублей за налоговые периоды после 1 января 2025 года)</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182</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1 01 02030 01 0000 110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proofErr w:type="gramStart"/>
            <w:r w:rsidRPr="00955631">
              <w:rPr>
                <w:rFonts w:ascii="Times New Roman" w:eastAsia="Calibri" w:hAnsi="Times New Roman" w:cs="Times New Roman"/>
                <w:sz w:val="12"/>
                <w:szCs w:val="12"/>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955631">
              <w:rPr>
                <w:rFonts w:ascii="Times New Roman" w:eastAsia="Calibri" w:hAnsi="Times New Roman" w:cs="Times New Roman"/>
                <w:sz w:val="12"/>
                <w:szCs w:val="12"/>
              </w:rPr>
              <w:t xml:space="preserve">, не </w:t>
            </w:r>
            <w:proofErr w:type="gramStart"/>
            <w:r w:rsidRPr="00955631">
              <w:rPr>
                <w:rFonts w:ascii="Times New Roman" w:eastAsia="Calibri" w:hAnsi="Times New Roman" w:cs="Times New Roman"/>
                <w:sz w:val="12"/>
                <w:szCs w:val="12"/>
              </w:rPr>
              <w:t>превышающей</w:t>
            </w:r>
            <w:proofErr w:type="gramEnd"/>
            <w:r w:rsidRPr="00955631">
              <w:rPr>
                <w:rFonts w:ascii="Times New Roman" w:eastAsia="Calibri" w:hAnsi="Times New Roman" w:cs="Times New Roman"/>
                <w:sz w:val="12"/>
                <w:szCs w:val="12"/>
              </w:rPr>
              <w:t xml:space="preserve"> 312 тысяч рублей за налоговые периоды после 1 января 2025 года)</w:t>
            </w:r>
            <w:r w:rsidRPr="00955631">
              <w:rPr>
                <w:rFonts w:ascii="Times New Roman" w:eastAsia="Calibri" w:hAnsi="Times New Roman" w:cs="Times New Roman"/>
                <w:sz w:val="12"/>
                <w:szCs w:val="12"/>
              </w:rPr>
              <w:br w:type="page"/>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182</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1 01 02080 01 0000 110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proofErr w:type="gramStart"/>
            <w:r w:rsidRPr="00955631">
              <w:rPr>
                <w:rFonts w:ascii="Times New Roman" w:eastAsia="Calibri" w:hAnsi="Times New Roman" w:cs="Times New Roman"/>
                <w:sz w:val="12"/>
                <w:szCs w:val="12"/>
              </w:rPr>
              <w:t>Налог на доходы физических лиц в части суммы налога, превышающей 650 тысяч рублей, относящейся к части налоговой базы, превышающей 5 миллионов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w:t>
            </w:r>
            <w:proofErr w:type="gramEnd"/>
            <w:r w:rsidRPr="00955631">
              <w:rPr>
                <w:rFonts w:ascii="Times New Roman" w:eastAsia="Calibri" w:hAnsi="Times New Roman" w:cs="Times New Roman"/>
                <w:sz w:val="12"/>
                <w:szCs w:val="12"/>
              </w:rPr>
              <w:t xml:space="preserve"> </w:t>
            </w:r>
            <w:proofErr w:type="gramStart"/>
            <w:r w:rsidRPr="00955631">
              <w:rPr>
                <w:rFonts w:ascii="Times New Roman" w:eastAsia="Calibri" w:hAnsi="Times New Roman" w:cs="Times New Roman"/>
                <w:sz w:val="12"/>
                <w:szCs w:val="12"/>
              </w:rPr>
              <w:t>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w:t>
            </w:r>
            <w:proofErr w:type="gramEnd"/>
            <w:r w:rsidRPr="00955631">
              <w:rPr>
                <w:rFonts w:ascii="Times New Roman" w:eastAsia="Calibri" w:hAnsi="Times New Roman" w:cs="Times New Roman"/>
                <w:sz w:val="12"/>
                <w:szCs w:val="12"/>
              </w:rPr>
              <w:t xml:space="preserve"> </w:t>
            </w:r>
            <w:proofErr w:type="gramStart"/>
            <w:r w:rsidRPr="00955631">
              <w:rPr>
                <w:rFonts w:ascii="Times New Roman" w:eastAsia="Calibri" w:hAnsi="Times New Roman" w:cs="Times New Roman"/>
                <w:sz w:val="12"/>
                <w:szCs w:val="12"/>
              </w:rPr>
              <w:t>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w:t>
            </w:r>
            <w:proofErr w:type="gramEnd"/>
            <w:r w:rsidRPr="00955631">
              <w:rPr>
                <w:rFonts w:ascii="Times New Roman" w:eastAsia="Calibri" w:hAnsi="Times New Roman" w:cs="Times New Roman"/>
                <w:sz w:val="12"/>
                <w:szCs w:val="12"/>
              </w:rPr>
              <w:t xml:space="preserve"> </w:t>
            </w:r>
            <w:proofErr w:type="gramStart"/>
            <w:r w:rsidRPr="00955631">
              <w:rPr>
                <w:rFonts w:ascii="Times New Roman" w:eastAsia="Calibri" w:hAnsi="Times New Roman" w:cs="Times New Roman"/>
                <w:sz w:val="12"/>
                <w:szCs w:val="12"/>
              </w:rPr>
              <w:t>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182</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1 01 02130 01 0000 110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proofErr w:type="gramStart"/>
            <w:r w:rsidRPr="00955631">
              <w:rPr>
                <w:rFonts w:ascii="Times New Roman" w:eastAsia="Calibri" w:hAnsi="Times New Roman" w:cs="Times New Roman"/>
                <w:sz w:val="12"/>
                <w:szCs w:val="12"/>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182</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1 01 02140 01 0000 110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proofErr w:type="gramStart"/>
            <w:r w:rsidRPr="00955631">
              <w:rPr>
                <w:rFonts w:ascii="Times New Roman" w:eastAsia="Calibri" w:hAnsi="Times New Roman" w:cs="Times New Roman"/>
                <w:sz w:val="12"/>
                <w:szCs w:val="12"/>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182</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1 05 03010 01 0000 110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Единый сельскохозяйственный налог</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182</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1 06 01030 13 0000 110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Налог на имущество физических лиц, взимаемый по ставкам, применяемым к объектам налогообложения, расположенным в границах городских поселений</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182</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1 06 06033 13 0000 110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Земельный налог с организаций, обладающих земельным участком, расположенным в границах городских поселений</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182</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1 06 06043 13 0000 110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Земельный налог с физических лиц, обладающих земельным участком, расположенным в границах городских поселений</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bCs/>
                <w:sz w:val="12"/>
                <w:szCs w:val="12"/>
              </w:rPr>
            </w:pPr>
            <w:r w:rsidRPr="00955631">
              <w:rPr>
                <w:rFonts w:ascii="Times New Roman" w:eastAsia="Calibri" w:hAnsi="Times New Roman" w:cs="Times New Roman"/>
                <w:bCs/>
                <w:sz w:val="12"/>
                <w:szCs w:val="12"/>
              </w:rPr>
              <w:t>418</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bCs/>
                <w:sz w:val="12"/>
                <w:szCs w:val="12"/>
              </w:rPr>
            </w:pPr>
            <w:r w:rsidRPr="00955631">
              <w:rPr>
                <w:rFonts w:ascii="Times New Roman" w:eastAsia="Calibri" w:hAnsi="Times New Roman" w:cs="Times New Roman"/>
                <w:bCs/>
                <w:sz w:val="12"/>
                <w:szCs w:val="12"/>
              </w:rPr>
              <w:t> </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bCs/>
                <w:sz w:val="12"/>
                <w:szCs w:val="12"/>
              </w:rPr>
            </w:pPr>
            <w:r w:rsidRPr="00955631">
              <w:rPr>
                <w:rFonts w:ascii="Times New Roman" w:eastAsia="Calibri" w:hAnsi="Times New Roman" w:cs="Times New Roman"/>
                <w:bCs/>
                <w:sz w:val="12"/>
                <w:szCs w:val="12"/>
              </w:rPr>
              <w:t>Администрация городского поселения Суходол муниципального района Сергиевский Самарской области**</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418</w:t>
            </w:r>
          </w:p>
        </w:tc>
        <w:tc>
          <w:tcPr>
            <w:tcW w:w="847"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1 11 05314 13 0000 120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Плата по соглашениям об установлении сервитута, заключенным органами местного самоуправления городских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418</w:t>
            </w:r>
          </w:p>
        </w:tc>
        <w:tc>
          <w:tcPr>
            <w:tcW w:w="847"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1 11 05325 13 0000 120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Плата по соглашениям об установлении сервитута, заключенным органами местного самоуправления городских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поселений</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418</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1 13 02065 13 0000 130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Доходы, поступающие в порядке возмещения расходов, понесенных в связи с эксплуатацией имущества городских поселений.</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418</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1 13 02995 13 0000 130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Прочие доходы от компенсации затрат бюджетов городских поселений</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418</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1 14 02052 13 0000 440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Доходы от реализации имущества, находящегося в оперативном управлении учреждений, находящихся в ведении органов управления городских поселений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418</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1 14 02053 13 0000 440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 xml:space="preserve">Доходы от реализации иного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w:t>
            </w:r>
            <w:r w:rsidRPr="00955631">
              <w:rPr>
                <w:rFonts w:ascii="Times New Roman" w:eastAsia="Calibri" w:hAnsi="Times New Roman" w:cs="Times New Roman"/>
                <w:sz w:val="12"/>
                <w:szCs w:val="12"/>
              </w:rPr>
              <w:lastRenderedPageBreak/>
              <w:t>унитарных предприятий, в том числе казенных), в части реализации материальных запасов по указанному имуществу</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418</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1 16 10061 13 0000 140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proofErr w:type="gramStart"/>
            <w:r w:rsidRPr="00955631">
              <w:rPr>
                <w:rFonts w:ascii="Times New Roman" w:eastAsia="Calibri" w:hAnsi="Times New Roman" w:cs="Times New Roman"/>
                <w:sz w:val="12"/>
                <w:szCs w:val="12"/>
              </w:rPr>
              <w:t>Платежи в целях возмещения убытков, причиненных уклонением от заключения с муниципальным органом городского поселения (муниципальным казенным учреждением) муниципального контракта, а также иные денежные средства,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955631">
              <w:rPr>
                <w:rFonts w:ascii="Times New Roman" w:eastAsia="Calibri" w:hAnsi="Times New Roman" w:cs="Times New Roman"/>
                <w:sz w:val="12"/>
                <w:szCs w:val="12"/>
              </w:rPr>
              <w:t xml:space="preserve"> фонда)</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418</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1 16 07090 13 0000 140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поселения</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418</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1 16 10031 13 0000 140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Возмещение ущерба при возникновении страховых случаев, когда выгодоприобретателями выступают получатели средств бюджета городского поселения</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418</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1 16 10032 13 0000 140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Прочее возмещение ущерба, причиненного муниципальному имуществу городского поселения (за исключением имущества, закрепленного за муниципальными бюджетными (автономными) учреждениями, унитарными предприятиями)</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418</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1 16 10123 01 0000 140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418</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1 17 01050 13 0000 180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Невыясненные поступления, зачисляемые в бюджеты городских поселений</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418</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1 17 05050 13 0000 180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Прочие неналоговые доходы бюджетов городских поселений</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418</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1 17 15030 13 0000 150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Инициативные платежи, зачисляемые в бюджеты городских поселений</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418</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2 02 15001 13 0000 150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Дотации бюджетам городских поселений на выравнивание бюджетной обеспеченности из бюджета субъекта Российской Федерации</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418</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2 02 15002 13 0000 150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Дотации бюджетам городских поселений на поддержку мер по обеспечению сбалансированности бюджетов</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418</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2 02 16001 13 0000 150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Дотации бюджетам городских поселений на выравнивание бюджетной обеспеченности из бюджетов муниципальных районов</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418</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2 02 19999 13 0000 150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Прочие дотации бюджетам городских поселений</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418</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2 02 20041 13 0000 150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Субсидии бюджетам городских поселений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418</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2 02 20077 13 0000 150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Субсидии бюджетам городских поселений на софинансирование капитальных вложений в объекты муниципальной собственности</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418</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2 02 20216 13 0000 150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418</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 xml:space="preserve"> 2 02 25372 13 0000 150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Субсидии бюджетам городских поселений на развитие транспортной инфраструктуры на сельских территориях</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418</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2 02 25513 13 0000 150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Субсидии бюджетам городских поселений на развитие сети учреждений культурно-досугового типа</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418</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2 02 25555 13 0000 150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Субсидии бюджетам городских поселений на реализацию программ формирования современной городской среды</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418</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2 02 25576 13 0000 150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Субсидии бюджетам городских поселений на обеспечение комплексного развития сельских территорий</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418</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2 0 2 27576 13 0000 150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Субсидии бюджетам городских поселений на софинансирование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418</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2 02 27112 13 0000 150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Субсидии бюджетам городских поселений на софинансирование реализации мероприятий по капитальным вложениям в объекты муниципальной собственности, капитальному ремонту объектов государственной собственности субъектов Российской Федерации (муниципальной собственности) и (или) сохранению объектов культурного наследия</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418</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2 02 29999 13 0000 150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Прочие субсидии бюджетам городских поселений</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418</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2 02 35118 13 0000 150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Субвенции бюджетам городских поселений на осуществление первичного воинского учета органами местного самоуправления поселений, муниципальных и городских округов</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418</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2 02 40014 13 0000 150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Межбюджетные трансферты,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418</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2 02 49999 13 0000 150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Прочие межбюджетные трансферты, передаваемые бюджетам городских поселений</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418</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2 07 05010 13 0000 150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Безвозмездные поступления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местного значения городских поселений</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418</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2 07 05020 13 0000 150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Поступления от денежных пожертвований, предоставляемых физическими лицами получателям средств бюджетов городских поселений</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418</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2 07 05030 13 0000 150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Прочие безвозмездные поступления в бюджеты городских поселений</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418</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2 08 05000 13 0000 150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суммы Перечисления из бюджетов городских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418</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2 18 05010 13 0000 150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Доходы бюджетов городских поселений от возврата бюджетными учреждениями остатков субсидий прошлых лет</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418</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2 18 05020 13 0000 150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Доходы бюджетов городских поселений от возврата автономными учреждениями остатков субсидий прошлых лет</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418</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2 18 05030 13 0000 150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Доходы бюджетов городских поселений от возврата иными организациями, индивидуальными предпринимателями, физическими лицами - производителями товаров, работ, услуг остатков субсидий прошлых лет</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lastRenderedPageBreak/>
              <w:t>418</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2 18 60010 13 0000 150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Доходы бюджетов городских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418</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2 18 60020 13 0000 150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Доходы бюджетов городских поселений от возврата остатков субсидий, субвенций и иных межбюджетных трансфертов, имеющих целевое назначение, прошлых лет из бюджетов государственных внебюджетных фондов</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418</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2 19 60010 13 0000 150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Возврат прочих остатков субсидий, субвенций и иных межбюджетных трансфертов, имеющих целевое назначение, прошлых лет из бюджетов городских поселений</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bCs/>
                <w:sz w:val="12"/>
                <w:szCs w:val="12"/>
              </w:rPr>
            </w:pPr>
            <w:r w:rsidRPr="00955631">
              <w:rPr>
                <w:rFonts w:ascii="Times New Roman" w:eastAsia="Calibri" w:hAnsi="Times New Roman" w:cs="Times New Roman"/>
                <w:bCs/>
                <w:sz w:val="12"/>
                <w:szCs w:val="12"/>
              </w:rPr>
              <w:t>608</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bCs/>
                <w:sz w:val="12"/>
                <w:szCs w:val="12"/>
              </w:rPr>
            </w:pPr>
            <w:r w:rsidRPr="00955631">
              <w:rPr>
                <w:rFonts w:ascii="Times New Roman" w:eastAsia="Calibri" w:hAnsi="Times New Roman" w:cs="Times New Roman"/>
                <w:bCs/>
                <w:sz w:val="12"/>
                <w:szCs w:val="12"/>
              </w:rPr>
              <w:t> </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bCs/>
                <w:sz w:val="12"/>
                <w:szCs w:val="12"/>
              </w:rPr>
            </w:pPr>
            <w:r w:rsidRPr="00955631">
              <w:rPr>
                <w:rFonts w:ascii="Times New Roman" w:eastAsia="Calibri" w:hAnsi="Times New Roman" w:cs="Times New Roman"/>
                <w:bCs/>
                <w:sz w:val="12"/>
                <w:szCs w:val="12"/>
              </w:rPr>
              <w:t>Комитет по управлению муниципальным имуществом муниципального района Сергиевский Самарской области</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608</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1 11 05025 13 0000 120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proofErr w:type="gramStart"/>
            <w:r w:rsidRPr="00955631">
              <w:rPr>
                <w:rFonts w:ascii="Times New Roman" w:eastAsia="Calibri" w:hAnsi="Times New Roman" w:cs="Times New Roman"/>
                <w:sz w:val="12"/>
                <w:szCs w:val="12"/>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поселений (за исключением земельных участков муниципальных бюджетных и автономных учреждений)</w:t>
            </w:r>
            <w:proofErr w:type="gramEnd"/>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608</w:t>
            </w:r>
          </w:p>
        </w:tc>
        <w:tc>
          <w:tcPr>
            <w:tcW w:w="847"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1 11 05035 13 0000 120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Доходы от сдачи в аренду имущества, находящегося в оперативном управлении органов управления поселений и созданных ими учреждений (за исключением имущества муниципальных бюджетных и автономных учреждений)</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608</w:t>
            </w:r>
          </w:p>
        </w:tc>
        <w:tc>
          <w:tcPr>
            <w:tcW w:w="847"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1 11 05314 13 0000 120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Плата по соглашениям об установлении сервитута, заключенным органами местного самоуправления городских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608</w:t>
            </w:r>
          </w:p>
        </w:tc>
        <w:tc>
          <w:tcPr>
            <w:tcW w:w="847"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1 11 05325 13 0000 120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Плата по соглашениям об установлении сервитута, заключенным органами местного самоуправления городских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поселений</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608</w:t>
            </w:r>
          </w:p>
        </w:tc>
        <w:tc>
          <w:tcPr>
            <w:tcW w:w="847"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1 11 05326 13 0000 120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proofErr w:type="gramStart"/>
            <w:r w:rsidRPr="00955631">
              <w:rPr>
                <w:rFonts w:ascii="Times New Roman" w:eastAsia="Calibri" w:hAnsi="Times New Roman" w:cs="Times New Roman"/>
                <w:sz w:val="12"/>
                <w:szCs w:val="12"/>
              </w:rP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городских поселений,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roofErr w:type="gramEnd"/>
          </w:p>
        </w:tc>
      </w:tr>
      <w:tr w:rsidR="00955631" w:rsidRPr="00955631" w:rsidTr="00955631">
        <w:trPr>
          <w:trHeight w:val="20"/>
        </w:trPr>
        <w:tc>
          <w:tcPr>
            <w:tcW w:w="28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608</w:t>
            </w:r>
          </w:p>
        </w:tc>
        <w:tc>
          <w:tcPr>
            <w:tcW w:w="847"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1 11 05410 13 0000 120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proofErr w:type="gramStart"/>
            <w:r w:rsidRPr="00955631">
              <w:rPr>
                <w:rFonts w:ascii="Times New Roman" w:eastAsia="Calibri" w:hAnsi="Times New Roman" w:cs="Times New Roman"/>
                <w:sz w:val="12"/>
                <w:szCs w:val="12"/>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и которые расположены в границах городских поселений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roofErr w:type="gramEnd"/>
          </w:p>
        </w:tc>
      </w:tr>
      <w:tr w:rsidR="00955631" w:rsidRPr="00955631" w:rsidTr="00955631">
        <w:trPr>
          <w:trHeight w:val="20"/>
        </w:trPr>
        <w:tc>
          <w:tcPr>
            <w:tcW w:w="28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608</w:t>
            </w:r>
          </w:p>
        </w:tc>
        <w:tc>
          <w:tcPr>
            <w:tcW w:w="847"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1 11 05420 13 0000 120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собственности городских поселений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608</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1 11 09045 13 0003 120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 xml:space="preserve">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w:t>
            </w:r>
            <w:proofErr w:type="gramStart"/>
            <w:r w:rsidRPr="00955631">
              <w:rPr>
                <w:rFonts w:ascii="Times New Roman" w:eastAsia="Calibri" w:hAnsi="Times New Roman" w:cs="Times New Roman"/>
                <w:sz w:val="12"/>
                <w:szCs w:val="12"/>
              </w:rPr>
              <w:t>-п</w:t>
            </w:r>
            <w:proofErr w:type="gramEnd"/>
            <w:r w:rsidRPr="00955631">
              <w:rPr>
                <w:rFonts w:ascii="Times New Roman" w:eastAsia="Calibri" w:hAnsi="Times New Roman" w:cs="Times New Roman"/>
                <w:sz w:val="12"/>
                <w:szCs w:val="12"/>
              </w:rPr>
              <w:t>лата за жилые помещения предоставленные по договорам социального найма</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608</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1 11 09045 13 0004 120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 xml:space="preserve">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w:t>
            </w:r>
            <w:proofErr w:type="gramStart"/>
            <w:r w:rsidRPr="00955631">
              <w:rPr>
                <w:rFonts w:ascii="Times New Roman" w:eastAsia="Calibri" w:hAnsi="Times New Roman" w:cs="Times New Roman"/>
                <w:sz w:val="12"/>
                <w:szCs w:val="12"/>
              </w:rPr>
              <w:t>-п</w:t>
            </w:r>
            <w:proofErr w:type="gramEnd"/>
            <w:r w:rsidRPr="00955631">
              <w:rPr>
                <w:rFonts w:ascii="Times New Roman" w:eastAsia="Calibri" w:hAnsi="Times New Roman" w:cs="Times New Roman"/>
                <w:sz w:val="12"/>
                <w:szCs w:val="12"/>
              </w:rPr>
              <w:t xml:space="preserve">лата за </w:t>
            </w:r>
            <w:proofErr w:type="spellStart"/>
            <w:r w:rsidRPr="00955631">
              <w:rPr>
                <w:rFonts w:ascii="Times New Roman" w:eastAsia="Calibri" w:hAnsi="Times New Roman" w:cs="Times New Roman"/>
                <w:sz w:val="12"/>
                <w:szCs w:val="12"/>
              </w:rPr>
              <w:t>необосновательное</w:t>
            </w:r>
            <w:proofErr w:type="spellEnd"/>
            <w:r w:rsidRPr="00955631">
              <w:rPr>
                <w:rFonts w:ascii="Times New Roman" w:eastAsia="Calibri" w:hAnsi="Times New Roman" w:cs="Times New Roman"/>
                <w:sz w:val="12"/>
                <w:szCs w:val="12"/>
              </w:rPr>
              <w:t xml:space="preserve"> обогащение при использовании муниципального имущества</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608</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1 11 09045 13 0005 120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 плата за размещение нестационарных торговых объектов</w:t>
            </w:r>
          </w:p>
        </w:tc>
      </w:tr>
      <w:tr w:rsidR="00955631" w:rsidRPr="00955631" w:rsidTr="00955631">
        <w:trPr>
          <w:trHeight w:val="20"/>
        </w:trPr>
        <w:tc>
          <w:tcPr>
            <w:tcW w:w="286"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608</w:t>
            </w:r>
          </w:p>
        </w:tc>
        <w:tc>
          <w:tcPr>
            <w:tcW w:w="847" w:type="pct"/>
            <w:noWrap/>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1 14 06025 13 0000 430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Доходы от продажи земельных участков, находящихся в собственности городских поселений (за исключением земельных участков муниципальных бюджетных и автономных учреждений)</w:t>
            </w:r>
          </w:p>
        </w:tc>
      </w:tr>
      <w:tr w:rsidR="00955631" w:rsidRPr="00955631" w:rsidTr="00955631">
        <w:trPr>
          <w:trHeight w:val="20"/>
        </w:trPr>
        <w:tc>
          <w:tcPr>
            <w:tcW w:w="28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 </w:t>
            </w:r>
          </w:p>
        </w:tc>
        <w:tc>
          <w:tcPr>
            <w:tcW w:w="847"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 </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bCs/>
                <w:sz w:val="12"/>
                <w:szCs w:val="12"/>
              </w:rPr>
            </w:pPr>
            <w:r w:rsidRPr="00955631">
              <w:rPr>
                <w:rFonts w:ascii="Times New Roman" w:eastAsia="Calibri" w:hAnsi="Times New Roman" w:cs="Times New Roman"/>
                <w:bCs/>
                <w:sz w:val="12"/>
                <w:szCs w:val="12"/>
              </w:rPr>
              <w:t xml:space="preserve">Доходы бюджета </w:t>
            </w:r>
            <w:r w:rsidR="00960D3E" w:rsidRPr="00955631">
              <w:rPr>
                <w:rFonts w:ascii="Times New Roman" w:eastAsia="Calibri" w:hAnsi="Times New Roman" w:cs="Times New Roman"/>
                <w:bCs/>
                <w:sz w:val="12"/>
                <w:szCs w:val="12"/>
              </w:rPr>
              <w:t>городского поселения</w:t>
            </w:r>
            <w:r w:rsidRPr="00955631">
              <w:rPr>
                <w:rFonts w:ascii="Times New Roman" w:eastAsia="Calibri" w:hAnsi="Times New Roman" w:cs="Times New Roman"/>
                <w:bCs/>
                <w:sz w:val="12"/>
                <w:szCs w:val="12"/>
              </w:rPr>
              <w:t>, администрирование которых может осуществляться главными администраторами доходов городского поселения в пределах их компетенции</w:t>
            </w:r>
          </w:p>
        </w:tc>
      </w:tr>
      <w:tr w:rsidR="00955631" w:rsidRPr="00955631" w:rsidTr="00955631">
        <w:trPr>
          <w:trHeight w:val="20"/>
        </w:trPr>
        <w:tc>
          <w:tcPr>
            <w:tcW w:w="28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 </w:t>
            </w:r>
          </w:p>
        </w:tc>
        <w:tc>
          <w:tcPr>
            <w:tcW w:w="847"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1 16 07090 10 0000 140</w:t>
            </w:r>
          </w:p>
        </w:tc>
        <w:tc>
          <w:tcPr>
            <w:tcW w:w="3866" w:type="pct"/>
            <w:hideMark/>
          </w:tcPr>
          <w:p w:rsidR="00955631" w:rsidRPr="00955631" w:rsidRDefault="00955631" w:rsidP="00955631">
            <w:pPr>
              <w:tabs>
                <w:tab w:val="left" w:pos="284"/>
                <w:tab w:val="left" w:pos="3828"/>
              </w:tabs>
              <w:rPr>
                <w:rFonts w:ascii="Times New Roman" w:eastAsia="Calibri" w:hAnsi="Times New Roman" w:cs="Times New Roman"/>
                <w:sz w:val="12"/>
                <w:szCs w:val="12"/>
              </w:rPr>
            </w:pPr>
            <w:r w:rsidRPr="00955631">
              <w:rPr>
                <w:rFonts w:ascii="Times New Roman" w:eastAsia="Calibri" w:hAnsi="Times New Roman" w:cs="Times New Roman"/>
                <w:sz w:val="12"/>
                <w:szCs w:val="12"/>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tc>
      </w:tr>
    </w:tbl>
    <w:p w:rsidR="00955631" w:rsidRPr="00955631" w:rsidRDefault="00955631" w:rsidP="00955631">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955631">
        <w:rPr>
          <w:rFonts w:ascii="Times New Roman" w:eastAsia="Calibri" w:hAnsi="Times New Roman" w:cs="Times New Roman"/>
          <w:sz w:val="12"/>
          <w:szCs w:val="12"/>
        </w:rPr>
        <w:t>* В части, зачисляемый в местный бюджет</w:t>
      </w:r>
      <w:proofErr w:type="gramEnd"/>
    </w:p>
    <w:p w:rsidR="00955631" w:rsidRDefault="00955631" w:rsidP="00955631">
      <w:pPr>
        <w:tabs>
          <w:tab w:val="left" w:pos="284"/>
          <w:tab w:val="left" w:pos="3828"/>
        </w:tabs>
        <w:spacing w:after="0" w:line="240" w:lineRule="auto"/>
        <w:ind w:firstLine="284"/>
        <w:jc w:val="both"/>
        <w:rPr>
          <w:rFonts w:ascii="Times New Roman" w:eastAsia="Calibri" w:hAnsi="Times New Roman" w:cs="Times New Roman"/>
          <w:sz w:val="12"/>
          <w:szCs w:val="12"/>
        </w:rPr>
      </w:pPr>
      <w:r w:rsidRPr="00955631">
        <w:rPr>
          <w:rFonts w:ascii="Times New Roman" w:eastAsia="Calibri" w:hAnsi="Times New Roman" w:cs="Times New Roman"/>
          <w:sz w:val="12"/>
          <w:szCs w:val="12"/>
        </w:rPr>
        <w:t>** Код главного администратора доходов соответствует коду главного распорядителя средств местного бюджета</w:t>
      </w:r>
    </w:p>
    <w:p w:rsidR="00955631" w:rsidRPr="002564B9" w:rsidRDefault="00955631" w:rsidP="00955631">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Приложение №1</w:t>
      </w:r>
    </w:p>
    <w:p w:rsidR="00955631" w:rsidRPr="002564B9" w:rsidRDefault="00955631" w:rsidP="00955631">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 xml:space="preserve">к постановлению администрации </w:t>
      </w:r>
      <w:r w:rsidRPr="00955631">
        <w:rPr>
          <w:rFonts w:ascii="Times New Roman" w:eastAsia="Calibri" w:hAnsi="Times New Roman" w:cs="Times New Roman"/>
          <w:i/>
          <w:sz w:val="12"/>
          <w:szCs w:val="12"/>
        </w:rPr>
        <w:t>городского поселения Суходол</w:t>
      </w:r>
    </w:p>
    <w:p w:rsidR="00955631" w:rsidRPr="002564B9" w:rsidRDefault="00955631" w:rsidP="00955631">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муниципального района Сергиевский Самарской области</w:t>
      </w:r>
    </w:p>
    <w:p w:rsidR="00955631" w:rsidRPr="002564B9" w:rsidRDefault="00955631" w:rsidP="00955631">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 xml:space="preserve">от </w:t>
      </w:r>
      <w:r>
        <w:rPr>
          <w:rFonts w:ascii="Times New Roman" w:eastAsia="Calibri" w:hAnsi="Times New Roman" w:cs="Times New Roman"/>
          <w:i/>
          <w:sz w:val="12"/>
          <w:szCs w:val="12"/>
        </w:rPr>
        <w:t>«</w:t>
      </w:r>
      <w:r w:rsidRPr="002564B9">
        <w:rPr>
          <w:rFonts w:ascii="Times New Roman" w:eastAsia="Calibri" w:hAnsi="Times New Roman" w:cs="Times New Roman"/>
          <w:i/>
          <w:sz w:val="12"/>
          <w:szCs w:val="12"/>
        </w:rPr>
        <w:t>2</w:t>
      </w:r>
      <w:r>
        <w:rPr>
          <w:rFonts w:ascii="Times New Roman" w:eastAsia="Calibri" w:hAnsi="Times New Roman" w:cs="Times New Roman"/>
          <w:i/>
          <w:sz w:val="12"/>
          <w:szCs w:val="12"/>
        </w:rPr>
        <w:t>8» октября 2025г № 131</w:t>
      </w:r>
    </w:p>
    <w:p w:rsidR="002564B9" w:rsidRPr="00960D3E" w:rsidRDefault="00960D3E" w:rsidP="00960D3E">
      <w:pPr>
        <w:tabs>
          <w:tab w:val="left" w:pos="284"/>
          <w:tab w:val="left" w:pos="3828"/>
        </w:tabs>
        <w:spacing w:after="0" w:line="240" w:lineRule="auto"/>
        <w:jc w:val="center"/>
        <w:rPr>
          <w:rFonts w:ascii="Times New Roman" w:eastAsia="Calibri" w:hAnsi="Times New Roman" w:cs="Times New Roman"/>
          <w:b/>
          <w:sz w:val="12"/>
          <w:szCs w:val="12"/>
        </w:rPr>
      </w:pPr>
      <w:r w:rsidRPr="00960D3E">
        <w:rPr>
          <w:rFonts w:ascii="Times New Roman" w:eastAsia="Calibri" w:hAnsi="Times New Roman" w:cs="Times New Roman"/>
          <w:b/>
          <w:sz w:val="12"/>
          <w:szCs w:val="12"/>
        </w:rPr>
        <w:t xml:space="preserve">Перечень главных </w:t>
      </w:r>
      <w:proofErr w:type="gramStart"/>
      <w:r w:rsidRPr="00960D3E">
        <w:rPr>
          <w:rFonts w:ascii="Times New Roman" w:eastAsia="Calibri" w:hAnsi="Times New Roman" w:cs="Times New Roman"/>
          <w:b/>
          <w:sz w:val="12"/>
          <w:szCs w:val="12"/>
        </w:rPr>
        <w:t>администраторов источников финансирования дефицита местного бюджета</w:t>
      </w:r>
      <w:proofErr w:type="gramEnd"/>
    </w:p>
    <w:tbl>
      <w:tblPr>
        <w:tblStyle w:val="af1"/>
        <w:tblW w:w="5000" w:type="pct"/>
        <w:tblLayout w:type="fixed"/>
        <w:tblCellMar>
          <w:left w:w="0" w:type="dxa"/>
          <w:right w:w="0" w:type="dxa"/>
        </w:tblCellMar>
        <w:tblLook w:val="04A0" w:firstRow="1" w:lastRow="0" w:firstColumn="1" w:lastColumn="0" w:noHBand="0" w:noVBand="1"/>
      </w:tblPr>
      <w:tblGrid>
        <w:gridCol w:w="431"/>
        <w:gridCol w:w="1274"/>
        <w:gridCol w:w="5818"/>
      </w:tblGrid>
      <w:tr w:rsidR="00960D3E" w:rsidRPr="00960D3E" w:rsidTr="00960D3E">
        <w:trPr>
          <w:trHeight w:val="138"/>
        </w:trPr>
        <w:tc>
          <w:tcPr>
            <w:tcW w:w="286" w:type="pct"/>
            <w:vMerge w:val="restart"/>
            <w:hideMark/>
          </w:tcPr>
          <w:p w:rsidR="00960D3E" w:rsidRPr="00960D3E" w:rsidRDefault="00960D3E" w:rsidP="00960D3E">
            <w:pPr>
              <w:tabs>
                <w:tab w:val="left" w:pos="284"/>
                <w:tab w:val="left" w:pos="3828"/>
              </w:tabs>
              <w:rPr>
                <w:rFonts w:ascii="Times New Roman" w:eastAsia="Calibri" w:hAnsi="Times New Roman" w:cs="Times New Roman"/>
                <w:bCs/>
                <w:sz w:val="10"/>
                <w:szCs w:val="10"/>
              </w:rPr>
            </w:pPr>
            <w:r w:rsidRPr="00960D3E">
              <w:rPr>
                <w:rFonts w:ascii="Times New Roman" w:eastAsia="Calibri" w:hAnsi="Times New Roman" w:cs="Times New Roman"/>
                <w:bCs/>
                <w:sz w:val="10"/>
                <w:szCs w:val="10"/>
              </w:rPr>
              <w:t>Код администратора</w:t>
            </w:r>
          </w:p>
        </w:tc>
        <w:tc>
          <w:tcPr>
            <w:tcW w:w="847" w:type="pct"/>
            <w:vMerge w:val="restart"/>
            <w:hideMark/>
          </w:tcPr>
          <w:p w:rsidR="00960D3E" w:rsidRPr="00960D3E" w:rsidRDefault="00960D3E" w:rsidP="00960D3E">
            <w:pPr>
              <w:tabs>
                <w:tab w:val="left" w:pos="284"/>
                <w:tab w:val="left" w:pos="3828"/>
              </w:tabs>
              <w:rPr>
                <w:rFonts w:ascii="Times New Roman" w:eastAsia="Calibri" w:hAnsi="Times New Roman" w:cs="Times New Roman"/>
                <w:bCs/>
                <w:sz w:val="10"/>
                <w:szCs w:val="10"/>
              </w:rPr>
            </w:pPr>
            <w:r w:rsidRPr="00960D3E">
              <w:rPr>
                <w:rFonts w:ascii="Times New Roman" w:eastAsia="Calibri" w:hAnsi="Times New Roman" w:cs="Times New Roman"/>
                <w:bCs/>
                <w:sz w:val="10"/>
                <w:szCs w:val="10"/>
              </w:rPr>
              <w:t>Код группы, подгруппы, статьи и вида  источника финансирования дефицита местного бюджета</w:t>
            </w:r>
          </w:p>
        </w:tc>
        <w:tc>
          <w:tcPr>
            <w:tcW w:w="3866" w:type="pct"/>
            <w:vMerge w:val="restart"/>
            <w:hideMark/>
          </w:tcPr>
          <w:p w:rsidR="00960D3E" w:rsidRPr="00960D3E" w:rsidRDefault="00960D3E" w:rsidP="00960D3E">
            <w:pPr>
              <w:tabs>
                <w:tab w:val="left" w:pos="284"/>
                <w:tab w:val="left" w:pos="3828"/>
              </w:tabs>
              <w:rPr>
                <w:rFonts w:ascii="Times New Roman" w:eastAsia="Calibri" w:hAnsi="Times New Roman" w:cs="Times New Roman"/>
                <w:bCs/>
                <w:sz w:val="12"/>
                <w:szCs w:val="12"/>
              </w:rPr>
            </w:pPr>
            <w:r w:rsidRPr="00960D3E">
              <w:rPr>
                <w:rFonts w:ascii="Times New Roman" w:eastAsia="Calibri" w:hAnsi="Times New Roman" w:cs="Times New Roman"/>
                <w:bCs/>
                <w:sz w:val="12"/>
                <w:szCs w:val="12"/>
              </w:rPr>
              <w:t xml:space="preserve">Наименование </w:t>
            </w:r>
          </w:p>
        </w:tc>
      </w:tr>
      <w:tr w:rsidR="00960D3E" w:rsidRPr="00960D3E" w:rsidTr="00960D3E">
        <w:trPr>
          <w:trHeight w:val="138"/>
        </w:trPr>
        <w:tc>
          <w:tcPr>
            <w:tcW w:w="286" w:type="pct"/>
            <w:vMerge/>
            <w:hideMark/>
          </w:tcPr>
          <w:p w:rsidR="00960D3E" w:rsidRPr="00960D3E" w:rsidRDefault="00960D3E" w:rsidP="00960D3E">
            <w:pPr>
              <w:tabs>
                <w:tab w:val="left" w:pos="284"/>
                <w:tab w:val="left" w:pos="3828"/>
              </w:tabs>
              <w:rPr>
                <w:rFonts w:ascii="Times New Roman" w:eastAsia="Calibri" w:hAnsi="Times New Roman" w:cs="Times New Roman"/>
                <w:bCs/>
                <w:sz w:val="12"/>
                <w:szCs w:val="12"/>
              </w:rPr>
            </w:pPr>
          </w:p>
        </w:tc>
        <w:tc>
          <w:tcPr>
            <w:tcW w:w="847" w:type="pct"/>
            <w:vMerge/>
            <w:hideMark/>
          </w:tcPr>
          <w:p w:rsidR="00960D3E" w:rsidRPr="00960D3E" w:rsidRDefault="00960D3E" w:rsidP="00960D3E">
            <w:pPr>
              <w:tabs>
                <w:tab w:val="left" w:pos="284"/>
                <w:tab w:val="left" w:pos="3828"/>
              </w:tabs>
              <w:rPr>
                <w:rFonts w:ascii="Times New Roman" w:eastAsia="Calibri" w:hAnsi="Times New Roman" w:cs="Times New Roman"/>
                <w:bCs/>
                <w:sz w:val="12"/>
                <w:szCs w:val="12"/>
              </w:rPr>
            </w:pPr>
          </w:p>
        </w:tc>
        <w:tc>
          <w:tcPr>
            <w:tcW w:w="3866" w:type="pct"/>
            <w:vMerge/>
            <w:hideMark/>
          </w:tcPr>
          <w:p w:rsidR="00960D3E" w:rsidRPr="00960D3E" w:rsidRDefault="00960D3E" w:rsidP="00960D3E">
            <w:pPr>
              <w:tabs>
                <w:tab w:val="left" w:pos="284"/>
                <w:tab w:val="left" w:pos="3828"/>
              </w:tabs>
              <w:rPr>
                <w:rFonts w:ascii="Times New Roman" w:eastAsia="Calibri" w:hAnsi="Times New Roman" w:cs="Times New Roman"/>
                <w:bCs/>
                <w:sz w:val="12"/>
                <w:szCs w:val="12"/>
              </w:rPr>
            </w:pP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bCs/>
                <w:sz w:val="12"/>
                <w:szCs w:val="12"/>
              </w:rPr>
            </w:pPr>
            <w:r w:rsidRPr="00960D3E">
              <w:rPr>
                <w:rFonts w:ascii="Times New Roman" w:eastAsia="Calibri" w:hAnsi="Times New Roman" w:cs="Times New Roman"/>
                <w:bCs/>
                <w:sz w:val="12"/>
                <w:szCs w:val="12"/>
              </w:rPr>
              <w:t>418</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bCs/>
                <w:sz w:val="12"/>
                <w:szCs w:val="12"/>
              </w:rPr>
            </w:pPr>
            <w:r w:rsidRPr="00960D3E">
              <w:rPr>
                <w:rFonts w:ascii="Times New Roman" w:eastAsia="Calibri" w:hAnsi="Times New Roman" w:cs="Times New Roman"/>
                <w:bCs/>
                <w:sz w:val="12"/>
                <w:szCs w:val="12"/>
              </w:rPr>
              <w:t> </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bCs/>
                <w:sz w:val="12"/>
                <w:szCs w:val="12"/>
              </w:rPr>
            </w:pPr>
            <w:r w:rsidRPr="00960D3E">
              <w:rPr>
                <w:rFonts w:ascii="Times New Roman" w:eastAsia="Calibri" w:hAnsi="Times New Roman" w:cs="Times New Roman"/>
                <w:bCs/>
                <w:sz w:val="12"/>
                <w:szCs w:val="12"/>
              </w:rPr>
              <w:t>Администрация городского поселения Суходол муниципального района Сергиевский Самарской области</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418</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01 00 00 00 00 0000 000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Источники внутреннего финансирования дефицитов бюджета</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418</w:t>
            </w:r>
          </w:p>
        </w:tc>
        <w:tc>
          <w:tcPr>
            <w:tcW w:w="847"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01 02 00 00 00 0000 000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Кредиты кредитных организаций в валюте Российской Федерации</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418</w:t>
            </w:r>
          </w:p>
        </w:tc>
        <w:tc>
          <w:tcPr>
            <w:tcW w:w="847"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01 02 00 00 00 0000 700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Привлечение кредитов от кредитных организаций  в валюте Российской Федерации</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418</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01 02 00 00 13 0000 710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Привлечение городскими поселениями кредитов от кредитных организаций в валюте Российской Федерации</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418</w:t>
            </w:r>
          </w:p>
        </w:tc>
        <w:tc>
          <w:tcPr>
            <w:tcW w:w="847"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01 02 00 00 00 0000 800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Погашение кредитов, предоставленных кредитными организациями в валюте Российской Федерации</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418</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01 02 00 00 13 0000 810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Погашение городскими поселениями кредитов от кредитных организаций в валюте Российской Федерации</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lastRenderedPageBreak/>
              <w:t>418</w:t>
            </w:r>
          </w:p>
        </w:tc>
        <w:tc>
          <w:tcPr>
            <w:tcW w:w="847"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01 03 00 00 00 0000 000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Бюджетные кредиты из других бюджетов бюджетной системы Российской Федерации</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418</w:t>
            </w:r>
          </w:p>
        </w:tc>
        <w:tc>
          <w:tcPr>
            <w:tcW w:w="847"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01 03 01 00 00 0000 700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Привлечение бюджетных кредитов из других бюджетов бюджетной системы Российской Федерации в валюте Российской Федерации</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418</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01 03 01 00 13 0000 710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Привлечение кредитов из других бюджетов бюджетной системы Российской Федерации бюджетами городских поселений в валюте Российской Федерации</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418</w:t>
            </w:r>
          </w:p>
        </w:tc>
        <w:tc>
          <w:tcPr>
            <w:tcW w:w="847"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01 03 01 00 00 0000 800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Погашение бюджетных кредитов, полученных из других бюджетов бюджетной системы Российской Федерации в валюте Российской Федерации</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418</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01 03 01 00 13 0000 810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Погашение бюджетами городских поселений кредитов из других бюджетов бюджетной системы Российской Федерации в валюте Российской Федерации</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418</w:t>
            </w:r>
          </w:p>
        </w:tc>
        <w:tc>
          <w:tcPr>
            <w:tcW w:w="847"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01 05 00 00 00 0000 000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Изменение остатков средств на счетах по учету средств бюджетов</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418</w:t>
            </w:r>
          </w:p>
        </w:tc>
        <w:tc>
          <w:tcPr>
            <w:tcW w:w="847"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 xml:space="preserve"> 01 05 00 00 00 0000 500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Увеличение остатков средств бюджетов</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418</w:t>
            </w:r>
          </w:p>
        </w:tc>
        <w:tc>
          <w:tcPr>
            <w:tcW w:w="847"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 xml:space="preserve"> 01 05 02 00 00 0000 500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Увеличение прочих остатков средств бюджетов</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418</w:t>
            </w:r>
          </w:p>
        </w:tc>
        <w:tc>
          <w:tcPr>
            <w:tcW w:w="847"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01 05 02 01 00 0000 510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Увеличение прочих остатков денежных средств бюджетов</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418</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01 05 02 01 13 0000 510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Увеличение прочих остатков денежных средств бюджетов городских поселений</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418</w:t>
            </w:r>
          </w:p>
        </w:tc>
        <w:tc>
          <w:tcPr>
            <w:tcW w:w="847"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01 05 00 00 00 0000 600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Уменьшение остатков средств бюджетов</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418</w:t>
            </w:r>
          </w:p>
        </w:tc>
        <w:tc>
          <w:tcPr>
            <w:tcW w:w="847"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01 05 02 00 00 0000 600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Уменьшение прочих остатков средств бюджетов</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418</w:t>
            </w:r>
          </w:p>
        </w:tc>
        <w:tc>
          <w:tcPr>
            <w:tcW w:w="847"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01 05 02 01 00 0000 610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Уменьшение прочих остатков денежных средств бюджетов</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418</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01 05 02 01 13 0000 610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Уменьшение прочих остатков денежных средств бюджетов городских поселений</w:t>
            </w:r>
          </w:p>
        </w:tc>
      </w:tr>
    </w:tbl>
    <w:p w:rsidR="00960D3E" w:rsidRDefault="00960D3E" w:rsidP="003519F1">
      <w:pPr>
        <w:tabs>
          <w:tab w:val="left" w:pos="284"/>
          <w:tab w:val="left" w:pos="3828"/>
        </w:tabs>
        <w:spacing w:after="0" w:line="240" w:lineRule="auto"/>
        <w:jc w:val="both"/>
        <w:rPr>
          <w:rFonts w:ascii="Times New Roman" w:eastAsia="Calibri" w:hAnsi="Times New Roman" w:cs="Times New Roman"/>
          <w:sz w:val="12"/>
          <w:szCs w:val="12"/>
        </w:rPr>
      </w:pPr>
    </w:p>
    <w:p w:rsidR="00960D3E" w:rsidRDefault="00960D3E" w:rsidP="003519F1">
      <w:pPr>
        <w:tabs>
          <w:tab w:val="left" w:pos="284"/>
          <w:tab w:val="left" w:pos="3828"/>
        </w:tabs>
        <w:spacing w:after="0" w:line="240" w:lineRule="auto"/>
        <w:jc w:val="both"/>
        <w:rPr>
          <w:rFonts w:ascii="Times New Roman" w:eastAsia="Calibri" w:hAnsi="Times New Roman" w:cs="Times New Roman"/>
          <w:sz w:val="12"/>
          <w:szCs w:val="12"/>
        </w:rPr>
      </w:pPr>
    </w:p>
    <w:p w:rsidR="00960D3E" w:rsidRPr="00960D3E" w:rsidRDefault="00960D3E" w:rsidP="00960D3E">
      <w:pPr>
        <w:tabs>
          <w:tab w:val="left" w:pos="284"/>
          <w:tab w:val="left" w:pos="3828"/>
        </w:tabs>
        <w:spacing w:after="0" w:line="240" w:lineRule="auto"/>
        <w:jc w:val="center"/>
        <w:rPr>
          <w:rFonts w:ascii="Times New Roman" w:eastAsia="Calibri" w:hAnsi="Times New Roman" w:cs="Times New Roman"/>
          <w:b/>
          <w:sz w:val="12"/>
          <w:szCs w:val="12"/>
        </w:rPr>
      </w:pPr>
      <w:r w:rsidRPr="00960D3E">
        <w:rPr>
          <w:rFonts w:ascii="Times New Roman" w:eastAsia="Calibri" w:hAnsi="Times New Roman" w:cs="Times New Roman"/>
          <w:b/>
          <w:sz w:val="12"/>
          <w:szCs w:val="12"/>
        </w:rPr>
        <w:t>АДМИНИСТРАЦИЯ</w:t>
      </w:r>
    </w:p>
    <w:p w:rsidR="00960D3E" w:rsidRPr="00960D3E" w:rsidRDefault="00960D3E" w:rsidP="00960D3E">
      <w:pPr>
        <w:tabs>
          <w:tab w:val="left" w:pos="284"/>
          <w:tab w:val="left" w:pos="3828"/>
        </w:tabs>
        <w:spacing w:after="0" w:line="240" w:lineRule="auto"/>
        <w:jc w:val="center"/>
        <w:rPr>
          <w:rFonts w:ascii="Times New Roman" w:eastAsia="Calibri" w:hAnsi="Times New Roman" w:cs="Times New Roman"/>
          <w:b/>
          <w:sz w:val="12"/>
          <w:szCs w:val="12"/>
        </w:rPr>
      </w:pPr>
      <w:r w:rsidRPr="00960D3E">
        <w:rPr>
          <w:rFonts w:ascii="Times New Roman" w:eastAsia="Calibri" w:hAnsi="Times New Roman" w:cs="Times New Roman"/>
          <w:b/>
          <w:sz w:val="12"/>
          <w:szCs w:val="12"/>
        </w:rPr>
        <w:t>СЕЛЬСКОГО ПОСЕЛЕНИЯ ЧЕРНОВКА</w:t>
      </w:r>
    </w:p>
    <w:p w:rsidR="00960D3E" w:rsidRPr="00960D3E" w:rsidRDefault="00960D3E" w:rsidP="00960D3E">
      <w:pPr>
        <w:tabs>
          <w:tab w:val="left" w:pos="284"/>
          <w:tab w:val="left" w:pos="3828"/>
        </w:tabs>
        <w:spacing w:after="0" w:line="240" w:lineRule="auto"/>
        <w:jc w:val="center"/>
        <w:rPr>
          <w:rFonts w:ascii="Times New Roman" w:eastAsia="Calibri" w:hAnsi="Times New Roman" w:cs="Times New Roman"/>
          <w:b/>
          <w:sz w:val="12"/>
          <w:szCs w:val="12"/>
        </w:rPr>
      </w:pPr>
      <w:r w:rsidRPr="00960D3E">
        <w:rPr>
          <w:rFonts w:ascii="Times New Roman" w:eastAsia="Calibri" w:hAnsi="Times New Roman" w:cs="Times New Roman"/>
          <w:b/>
          <w:sz w:val="12"/>
          <w:szCs w:val="12"/>
        </w:rPr>
        <w:t>МУНИЦИПАЛЬНОГО РАЙОНА СЕРГИЕВСКИЙ</w:t>
      </w:r>
    </w:p>
    <w:p w:rsidR="00960D3E" w:rsidRPr="00960D3E" w:rsidRDefault="00960D3E" w:rsidP="00960D3E">
      <w:pPr>
        <w:tabs>
          <w:tab w:val="left" w:pos="284"/>
          <w:tab w:val="left" w:pos="3828"/>
        </w:tabs>
        <w:spacing w:after="0" w:line="240" w:lineRule="auto"/>
        <w:jc w:val="center"/>
        <w:rPr>
          <w:rFonts w:ascii="Times New Roman" w:eastAsia="Calibri" w:hAnsi="Times New Roman" w:cs="Times New Roman"/>
          <w:b/>
          <w:sz w:val="12"/>
          <w:szCs w:val="12"/>
        </w:rPr>
      </w:pPr>
      <w:r w:rsidRPr="00960D3E">
        <w:rPr>
          <w:rFonts w:ascii="Times New Roman" w:eastAsia="Calibri" w:hAnsi="Times New Roman" w:cs="Times New Roman"/>
          <w:b/>
          <w:sz w:val="12"/>
          <w:szCs w:val="12"/>
        </w:rPr>
        <w:t>САМАРСКОЙ ОБЛАСТИ</w:t>
      </w:r>
    </w:p>
    <w:p w:rsidR="00960D3E" w:rsidRPr="00960D3E" w:rsidRDefault="00960D3E" w:rsidP="00960D3E">
      <w:pPr>
        <w:tabs>
          <w:tab w:val="left" w:pos="284"/>
          <w:tab w:val="left" w:pos="3828"/>
        </w:tabs>
        <w:spacing w:after="0" w:line="240" w:lineRule="auto"/>
        <w:jc w:val="center"/>
        <w:rPr>
          <w:rFonts w:ascii="Times New Roman" w:eastAsia="Calibri" w:hAnsi="Times New Roman" w:cs="Times New Roman"/>
          <w:b/>
          <w:sz w:val="12"/>
          <w:szCs w:val="12"/>
        </w:rPr>
      </w:pPr>
    </w:p>
    <w:p w:rsidR="00960D3E" w:rsidRPr="00960D3E" w:rsidRDefault="00960D3E" w:rsidP="00960D3E">
      <w:pPr>
        <w:tabs>
          <w:tab w:val="left" w:pos="284"/>
          <w:tab w:val="left" w:pos="3828"/>
        </w:tabs>
        <w:spacing w:after="0" w:line="240" w:lineRule="auto"/>
        <w:jc w:val="center"/>
        <w:rPr>
          <w:rFonts w:ascii="Times New Roman" w:eastAsia="Calibri" w:hAnsi="Times New Roman" w:cs="Times New Roman"/>
          <w:b/>
          <w:sz w:val="12"/>
          <w:szCs w:val="12"/>
        </w:rPr>
      </w:pPr>
      <w:r w:rsidRPr="00960D3E">
        <w:rPr>
          <w:rFonts w:ascii="Times New Roman" w:eastAsia="Calibri" w:hAnsi="Times New Roman" w:cs="Times New Roman"/>
          <w:b/>
          <w:sz w:val="12"/>
          <w:szCs w:val="12"/>
        </w:rPr>
        <w:t>ПОСТАНОВЛЕНИЕ</w:t>
      </w:r>
    </w:p>
    <w:p w:rsidR="00960D3E" w:rsidRPr="00960D3E" w:rsidRDefault="00960D3E" w:rsidP="00960D3E">
      <w:pPr>
        <w:tabs>
          <w:tab w:val="left" w:pos="284"/>
          <w:tab w:val="left" w:pos="3828"/>
        </w:tabs>
        <w:spacing w:after="0" w:line="240" w:lineRule="auto"/>
        <w:jc w:val="center"/>
        <w:rPr>
          <w:rFonts w:ascii="Times New Roman" w:eastAsia="Calibri" w:hAnsi="Times New Roman" w:cs="Times New Roman"/>
          <w:b/>
          <w:sz w:val="12"/>
          <w:szCs w:val="12"/>
        </w:rPr>
      </w:pPr>
      <w:r w:rsidRPr="00960D3E">
        <w:rPr>
          <w:rFonts w:ascii="Times New Roman" w:eastAsia="Calibri" w:hAnsi="Times New Roman" w:cs="Times New Roman"/>
          <w:b/>
          <w:sz w:val="12"/>
          <w:szCs w:val="12"/>
        </w:rPr>
        <w:t>от «28»  октября 2025 г. № 50</w:t>
      </w:r>
    </w:p>
    <w:p w:rsidR="00960D3E" w:rsidRPr="00960D3E" w:rsidRDefault="00960D3E" w:rsidP="00960D3E">
      <w:pPr>
        <w:tabs>
          <w:tab w:val="left" w:pos="284"/>
          <w:tab w:val="left" w:pos="3828"/>
        </w:tabs>
        <w:spacing w:after="0" w:line="240" w:lineRule="auto"/>
        <w:jc w:val="center"/>
        <w:rPr>
          <w:rFonts w:ascii="Times New Roman" w:eastAsia="Calibri" w:hAnsi="Times New Roman" w:cs="Times New Roman"/>
          <w:b/>
          <w:sz w:val="12"/>
          <w:szCs w:val="12"/>
        </w:rPr>
      </w:pPr>
    </w:p>
    <w:p w:rsidR="00960D3E" w:rsidRPr="00960D3E" w:rsidRDefault="00960D3E" w:rsidP="00960D3E">
      <w:pPr>
        <w:tabs>
          <w:tab w:val="left" w:pos="284"/>
          <w:tab w:val="left" w:pos="3828"/>
        </w:tabs>
        <w:spacing w:after="0" w:line="240" w:lineRule="auto"/>
        <w:jc w:val="center"/>
        <w:rPr>
          <w:rFonts w:ascii="Times New Roman" w:eastAsia="Calibri" w:hAnsi="Times New Roman" w:cs="Times New Roman"/>
          <w:b/>
          <w:sz w:val="12"/>
          <w:szCs w:val="12"/>
        </w:rPr>
      </w:pPr>
      <w:r w:rsidRPr="00960D3E">
        <w:rPr>
          <w:rFonts w:ascii="Times New Roman" w:eastAsia="Calibri" w:hAnsi="Times New Roman" w:cs="Times New Roman"/>
          <w:b/>
          <w:sz w:val="12"/>
          <w:szCs w:val="12"/>
        </w:rPr>
        <w:t>ОБ УТВЕРЖДЕНИИ ПЕРЕЧНЯ ГЛАВНЫХ АДМИНИСТРАТОРОВ ДОХОДОВ И ИСТОЧНИКОВ ФИНАНСИРОВАНИЯ ДЕФИЦИТА БЮДЖЕТА СЕЛЬСКОГО ПОСЕЛЕНИЯ ЧЕРНОВКА МУНИЦИПАЛЬНОГО РАЙОНА СЕРГИЕВСКИЙ САМАРСКОЙ ОБЛАСТИ НА 2026 ГОД И ПЛАНОВЫЙ ПЕРИОД 2027</w:t>
      </w:r>
      <w:proofErr w:type="gramStart"/>
      <w:r w:rsidRPr="00960D3E">
        <w:rPr>
          <w:rFonts w:ascii="Times New Roman" w:eastAsia="Calibri" w:hAnsi="Times New Roman" w:cs="Times New Roman"/>
          <w:b/>
          <w:sz w:val="12"/>
          <w:szCs w:val="12"/>
        </w:rPr>
        <w:t xml:space="preserve"> И</w:t>
      </w:r>
      <w:proofErr w:type="gramEnd"/>
      <w:r w:rsidRPr="00960D3E">
        <w:rPr>
          <w:rFonts w:ascii="Times New Roman" w:eastAsia="Calibri" w:hAnsi="Times New Roman" w:cs="Times New Roman"/>
          <w:b/>
          <w:sz w:val="12"/>
          <w:szCs w:val="12"/>
        </w:rPr>
        <w:t xml:space="preserve"> 2028 ГОДОВ</w:t>
      </w:r>
    </w:p>
    <w:p w:rsidR="00960D3E" w:rsidRPr="00960D3E" w:rsidRDefault="00960D3E" w:rsidP="00960D3E">
      <w:pPr>
        <w:tabs>
          <w:tab w:val="left" w:pos="284"/>
          <w:tab w:val="left" w:pos="3828"/>
        </w:tabs>
        <w:spacing w:after="0" w:line="240" w:lineRule="auto"/>
        <w:jc w:val="both"/>
        <w:rPr>
          <w:rFonts w:ascii="Times New Roman" w:eastAsia="Calibri" w:hAnsi="Times New Roman" w:cs="Times New Roman"/>
          <w:sz w:val="12"/>
          <w:szCs w:val="12"/>
        </w:rPr>
      </w:pPr>
    </w:p>
    <w:p w:rsidR="00960D3E" w:rsidRPr="00960D3E" w:rsidRDefault="00960D3E" w:rsidP="00960D3E">
      <w:pPr>
        <w:tabs>
          <w:tab w:val="left" w:pos="284"/>
          <w:tab w:val="left" w:pos="3828"/>
        </w:tabs>
        <w:spacing w:after="0" w:line="240" w:lineRule="auto"/>
        <w:ind w:firstLine="284"/>
        <w:jc w:val="both"/>
        <w:rPr>
          <w:rFonts w:ascii="Times New Roman" w:eastAsia="Calibri" w:hAnsi="Times New Roman" w:cs="Times New Roman"/>
          <w:sz w:val="12"/>
          <w:szCs w:val="12"/>
        </w:rPr>
      </w:pPr>
      <w:r w:rsidRPr="00960D3E">
        <w:rPr>
          <w:rFonts w:ascii="Times New Roman" w:eastAsia="Calibri" w:hAnsi="Times New Roman" w:cs="Times New Roman"/>
          <w:sz w:val="12"/>
          <w:szCs w:val="12"/>
        </w:rPr>
        <w:t>В соответствии со статьей 160.1, 160.2 Бюджетного кодекса Российской Федерации, администрация сельского поселения Черновка муниципального района Сергиевский постановляет:</w:t>
      </w:r>
    </w:p>
    <w:p w:rsidR="00960D3E" w:rsidRPr="00960D3E" w:rsidRDefault="00960D3E" w:rsidP="00960D3E">
      <w:pPr>
        <w:tabs>
          <w:tab w:val="left" w:pos="284"/>
          <w:tab w:val="left" w:pos="3828"/>
        </w:tabs>
        <w:spacing w:after="0" w:line="240" w:lineRule="auto"/>
        <w:ind w:firstLine="284"/>
        <w:jc w:val="both"/>
        <w:rPr>
          <w:rFonts w:ascii="Times New Roman" w:eastAsia="Calibri" w:hAnsi="Times New Roman" w:cs="Times New Roman"/>
          <w:sz w:val="12"/>
          <w:szCs w:val="12"/>
        </w:rPr>
      </w:pPr>
      <w:r w:rsidRPr="00960D3E">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960D3E">
        <w:rPr>
          <w:rFonts w:ascii="Times New Roman" w:eastAsia="Calibri" w:hAnsi="Times New Roman" w:cs="Times New Roman"/>
          <w:sz w:val="12"/>
          <w:szCs w:val="12"/>
        </w:rPr>
        <w:t>Утвердить перечень главных администраторов доходов бюджета (далее – перечень ГАДБ) сельского поселения Черновка муниципального района Сергиевский Самарской области на 2026 год и плановый период 2027 и 2028 годов (приложение №1).</w:t>
      </w:r>
    </w:p>
    <w:p w:rsidR="00960D3E" w:rsidRPr="00960D3E" w:rsidRDefault="00960D3E" w:rsidP="00960D3E">
      <w:pPr>
        <w:tabs>
          <w:tab w:val="left" w:pos="284"/>
          <w:tab w:val="left" w:pos="3828"/>
        </w:tabs>
        <w:spacing w:after="0" w:line="240" w:lineRule="auto"/>
        <w:ind w:firstLine="284"/>
        <w:jc w:val="both"/>
        <w:rPr>
          <w:rFonts w:ascii="Times New Roman" w:eastAsia="Calibri" w:hAnsi="Times New Roman" w:cs="Times New Roman"/>
          <w:sz w:val="12"/>
          <w:szCs w:val="12"/>
        </w:rPr>
      </w:pPr>
      <w:r w:rsidRPr="00960D3E">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960D3E">
        <w:rPr>
          <w:rFonts w:ascii="Times New Roman" w:eastAsia="Calibri" w:hAnsi="Times New Roman" w:cs="Times New Roman"/>
          <w:sz w:val="12"/>
          <w:szCs w:val="12"/>
        </w:rPr>
        <w:t>Утвердить перечень главных администраторов источников финансирования дефицита бюджета (далее – ГАИДБ) сельского поселения Черновка муниципального района Сергиевский Самарской области на 2026 год и плановый период 2027 и 2028 годов (приложение №2).</w:t>
      </w:r>
    </w:p>
    <w:p w:rsidR="00960D3E" w:rsidRPr="00960D3E" w:rsidRDefault="00960D3E" w:rsidP="00960D3E">
      <w:pPr>
        <w:tabs>
          <w:tab w:val="left" w:pos="284"/>
          <w:tab w:val="left" w:pos="3828"/>
        </w:tabs>
        <w:spacing w:after="0" w:line="240" w:lineRule="auto"/>
        <w:ind w:firstLine="284"/>
        <w:jc w:val="both"/>
        <w:rPr>
          <w:rFonts w:ascii="Times New Roman" w:eastAsia="Calibri" w:hAnsi="Times New Roman" w:cs="Times New Roman"/>
          <w:sz w:val="12"/>
          <w:szCs w:val="12"/>
        </w:rPr>
      </w:pPr>
      <w:r w:rsidRPr="00960D3E">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proofErr w:type="gramStart"/>
      <w:r w:rsidRPr="00960D3E">
        <w:rPr>
          <w:rFonts w:ascii="Times New Roman" w:eastAsia="Calibri" w:hAnsi="Times New Roman" w:cs="Times New Roman"/>
          <w:sz w:val="12"/>
          <w:szCs w:val="12"/>
        </w:rPr>
        <w:t>Установить, что в случае поступления в бюджет сельского поселения Черновка муниципального района Сергиевский Самарской области дополнительных источников доходов и источников финансирования дефицита бюджета, не предусмотренных решением Собрания представителей сельского поселения Черновка муниципального района Сергиевский о бюджете сельского поселения Черновка муниципального района Сергиевский на текущий финансовый год и плановый период, изменения в перечень ГАДБ, ГАИДБ вносятся на основании нормативного правового</w:t>
      </w:r>
      <w:proofErr w:type="gramEnd"/>
      <w:r w:rsidRPr="00960D3E">
        <w:rPr>
          <w:rFonts w:ascii="Times New Roman" w:eastAsia="Calibri" w:hAnsi="Times New Roman" w:cs="Times New Roman"/>
          <w:sz w:val="12"/>
          <w:szCs w:val="12"/>
        </w:rPr>
        <w:t xml:space="preserve"> акта финансового органа не позднее 30 дней со дня поступления дополнительных доходов, источников финансирования дефицита бюджета с последующим внесением изменений в настоящее постановление.</w:t>
      </w:r>
    </w:p>
    <w:p w:rsidR="00960D3E" w:rsidRPr="00960D3E" w:rsidRDefault="00960D3E" w:rsidP="00960D3E">
      <w:pPr>
        <w:tabs>
          <w:tab w:val="left" w:pos="284"/>
          <w:tab w:val="left" w:pos="3828"/>
        </w:tabs>
        <w:spacing w:after="0" w:line="240" w:lineRule="auto"/>
        <w:ind w:firstLine="284"/>
        <w:jc w:val="both"/>
        <w:rPr>
          <w:rFonts w:ascii="Times New Roman" w:eastAsia="Calibri" w:hAnsi="Times New Roman" w:cs="Times New Roman"/>
          <w:sz w:val="12"/>
          <w:szCs w:val="12"/>
        </w:rPr>
      </w:pPr>
      <w:r w:rsidRPr="00960D3E">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r w:rsidRPr="00960D3E">
        <w:rPr>
          <w:rFonts w:ascii="Times New Roman" w:eastAsia="Calibri" w:hAnsi="Times New Roman" w:cs="Times New Roman"/>
          <w:sz w:val="12"/>
          <w:szCs w:val="12"/>
        </w:rPr>
        <w:t>Опубликовать настоящее постановление в газете «Сергиевский вестник» и разместить на официальном сайте муниципального района Сергиевский Самарской области  http://www.sergievsk.ru/.</w:t>
      </w:r>
    </w:p>
    <w:p w:rsidR="00960D3E" w:rsidRPr="00960D3E" w:rsidRDefault="00960D3E" w:rsidP="00960D3E">
      <w:pPr>
        <w:tabs>
          <w:tab w:val="left" w:pos="284"/>
          <w:tab w:val="left" w:pos="3828"/>
        </w:tabs>
        <w:spacing w:after="0" w:line="240" w:lineRule="auto"/>
        <w:ind w:firstLine="284"/>
        <w:jc w:val="both"/>
        <w:rPr>
          <w:rFonts w:ascii="Times New Roman" w:eastAsia="Calibri" w:hAnsi="Times New Roman" w:cs="Times New Roman"/>
          <w:sz w:val="12"/>
          <w:szCs w:val="12"/>
        </w:rPr>
      </w:pPr>
      <w:r w:rsidRPr="00960D3E">
        <w:rPr>
          <w:rFonts w:ascii="Times New Roman" w:eastAsia="Calibri" w:hAnsi="Times New Roman" w:cs="Times New Roman"/>
          <w:sz w:val="12"/>
          <w:szCs w:val="12"/>
        </w:rPr>
        <w:t>5.</w:t>
      </w:r>
      <w:r>
        <w:rPr>
          <w:rFonts w:ascii="Times New Roman" w:eastAsia="Calibri" w:hAnsi="Times New Roman" w:cs="Times New Roman"/>
          <w:sz w:val="12"/>
          <w:szCs w:val="12"/>
        </w:rPr>
        <w:t xml:space="preserve"> </w:t>
      </w:r>
      <w:r w:rsidRPr="00960D3E">
        <w:rPr>
          <w:rFonts w:ascii="Times New Roman" w:eastAsia="Calibri" w:hAnsi="Times New Roman" w:cs="Times New Roman"/>
          <w:sz w:val="12"/>
          <w:szCs w:val="12"/>
        </w:rPr>
        <w:t>Настоящее постановление вступает в силу со дня его официального опубликования и применяется к правоотношениям, возникающим при составлении и исполнении бюджета сельского поселения Черновка муниципального района Сергиевский Самарской области, начиная с бюджета на 2026 год и плановый период 2027 и 2028 годов.</w:t>
      </w:r>
    </w:p>
    <w:p w:rsidR="00960D3E" w:rsidRPr="00960D3E" w:rsidRDefault="00960D3E" w:rsidP="00960D3E">
      <w:pPr>
        <w:tabs>
          <w:tab w:val="left" w:pos="284"/>
          <w:tab w:val="left" w:pos="3828"/>
        </w:tabs>
        <w:spacing w:after="0" w:line="240" w:lineRule="auto"/>
        <w:ind w:firstLine="284"/>
        <w:jc w:val="both"/>
        <w:rPr>
          <w:rFonts w:ascii="Times New Roman" w:eastAsia="Calibri" w:hAnsi="Times New Roman" w:cs="Times New Roman"/>
          <w:sz w:val="12"/>
          <w:szCs w:val="12"/>
        </w:rPr>
      </w:pPr>
      <w:r w:rsidRPr="00960D3E">
        <w:rPr>
          <w:rFonts w:ascii="Times New Roman" w:eastAsia="Calibri" w:hAnsi="Times New Roman" w:cs="Times New Roman"/>
          <w:sz w:val="12"/>
          <w:szCs w:val="12"/>
        </w:rPr>
        <w:t xml:space="preserve">6. </w:t>
      </w:r>
      <w:proofErr w:type="gramStart"/>
      <w:r w:rsidRPr="00960D3E">
        <w:rPr>
          <w:rFonts w:ascii="Times New Roman" w:eastAsia="Calibri" w:hAnsi="Times New Roman" w:cs="Times New Roman"/>
          <w:sz w:val="12"/>
          <w:szCs w:val="12"/>
        </w:rPr>
        <w:t>Контроль за</w:t>
      </w:r>
      <w:proofErr w:type="gramEnd"/>
      <w:r w:rsidRPr="00960D3E">
        <w:rPr>
          <w:rFonts w:ascii="Times New Roman" w:eastAsia="Calibri" w:hAnsi="Times New Roman" w:cs="Times New Roman"/>
          <w:sz w:val="12"/>
          <w:szCs w:val="12"/>
        </w:rPr>
        <w:t xml:space="preserve"> выполнением настоящего постановления оставляю за собой.</w:t>
      </w:r>
    </w:p>
    <w:p w:rsidR="00960D3E" w:rsidRPr="00960D3E" w:rsidRDefault="00960D3E" w:rsidP="00960D3E">
      <w:pPr>
        <w:tabs>
          <w:tab w:val="left" w:pos="284"/>
          <w:tab w:val="left" w:pos="3828"/>
        </w:tabs>
        <w:spacing w:after="0" w:line="240" w:lineRule="auto"/>
        <w:jc w:val="right"/>
        <w:rPr>
          <w:rFonts w:ascii="Times New Roman" w:eastAsia="Calibri" w:hAnsi="Times New Roman" w:cs="Times New Roman"/>
          <w:sz w:val="12"/>
          <w:szCs w:val="12"/>
        </w:rPr>
      </w:pPr>
      <w:r w:rsidRPr="00960D3E">
        <w:rPr>
          <w:rFonts w:ascii="Times New Roman" w:eastAsia="Calibri" w:hAnsi="Times New Roman" w:cs="Times New Roman"/>
          <w:sz w:val="12"/>
          <w:szCs w:val="12"/>
        </w:rPr>
        <w:t>Глава  сельского поселения Черновка</w:t>
      </w:r>
    </w:p>
    <w:p w:rsidR="00960D3E" w:rsidRDefault="00960D3E" w:rsidP="00960D3E">
      <w:pPr>
        <w:tabs>
          <w:tab w:val="left" w:pos="284"/>
          <w:tab w:val="left" w:pos="3828"/>
        </w:tabs>
        <w:spacing w:after="0" w:line="240" w:lineRule="auto"/>
        <w:jc w:val="right"/>
        <w:rPr>
          <w:rFonts w:ascii="Times New Roman" w:eastAsia="Calibri" w:hAnsi="Times New Roman" w:cs="Times New Roman"/>
          <w:sz w:val="12"/>
          <w:szCs w:val="12"/>
        </w:rPr>
      </w:pPr>
      <w:r w:rsidRPr="00960D3E">
        <w:rPr>
          <w:rFonts w:ascii="Times New Roman" w:eastAsia="Calibri" w:hAnsi="Times New Roman" w:cs="Times New Roman"/>
          <w:sz w:val="12"/>
          <w:szCs w:val="12"/>
        </w:rPr>
        <w:t>муниципального района Сергиевский</w:t>
      </w:r>
    </w:p>
    <w:p w:rsidR="00960D3E" w:rsidRPr="00960D3E" w:rsidRDefault="00960D3E" w:rsidP="00960D3E">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960D3E">
        <w:rPr>
          <w:rFonts w:ascii="Times New Roman" w:eastAsia="Calibri" w:hAnsi="Times New Roman" w:cs="Times New Roman"/>
          <w:sz w:val="12"/>
          <w:szCs w:val="12"/>
        </w:rPr>
        <w:t>С.А.Белов</w:t>
      </w:r>
      <w:proofErr w:type="spellEnd"/>
    </w:p>
    <w:p w:rsidR="00960D3E" w:rsidRPr="00960D3E" w:rsidRDefault="00960D3E" w:rsidP="00960D3E">
      <w:pPr>
        <w:tabs>
          <w:tab w:val="left" w:pos="284"/>
          <w:tab w:val="left" w:pos="3828"/>
        </w:tabs>
        <w:spacing w:after="0" w:line="240" w:lineRule="auto"/>
        <w:jc w:val="both"/>
        <w:rPr>
          <w:rFonts w:ascii="Times New Roman" w:eastAsia="Calibri" w:hAnsi="Times New Roman" w:cs="Times New Roman"/>
          <w:sz w:val="12"/>
          <w:szCs w:val="12"/>
        </w:rPr>
      </w:pPr>
    </w:p>
    <w:p w:rsidR="00955631" w:rsidRPr="002564B9" w:rsidRDefault="00955631" w:rsidP="00955631">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Приложение №1</w:t>
      </w:r>
    </w:p>
    <w:p w:rsidR="00955631" w:rsidRPr="002564B9" w:rsidRDefault="00955631" w:rsidP="00955631">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 xml:space="preserve">к постановлению администрации сельского поселения </w:t>
      </w:r>
      <w:r w:rsidR="00960D3E" w:rsidRPr="00960D3E">
        <w:rPr>
          <w:rFonts w:ascii="Times New Roman" w:eastAsia="Calibri" w:hAnsi="Times New Roman" w:cs="Times New Roman"/>
          <w:i/>
          <w:sz w:val="12"/>
          <w:szCs w:val="12"/>
        </w:rPr>
        <w:t>Черновка</w:t>
      </w:r>
    </w:p>
    <w:p w:rsidR="00955631" w:rsidRPr="002564B9" w:rsidRDefault="00955631" w:rsidP="00955631">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муниципального района Сергиевский Самарской области</w:t>
      </w:r>
    </w:p>
    <w:p w:rsidR="00955631" w:rsidRPr="002564B9" w:rsidRDefault="00955631" w:rsidP="00955631">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 xml:space="preserve">от </w:t>
      </w:r>
      <w:r>
        <w:rPr>
          <w:rFonts w:ascii="Times New Roman" w:eastAsia="Calibri" w:hAnsi="Times New Roman" w:cs="Times New Roman"/>
          <w:i/>
          <w:sz w:val="12"/>
          <w:szCs w:val="12"/>
        </w:rPr>
        <w:t>«</w:t>
      </w:r>
      <w:r w:rsidRPr="002564B9">
        <w:rPr>
          <w:rFonts w:ascii="Times New Roman" w:eastAsia="Calibri" w:hAnsi="Times New Roman" w:cs="Times New Roman"/>
          <w:i/>
          <w:sz w:val="12"/>
          <w:szCs w:val="12"/>
        </w:rPr>
        <w:t>2</w:t>
      </w:r>
      <w:r>
        <w:rPr>
          <w:rFonts w:ascii="Times New Roman" w:eastAsia="Calibri" w:hAnsi="Times New Roman" w:cs="Times New Roman"/>
          <w:i/>
          <w:sz w:val="12"/>
          <w:szCs w:val="12"/>
        </w:rPr>
        <w:t xml:space="preserve">8» октября 2025г № </w:t>
      </w:r>
      <w:r w:rsidR="00960D3E">
        <w:rPr>
          <w:rFonts w:ascii="Times New Roman" w:eastAsia="Calibri" w:hAnsi="Times New Roman" w:cs="Times New Roman"/>
          <w:i/>
          <w:sz w:val="12"/>
          <w:szCs w:val="12"/>
        </w:rPr>
        <w:t>50</w:t>
      </w:r>
    </w:p>
    <w:p w:rsidR="002564B9" w:rsidRPr="00960D3E" w:rsidRDefault="00960D3E" w:rsidP="00960D3E">
      <w:pPr>
        <w:tabs>
          <w:tab w:val="left" w:pos="284"/>
          <w:tab w:val="left" w:pos="3828"/>
        </w:tabs>
        <w:spacing w:after="0" w:line="240" w:lineRule="auto"/>
        <w:jc w:val="center"/>
        <w:rPr>
          <w:rFonts w:ascii="Times New Roman" w:eastAsia="Calibri" w:hAnsi="Times New Roman" w:cs="Times New Roman"/>
          <w:b/>
          <w:sz w:val="12"/>
          <w:szCs w:val="12"/>
        </w:rPr>
      </w:pPr>
      <w:r w:rsidRPr="00960D3E">
        <w:rPr>
          <w:rFonts w:ascii="Times New Roman" w:eastAsia="Calibri" w:hAnsi="Times New Roman" w:cs="Times New Roman"/>
          <w:b/>
          <w:sz w:val="12"/>
          <w:szCs w:val="12"/>
        </w:rPr>
        <w:t>Перечень главных администраторов доходов местного бюджета</w:t>
      </w:r>
    </w:p>
    <w:tbl>
      <w:tblPr>
        <w:tblStyle w:val="af1"/>
        <w:tblW w:w="5000" w:type="pct"/>
        <w:tblLayout w:type="fixed"/>
        <w:tblCellMar>
          <w:left w:w="0" w:type="dxa"/>
          <w:right w:w="0" w:type="dxa"/>
        </w:tblCellMar>
        <w:tblLook w:val="04A0" w:firstRow="1" w:lastRow="0" w:firstColumn="1" w:lastColumn="0" w:noHBand="0" w:noVBand="1"/>
      </w:tblPr>
      <w:tblGrid>
        <w:gridCol w:w="431"/>
        <w:gridCol w:w="1274"/>
        <w:gridCol w:w="5818"/>
      </w:tblGrid>
      <w:tr w:rsidR="00960D3E" w:rsidRPr="00960D3E" w:rsidTr="00960D3E">
        <w:trPr>
          <w:trHeight w:val="138"/>
        </w:trPr>
        <w:tc>
          <w:tcPr>
            <w:tcW w:w="286" w:type="pct"/>
            <w:vMerge w:val="restart"/>
            <w:hideMark/>
          </w:tcPr>
          <w:p w:rsidR="00960D3E" w:rsidRPr="00960D3E" w:rsidRDefault="00960D3E" w:rsidP="00960D3E">
            <w:pPr>
              <w:tabs>
                <w:tab w:val="left" w:pos="284"/>
                <w:tab w:val="left" w:pos="3828"/>
              </w:tabs>
              <w:rPr>
                <w:rFonts w:ascii="Times New Roman" w:eastAsia="Calibri" w:hAnsi="Times New Roman" w:cs="Times New Roman"/>
                <w:bCs/>
                <w:sz w:val="10"/>
                <w:szCs w:val="10"/>
              </w:rPr>
            </w:pPr>
            <w:r w:rsidRPr="00960D3E">
              <w:rPr>
                <w:rFonts w:ascii="Times New Roman" w:eastAsia="Calibri" w:hAnsi="Times New Roman" w:cs="Times New Roman"/>
                <w:bCs/>
                <w:sz w:val="10"/>
                <w:szCs w:val="10"/>
              </w:rPr>
              <w:t>Код главного администратора</w:t>
            </w:r>
          </w:p>
        </w:tc>
        <w:tc>
          <w:tcPr>
            <w:tcW w:w="847" w:type="pct"/>
            <w:vMerge w:val="restart"/>
            <w:hideMark/>
          </w:tcPr>
          <w:p w:rsidR="00960D3E" w:rsidRPr="00960D3E" w:rsidRDefault="00960D3E" w:rsidP="00960D3E">
            <w:pPr>
              <w:tabs>
                <w:tab w:val="left" w:pos="284"/>
                <w:tab w:val="left" w:pos="3828"/>
              </w:tabs>
              <w:rPr>
                <w:rFonts w:ascii="Times New Roman" w:eastAsia="Calibri" w:hAnsi="Times New Roman" w:cs="Times New Roman"/>
                <w:bCs/>
                <w:sz w:val="12"/>
                <w:szCs w:val="12"/>
              </w:rPr>
            </w:pPr>
            <w:r w:rsidRPr="00960D3E">
              <w:rPr>
                <w:rFonts w:ascii="Times New Roman" w:eastAsia="Calibri" w:hAnsi="Times New Roman" w:cs="Times New Roman"/>
                <w:bCs/>
                <w:sz w:val="12"/>
                <w:szCs w:val="12"/>
              </w:rPr>
              <w:t>Код                                        доходов</w:t>
            </w:r>
          </w:p>
        </w:tc>
        <w:tc>
          <w:tcPr>
            <w:tcW w:w="3866" w:type="pct"/>
            <w:vMerge w:val="restart"/>
            <w:hideMark/>
          </w:tcPr>
          <w:p w:rsidR="00960D3E" w:rsidRPr="00960D3E" w:rsidRDefault="00960D3E" w:rsidP="00960D3E">
            <w:pPr>
              <w:tabs>
                <w:tab w:val="left" w:pos="284"/>
                <w:tab w:val="left" w:pos="3828"/>
              </w:tabs>
              <w:rPr>
                <w:rFonts w:ascii="Times New Roman" w:eastAsia="Calibri" w:hAnsi="Times New Roman" w:cs="Times New Roman"/>
                <w:bCs/>
                <w:sz w:val="12"/>
                <w:szCs w:val="12"/>
              </w:rPr>
            </w:pPr>
            <w:r w:rsidRPr="00960D3E">
              <w:rPr>
                <w:rFonts w:ascii="Times New Roman" w:eastAsia="Calibri" w:hAnsi="Times New Roman" w:cs="Times New Roman"/>
                <w:bCs/>
                <w:sz w:val="12"/>
                <w:szCs w:val="12"/>
              </w:rPr>
              <w:t>Наименование  главного администратора доходов местного бюджета, дохода</w:t>
            </w:r>
          </w:p>
        </w:tc>
      </w:tr>
      <w:tr w:rsidR="00960D3E" w:rsidRPr="00960D3E" w:rsidTr="00960D3E">
        <w:trPr>
          <w:trHeight w:val="138"/>
        </w:trPr>
        <w:tc>
          <w:tcPr>
            <w:tcW w:w="286" w:type="pct"/>
            <w:vMerge/>
            <w:hideMark/>
          </w:tcPr>
          <w:p w:rsidR="00960D3E" w:rsidRPr="00960D3E" w:rsidRDefault="00960D3E" w:rsidP="00960D3E">
            <w:pPr>
              <w:tabs>
                <w:tab w:val="left" w:pos="284"/>
                <w:tab w:val="left" w:pos="3828"/>
              </w:tabs>
              <w:rPr>
                <w:rFonts w:ascii="Times New Roman" w:eastAsia="Calibri" w:hAnsi="Times New Roman" w:cs="Times New Roman"/>
                <w:bCs/>
                <w:sz w:val="12"/>
                <w:szCs w:val="12"/>
              </w:rPr>
            </w:pPr>
          </w:p>
        </w:tc>
        <w:tc>
          <w:tcPr>
            <w:tcW w:w="847" w:type="pct"/>
            <w:vMerge/>
            <w:hideMark/>
          </w:tcPr>
          <w:p w:rsidR="00960D3E" w:rsidRPr="00960D3E" w:rsidRDefault="00960D3E" w:rsidP="00960D3E">
            <w:pPr>
              <w:tabs>
                <w:tab w:val="left" w:pos="284"/>
                <w:tab w:val="left" w:pos="3828"/>
              </w:tabs>
              <w:rPr>
                <w:rFonts w:ascii="Times New Roman" w:eastAsia="Calibri" w:hAnsi="Times New Roman" w:cs="Times New Roman"/>
                <w:bCs/>
                <w:sz w:val="12"/>
                <w:szCs w:val="12"/>
              </w:rPr>
            </w:pPr>
          </w:p>
        </w:tc>
        <w:tc>
          <w:tcPr>
            <w:tcW w:w="3866" w:type="pct"/>
            <w:vMerge/>
            <w:hideMark/>
          </w:tcPr>
          <w:p w:rsidR="00960D3E" w:rsidRPr="00960D3E" w:rsidRDefault="00960D3E" w:rsidP="00960D3E">
            <w:pPr>
              <w:tabs>
                <w:tab w:val="left" w:pos="284"/>
                <w:tab w:val="left" w:pos="3828"/>
              </w:tabs>
              <w:rPr>
                <w:rFonts w:ascii="Times New Roman" w:eastAsia="Calibri" w:hAnsi="Times New Roman" w:cs="Times New Roman"/>
                <w:bCs/>
                <w:sz w:val="12"/>
                <w:szCs w:val="12"/>
              </w:rPr>
            </w:pP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bCs/>
                <w:sz w:val="12"/>
                <w:szCs w:val="12"/>
              </w:rPr>
            </w:pPr>
            <w:r w:rsidRPr="00960D3E">
              <w:rPr>
                <w:rFonts w:ascii="Times New Roman" w:eastAsia="Calibri" w:hAnsi="Times New Roman" w:cs="Times New Roman"/>
                <w:bCs/>
                <w:sz w:val="12"/>
                <w:szCs w:val="12"/>
              </w:rPr>
              <w:t>182</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bCs/>
                <w:sz w:val="12"/>
                <w:szCs w:val="12"/>
              </w:rPr>
            </w:pPr>
            <w:r w:rsidRPr="00960D3E">
              <w:rPr>
                <w:rFonts w:ascii="Times New Roman" w:eastAsia="Calibri" w:hAnsi="Times New Roman" w:cs="Times New Roman"/>
                <w:bCs/>
                <w:sz w:val="12"/>
                <w:szCs w:val="12"/>
              </w:rPr>
              <w:t> </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bCs/>
                <w:sz w:val="12"/>
                <w:szCs w:val="12"/>
              </w:rPr>
            </w:pPr>
            <w:r w:rsidRPr="00960D3E">
              <w:rPr>
                <w:rFonts w:ascii="Times New Roman" w:eastAsia="Calibri" w:hAnsi="Times New Roman" w:cs="Times New Roman"/>
                <w:bCs/>
                <w:sz w:val="12"/>
                <w:szCs w:val="12"/>
              </w:rPr>
              <w:t>Управление Федеральной налоговой службы по Самарской области*</w:t>
            </w:r>
          </w:p>
        </w:tc>
      </w:tr>
      <w:tr w:rsidR="00960D3E" w:rsidRPr="00960D3E" w:rsidTr="00960D3E">
        <w:trPr>
          <w:trHeight w:val="20"/>
        </w:trPr>
        <w:tc>
          <w:tcPr>
            <w:tcW w:w="28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182</w:t>
            </w:r>
          </w:p>
        </w:tc>
        <w:tc>
          <w:tcPr>
            <w:tcW w:w="847"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1 03 02231 01 0000 110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960D3E" w:rsidRPr="00960D3E" w:rsidTr="00960D3E">
        <w:trPr>
          <w:trHeight w:val="20"/>
        </w:trPr>
        <w:tc>
          <w:tcPr>
            <w:tcW w:w="28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182</w:t>
            </w:r>
          </w:p>
        </w:tc>
        <w:tc>
          <w:tcPr>
            <w:tcW w:w="847"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1 03 02241 01 0000 110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960D3E" w:rsidRPr="00960D3E" w:rsidTr="00960D3E">
        <w:trPr>
          <w:trHeight w:val="20"/>
        </w:trPr>
        <w:tc>
          <w:tcPr>
            <w:tcW w:w="28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182</w:t>
            </w:r>
          </w:p>
        </w:tc>
        <w:tc>
          <w:tcPr>
            <w:tcW w:w="847"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1 03 02251 01 0000 110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 xml:space="preserve">Доходы от уплаты акцизов на автомобильный бензин, подлежащие распределению между бюджетами субъектов </w:t>
            </w:r>
            <w:r w:rsidRPr="00960D3E">
              <w:rPr>
                <w:rFonts w:ascii="Times New Roman" w:eastAsia="Calibri" w:hAnsi="Times New Roman" w:cs="Times New Roman"/>
                <w:sz w:val="12"/>
                <w:szCs w:val="12"/>
              </w:rPr>
              <w:lastRenderedPageBreak/>
              <w:t>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960D3E" w:rsidRPr="00960D3E" w:rsidTr="00960D3E">
        <w:trPr>
          <w:trHeight w:val="20"/>
        </w:trPr>
        <w:tc>
          <w:tcPr>
            <w:tcW w:w="28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lastRenderedPageBreak/>
              <w:t>182</w:t>
            </w:r>
          </w:p>
        </w:tc>
        <w:tc>
          <w:tcPr>
            <w:tcW w:w="847"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1 03 02261 01 0000 110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182</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1 01 02010 01 0000 110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proofErr w:type="gramStart"/>
            <w:r w:rsidRPr="00960D3E">
              <w:rPr>
                <w:rFonts w:ascii="Times New Roman" w:eastAsia="Calibri" w:hAnsi="Times New Roman" w:cs="Times New Roman"/>
                <w:sz w:val="12"/>
                <w:szCs w:val="12"/>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960D3E">
              <w:rPr>
                <w:rFonts w:ascii="Times New Roman" w:eastAsia="Calibri" w:hAnsi="Times New Roman" w:cs="Times New Roman"/>
                <w:sz w:val="12"/>
                <w:szCs w:val="12"/>
              </w:rPr>
              <w:t xml:space="preserve"> </w:t>
            </w:r>
            <w:proofErr w:type="gramStart"/>
            <w:r w:rsidRPr="00960D3E">
              <w:rPr>
                <w:rFonts w:ascii="Times New Roman" w:eastAsia="Calibri" w:hAnsi="Times New Roman" w:cs="Times New Roman"/>
                <w:sz w:val="12"/>
                <w:szCs w:val="12"/>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182</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1 01 02020 01 0000 110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proofErr w:type="gramStart"/>
            <w:r w:rsidRPr="00960D3E">
              <w:rPr>
                <w:rFonts w:ascii="Times New Roman" w:eastAsia="Calibri" w:hAnsi="Times New Roman" w:cs="Times New Roman"/>
                <w:sz w:val="12"/>
                <w:szCs w:val="12"/>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960D3E">
              <w:rPr>
                <w:rFonts w:ascii="Times New Roman" w:eastAsia="Calibri" w:hAnsi="Times New Roman" w:cs="Times New Roman"/>
                <w:sz w:val="12"/>
                <w:szCs w:val="12"/>
              </w:rPr>
              <w:t xml:space="preserve"> в части суммы налога, не превышающей 312 тысяч рублей за налоговые периоды после 1 января 2025 года)</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182</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1 01 02030 01 0000 110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proofErr w:type="gramStart"/>
            <w:r w:rsidRPr="00960D3E">
              <w:rPr>
                <w:rFonts w:ascii="Times New Roman" w:eastAsia="Calibri" w:hAnsi="Times New Roman" w:cs="Times New Roman"/>
                <w:sz w:val="12"/>
                <w:szCs w:val="12"/>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960D3E">
              <w:rPr>
                <w:rFonts w:ascii="Times New Roman" w:eastAsia="Calibri" w:hAnsi="Times New Roman" w:cs="Times New Roman"/>
                <w:sz w:val="12"/>
                <w:szCs w:val="12"/>
              </w:rPr>
              <w:t xml:space="preserve">, не </w:t>
            </w:r>
            <w:proofErr w:type="gramStart"/>
            <w:r w:rsidRPr="00960D3E">
              <w:rPr>
                <w:rFonts w:ascii="Times New Roman" w:eastAsia="Calibri" w:hAnsi="Times New Roman" w:cs="Times New Roman"/>
                <w:sz w:val="12"/>
                <w:szCs w:val="12"/>
              </w:rPr>
              <w:t>превышающей</w:t>
            </w:r>
            <w:proofErr w:type="gramEnd"/>
            <w:r w:rsidRPr="00960D3E">
              <w:rPr>
                <w:rFonts w:ascii="Times New Roman" w:eastAsia="Calibri" w:hAnsi="Times New Roman" w:cs="Times New Roman"/>
                <w:sz w:val="12"/>
                <w:szCs w:val="12"/>
              </w:rPr>
              <w:t xml:space="preserve"> 312 тысяч рублей за налоговые периоды после 1 января 2025 года)</w:t>
            </w:r>
            <w:r w:rsidRPr="00960D3E">
              <w:rPr>
                <w:rFonts w:ascii="Times New Roman" w:eastAsia="Calibri" w:hAnsi="Times New Roman" w:cs="Times New Roman"/>
                <w:sz w:val="12"/>
                <w:szCs w:val="12"/>
              </w:rPr>
              <w:br w:type="page"/>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182</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1 01 02080 01 0000 110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proofErr w:type="gramStart"/>
            <w:r w:rsidRPr="00960D3E">
              <w:rPr>
                <w:rFonts w:ascii="Times New Roman" w:eastAsia="Calibri" w:hAnsi="Times New Roman" w:cs="Times New Roman"/>
                <w:sz w:val="12"/>
                <w:szCs w:val="12"/>
              </w:rPr>
              <w:t>Налог на доходы физических лиц в части суммы налога, превышающей 650 тысяч рублей, относящейся к части налоговой базы, превышающей 5 миллионов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w:t>
            </w:r>
            <w:proofErr w:type="gramEnd"/>
            <w:r w:rsidRPr="00960D3E">
              <w:rPr>
                <w:rFonts w:ascii="Times New Roman" w:eastAsia="Calibri" w:hAnsi="Times New Roman" w:cs="Times New Roman"/>
                <w:sz w:val="12"/>
                <w:szCs w:val="12"/>
              </w:rPr>
              <w:t xml:space="preserve"> </w:t>
            </w:r>
            <w:proofErr w:type="gramStart"/>
            <w:r w:rsidRPr="00960D3E">
              <w:rPr>
                <w:rFonts w:ascii="Times New Roman" w:eastAsia="Calibri" w:hAnsi="Times New Roman" w:cs="Times New Roman"/>
                <w:sz w:val="12"/>
                <w:szCs w:val="12"/>
              </w:rPr>
              <w:t>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w:t>
            </w:r>
            <w:proofErr w:type="gramEnd"/>
            <w:r w:rsidRPr="00960D3E">
              <w:rPr>
                <w:rFonts w:ascii="Times New Roman" w:eastAsia="Calibri" w:hAnsi="Times New Roman" w:cs="Times New Roman"/>
                <w:sz w:val="12"/>
                <w:szCs w:val="12"/>
              </w:rPr>
              <w:t xml:space="preserve"> </w:t>
            </w:r>
            <w:proofErr w:type="gramStart"/>
            <w:r w:rsidRPr="00960D3E">
              <w:rPr>
                <w:rFonts w:ascii="Times New Roman" w:eastAsia="Calibri" w:hAnsi="Times New Roman" w:cs="Times New Roman"/>
                <w:sz w:val="12"/>
                <w:szCs w:val="12"/>
              </w:rPr>
              <w:t>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w:t>
            </w:r>
            <w:proofErr w:type="gramEnd"/>
            <w:r w:rsidRPr="00960D3E">
              <w:rPr>
                <w:rFonts w:ascii="Times New Roman" w:eastAsia="Calibri" w:hAnsi="Times New Roman" w:cs="Times New Roman"/>
                <w:sz w:val="12"/>
                <w:szCs w:val="12"/>
              </w:rPr>
              <w:t xml:space="preserve"> </w:t>
            </w:r>
            <w:proofErr w:type="gramStart"/>
            <w:r w:rsidRPr="00960D3E">
              <w:rPr>
                <w:rFonts w:ascii="Times New Roman" w:eastAsia="Calibri" w:hAnsi="Times New Roman" w:cs="Times New Roman"/>
                <w:sz w:val="12"/>
                <w:szCs w:val="12"/>
              </w:rPr>
              <w:t>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182</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1 01 02130 01 0000 110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proofErr w:type="gramStart"/>
            <w:r w:rsidRPr="00960D3E">
              <w:rPr>
                <w:rFonts w:ascii="Times New Roman" w:eastAsia="Calibri" w:hAnsi="Times New Roman" w:cs="Times New Roman"/>
                <w:sz w:val="12"/>
                <w:szCs w:val="12"/>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182</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1 01 02140 01 0000 110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proofErr w:type="gramStart"/>
            <w:r w:rsidRPr="00960D3E">
              <w:rPr>
                <w:rFonts w:ascii="Times New Roman" w:eastAsia="Calibri" w:hAnsi="Times New Roman" w:cs="Times New Roman"/>
                <w:sz w:val="12"/>
                <w:szCs w:val="12"/>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182</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1 05 03010 01 0000 110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Единый сельскохозяйственный налог</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182</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1 06 01030 10 0000 110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182</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1 06 06033 10 0000 110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Земельный налог с организаций, обладающих земельным участком, расположенным в границах сельских поселений</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182</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1 06 06043 10 0000 110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Земельный налог с физических лиц, обладающих земельным участком, расположенным в границах сельских поселений</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bCs/>
                <w:sz w:val="12"/>
                <w:szCs w:val="12"/>
              </w:rPr>
            </w:pPr>
            <w:r w:rsidRPr="00960D3E">
              <w:rPr>
                <w:rFonts w:ascii="Times New Roman" w:eastAsia="Calibri" w:hAnsi="Times New Roman" w:cs="Times New Roman"/>
                <w:bCs/>
                <w:sz w:val="12"/>
                <w:szCs w:val="12"/>
              </w:rPr>
              <w:t> </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bCs/>
                <w:sz w:val="12"/>
                <w:szCs w:val="12"/>
              </w:rPr>
            </w:pPr>
            <w:r w:rsidRPr="00960D3E">
              <w:rPr>
                <w:rFonts w:ascii="Times New Roman" w:eastAsia="Calibri" w:hAnsi="Times New Roman" w:cs="Times New Roman"/>
                <w:bCs/>
                <w:sz w:val="12"/>
                <w:szCs w:val="12"/>
              </w:rPr>
              <w:t> </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bCs/>
                <w:sz w:val="12"/>
                <w:szCs w:val="12"/>
              </w:rPr>
            </w:pPr>
            <w:r w:rsidRPr="00960D3E">
              <w:rPr>
                <w:rFonts w:ascii="Times New Roman" w:eastAsia="Calibri" w:hAnsi="Times New Roman" w:cs="Times New Roman"/>
                <w:bCs/>
                <w:sz w:val="12"/>
                <w:szCs w:val="12"/>
              </w:rPr>
              <w:t>Администрация сельского поселения Черновка муниципального района Сергиевский Самарской области**</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542</w:t>
            </w:r>
          </w:p>
        </w:tc>
        <w:tc>
          <w:tcPr>
            <w:tcW w:w="847"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1 11 05314 10 0000 120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Плата по соглашениям об установлении сервитута, заключенным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542</w:t>
            </w:r>
          </w:p>
        </w:tc>
        <w:tc>
          <w:tcPr>
            <w:tcW w:w="847"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1 11 05325 10 0000 120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Плата по соглашениям об установлении сервитута, заключенным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сельских поселений</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542</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1 13 02065 10 0000 130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Доходы, поступающие в порядке возмещения расходов, понесенных в связи с эксплуатацией имущества сельских поселений.</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542</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1 13 02995 10 0000 130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Прочие доходы от компенсации затрат бюджетов сельских поселений</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542</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1 14 02052 10 0000 440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lastRenderedPageBreak/>
              <w:t>542</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1 14 02053 10 0000 440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542</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1 16 10061 10 0000 140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proofErr w:type="gramStart"/>
            <w:r w:rsidRPr="00960D3E">
              <w:rPr>
                <w:rFonts w:ascii="Times New Roman" w:eastAsia="Calibri" w:hAnsi="Times New Roman" w:cs="Times New Roman"/>
                <w:sz w:val="12"/>
                <w:szCs w:val="12"/>
              </w:rPr>
              <w:t>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960D3E">
              <w:rPr>
                <w:rFonts w:ascii="Times New Roman" w:eastAsia="Calibri" w:hAnsi="Times New Roman" w:cs="Times New Roman"/>
                <w:sz w:val="12"/>
                <w:szCs w:val="12"/>
              </w:rPr>
              <w:t xml:space="preserve"> фонда)</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542</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1 16 07090 10 0000 140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542</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1 16 10031 10 0000 140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Возмещение ущерба при возникновении страховых случаев, когда выгодоприобретателями выступают получатели средств бюджета сельского поселения</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542</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1 16 10032 10 0000 140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Прочее возмещение ущерба, причиненного муниципальному имуществу сельского поселения (за исключением имущества, закрепленного за муниципальными бюджетными (автономными) учреждениями, унитарными предприятиями)</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542</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1 16 10123 01 0000 140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542</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1 17 01050 10 0000 180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Невыясненные поступления, зачисляемые в бюджеты сельских поселений</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542</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1 17 05050 10 0000 180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Прочие неналоговые доходы бюджетов сельских поселений</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542</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1 17 15030 10 0000 150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Инициативные платежи, зачисляемые в бюджеты сельских поселений</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542</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2 02 15001 10 0000 150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Дотации бюджетам сельских поселений на выравнивание бюджетной обеспеченности из бюджета субъекта Российской Федерации</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542</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2 02 15002 10 0000 150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Дотации бюджетам сельских поселений на поддержку мер по обеспечению сбалансированности бюджетов</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542</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2 02 16001 10 0000 150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Дотации бюджетам сельских поселений на выравнивание бюджетной обеспеченности из бюджетов муниципальных районов</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542</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2 02 19999 10 0000 150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Прочие дотации бюджетам сельских поселений</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542</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2 02 20041 10 0000 150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Субсидии бюджетам сельских поселений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542</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2 02 20077 10 0000 150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Субсидии бюджетам сельских поселений на софинансирование капитальных вложений в объекты муниципальной собственности</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542</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2 02 20216 10 0000 150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542</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 xml:space="preserve"> 2 02 25372 10 0000 150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Субсидии бюджетам сельских поселений на развитие транспортной инфраструктуры на сельских территориях</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542</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2 02 25513 10 0000 150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Субсидии бюджетам сельских поселений на развитие сети учреждений культурно-досугового типа</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542</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2 02 25555 10 0000 150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Субсидии бюджетам сельских поселений на реализацию программ формирования современной городской среды</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542</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2 02 25576 10 0000 150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Субсидии бюджетам сельских поселений на обеспечение комплексного развития сельских территорий</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542</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2 0 2 27576 10 0000 150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Субсидии бюджетам сельских поселений на софинансирование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542</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2 02 27112 10 0000 150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Субсидии бюджетам сельских поселений на софинансирование реализации мероприятий по капитальным вложениям в объекты муниципальной собственности, капитальному ремонту объектов государственной собственности субъектов Российской Федерации (муниципальной собственности) и (или) сохранению объектов культурного наследия</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542</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2 02 29999 10 0000 150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Прочие субсидии бюджетам сельских поселений</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542</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2 02 35118 10 0000 150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542</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2 02 40014 10 0000 150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542</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2 02 49999 10 0000 150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Прочие межбюджетные трансферты, передаваемые бюджетам сельских поселений</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542</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2 07 05010 10 0000 150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Безвозмездные поступления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местного значения сельских поселений</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542</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2 07 05020 10 0000 150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Поступления от денежных пожертвований, предоставляемых физическими лицами получателям средств бюджетов сельских поселений</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542</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2 07 05030 10 0000 150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Прочие безвозмездные поступления в бюджеты сельских поселений</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542</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2 08 05000 10 0000 150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суммы 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542</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2 18 05010 10 0000 150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Доходы бюджетов сельских поселений от возврата бюджетными учреждениями остатков субсидий прошлых лет</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542</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2 18 05020 10 0000 150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Доходы бюджетов сельских поселений от возврата автономными учреждениями остатков субсидий прошлых лет</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542</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2 18 05030 10 0000 150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Доходы бюджетов сельских поселений от возврата иными организациями, индивидуальными предпринимателями, физическими лицами - производителями товаров, работ, услуг остатков субсидий прошлых лет</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lastRenderedPageBreak/>
              <w:t>542</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2 18 60010 10 0000 150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542</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2 18 60020 10 0000 150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государственных внебюджетных фондов</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542</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2 19 60010 10 0000 150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bCs/>
                <w:sz w:val="12"/>
                <w:szCs w:val="12"/>
              </w:rPr>
            </w:pPr>
            <w:r w:rsidRPr="00960D3E">
              <w:rPr>
                <w:rFonts w:ascii="Times New Roman" w:eastAsia="Calibri" w:hAnsi="Times New Roman" w:cs="Times New Roman"/>
                <w:bCs/>
                <w:sz w:val="12"/>
                <w:szCs w:val="12"/>
              </w:rPr>
              <w:t>608</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bCs/>
                <w:sz w:val="12"/>
                <w:szCs w:val="12"/>
              </w:rPr>
            </w:pPr>
            <w:r w:rsidRPr="00960D3E">
              <w:rPr>
                <w:rFonts w:ascii="Times New Roman" w:eastAsia="Calibri" w:hAnsi="Times New Roman" w:cs="Times New Roman"/>
                <w:bCs/>
                <w:sz w:val="12"/>
                <w:szCs w:val="12"/>
              </w:rPr>
              <w:t> </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bCs/>
                <w:sz w:val="12"/>
                <w:szCs w:val="12"/>
              </w:rPr>
            </w:pPr>
            <w:r w:rsidRPr="00960D3E">
              <w:rPr>
                <w:rFonts w:ascii="Times New Roman" w:eastAsia="Calibri" w:hAnsi="Times New Roman" w:cs="Times New Roman"/>
                <w:bCs/>
                <w:sz w:val="12"/>
                <w:szCs w:val="12"/>
              </w:rPr>
              <w:t>Комитет по управлению муниципальным имуществом муниципального района Сергиевский Самарской области</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608</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1 11 05025 10 0000 120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proofErr w:type="gramStart"/>
            <w:r w:rsidRPr="00960D3E">
              <w:rPr>
                <w:rFonts w:ascii="Times New Roman" w:eastAsia="Calibri" w:hAnsi="Times New Roman" w:cs="Times New Roman"/>
                <w:sz w:val="12"/>
                <w:szCs w:val="12"/>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608</w:t>
            </w:r>
          </w:p>
        </w:tc>
        <w:tc>
          <w:tcPr>
            <w:tcW w:w="847"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1 11 05035 10 0000 120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Доходы от сдачи в аренду имущества, находящегося в оперативном управлении органов управления поселений и созданных ими учреждений (за исключением имущества муниципальных бюджетных и автономных учреждений)</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608</w:t>
            </w:r>
          </w:p>
        </w:tc>
        <w:tc>
          <w:tcPr>
            <w:tcW w:w="847"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1 11 05314 10 0000 120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Плата по соглашениям об установлении сервитута, заключенным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608</w:t>
            </w:r>
          </w:p>
        </w:tc>
        <w:tc>
          <w:tcPr>
            <w:tcW w:w="847"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1 11 05325 10 0000 120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Плата по соглашениям об установлении сервитута, заключенным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сельских поселений</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608</w:t>
            </w:r>
          </w:p>
        </w:tc>
        <w:tc>
          <w:tcPr>
            <w:tcW w:w="847"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1 11 05326 10 0000 120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proofErr w:type="gramStart"/>
            <w:r w:rsidRPr="00960D3E">
              <w:rPr>
                <w:rFonts w:ascii="Times New Roman" w:eastAsia="Calibri" w:hAnsi="Times New Roman" w:cs="Times New Roman"/>
                <w:sz w:val="12"/>
                <w:szCs w:val="12"/>
              </w:rP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сельских поселений,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roofErr w:type="gramEnd"/>
          </w:p>
        </w:tc>
      </w:tr>
      <w:tr w:rsidR="00960D3E" w:rsidRPr="00960D3E" w:rsidTr="00960D3E">
        <w:trPr>
          <w:trHeight w:val="20"/>
        </w:trPr>
        <w:tc>
          <w:tcPr>
            <w:tcW w:w="28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608</w:t>
            </w:r>
          </w:p>
        </w:tc>
        <w:tc>
          <w:tcPr>
            <w:tcW w:w="847"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1 11 05410 10 0000 120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proofErr w:type="gramStart"/>
            <w:r w:rsidRPr="00960D3E">
              <w:rPr>
                <w:rFonts w:ascii="Times New Roman" w:eastAsia="Calibri" w:hAnsi="Times New Roman" w:cs="Times New Roman"/>
                <w:sz w:val="12"/>
                <w:szCs w:val="12"/>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и которые расположены в границах сельских поселений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roofErr w:type="gramEnd"/>
          </w:p>
        </w:tc>
      </w:tr>
      <w:tr w:rsidR="00960D3E" w:rsidRPr="00960D3E" w:rsidTr="00960D3E">
        <w:trPr>
          <w:trHeight w:val="20"/>
        </w:trPr>
        <w:tc>
          <w:tcPr>
            <w:tcW w:w="28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608</w:t>
            </w:r>
          </w:p>
        </w:tc>
        <w:tc>
          <w:tcPr>
            <w:tcW w:w="847"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1 11 05420 10 0000 120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собственности сельских поселений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608</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1 11 09045 10 0003 120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 xml:space="preserve">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w:t>
            </w:r>
            <w:proofErr w:type="gramStart"/>
            <w:r w:rsidRPr="00960D3E">
              <w:rPr>
                <w:rFonts w:ascii="Times New Roman" w:eastAsia="Calibri" w:hAnsi="Times New Roman" w:cs="Times New Roman"/>
                <w:sz w:val="12"/>
                <w:szCs w:val="12"/>
              </w:rPr>
              <w:t>-п</w:t>
            </w:r>
            <w:proofErr w:type="gramEnd"/>
            <w:r w:rsidRPr="00960D3E">
              <w:rPr>
                <w:rFonts w:ascii="Times New Roman" w:eastAsia="Calibri" w:hAnsi="Times New Roman" w:cs="Times New Roman"/>
                <w:sz w:val="12"/>
                <w:szCs w:val="12"/>
              </w:rPr>
              <w:t>лата за жилые помещения предоставленные по договорам социального найма</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608</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1 11 09045 10 0004 120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 xml:space="preserve">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w:t>
            </w:r>
            <w:proofErr w:type="gramStart"/>
            <w:r w:rsidRPr="00960D3E">
              <w:rPr>
                <w:rFonts w:ascii="Times New Roman" w:eastAsia="Calibri" w:hAnsi="Times New Roman" w:cs="Times New Roman"/>
                <w:sz w:val="12"/>
                <w:szCs w:val="12"/>
              </w:rPr>
              <w:t>-п</w:t>
            </w:r>
            <w:proofErr w:type="gramEnd"/>
            <w:r w:rsidRPr="00960D3E">
              <w:rPr>
                <w:rFonts w:ascii="Times New Roman" w:eastAsia="Calibri" w:hAnsi="Times New Roman" w:cs="Times New Roman"/>
                <w:sz w:val="12"/>
                <w:szCs w:val="12"/>
              </w:rPr>
              <w:t xml:space="preserve">лата за </w:t>
            </w:r>
            <w:proofErr w:type="spellStart"/>
            <w:r w:rsidRPr="00960D3E">
              <w:rPr>
                <w:rFonts w:ascii="Times New Roman" w:eastAsia="Calibri" w:hAnsi="Times New Roman" w:cs="Times New Roman"/>
                <w:sz w:val="12"/>
                <w:szCs w:val="12"/>
              </w:rPr>
              <w:t>необосновательное</w:t>
            </w:r>
            <w:proofErr w:type="spellEnd"/>
            <w:r w:rsidRPr="00960D3E">
              <w:rPr>
                <w:rFonts w:ascii="Times New Roman" w:eastAsia="Calibri" w:hAnsi="Times New Roman" w:cs="Times New Roman"/>
                <w:sz w:val="12"/>
                <w:szCs w:val="12"/>
              </w:rPr>
              <w:t xml:space="preserve"> обогащение при использовании муниципального имущества</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608</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1 11 09045 10 0005 120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 плата за размещение нестационарных торговых объектов</w:t>
            </w:r>
          </w:p>
        </w:tc>
      </w:tr>
      <w:tr w:rsidR="00960D3E" w:rsidRPr="00960D3E" w:rsidTr="00960D3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608</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1 14 06025 10 0000 430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r>
      <w:tr w:rsidR="00960D3E" w:rsidRPr="00960D3E" w:rsidTr="00960D3E">
        <w:trPr>
          <w:trHeight w:val="20"/>
        </w:trPr>
        <w:tc>
          <w:tcPr>
            <w:tcW w:w="28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 </w:t>
            </w:r>
          </w:p>
        </w:tc>
        <w:tc>
          <w:tcPr>
            <w:tcW w:w="847"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 </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bCs/>
                <w:sz w:val="12"/>
                <w:szCs w:val="12"/>
              </w:rPr>
            </w:pPr>
            <w:r w:rsidRPr="00960D3E">
              <w:rPr>
                <w:rFonts w:ascii="Times New Roman" w:eastAsia="Calibri" w:hAnsi="Times New Roman" w:cs="Times New Roman"/>
                <w:bCs/>
                <w:sz w:val="12"/>
                <w:szCs w:val="12"/>
              </w:rPr>
              <w:t>Доходы бюджета сельского поселения, администрирование которых может осуществляться главными администраторами доходов сельского поселения в пределах их компетенции</w:t>
            </w:r>
          </w:p>
        </w:tc>
      </w:tr>
      <w:tr w:rsidR="00960D3E" w:rsidRPr="00960D3E" w:rsidTr="00960D3E">
        <w:trPr>
          <w:trHeight w:val="20"/>
        </w:trPr>
        <w:tc>
          <w:tcPr>
            <w:tcW w:w="28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 </w:t>
            </w:r>
          </w:p>
        </w:tc>
        <w:tc>
          <w:tcPr>
            <w:tcW w:w="847"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1 16 07090 10 0000 140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tc>
      </w:tr>
    </w:tbl>
    <w:p w:rsidR="00960D3E" w:rsidRPr="00955631" w:rsidRDefault="00960D3E" w:rsidP="00960D3E">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955631">
        <w:rPr>
          <w:rFonts w:ascii="Times New Roman" w:eastAsia="Calibri" w:hAnsi="Times New Roman" w:cs="Times New Roman"/>
          <w:sz w:val="12"/>
          <w:szCs w:val="12"/>
        </w:rPr>
        <w:t>* В части, зачисляемый в местный бюджет</w:t>
      </w:r>
      <w:proofErr w:type="gramEnd"/>
    </w:p>
    <w:p w:rsidR="00960D3E" w:rsidRDefault="00960D3E" w:rsidP="00960D3E">
      <w:pPr>
        <w:tabs>
          <w:tab w:val="left" w:pos="284"/>
          <w:tab w:val="left" w:pos="3828"/>
        </w:tabs>
        <w:spacing w:after="0" w:line="240" w:lineRule="auto"/>
        <w:ind w:firstLine="284"/>
        <w:jc w:val="both"/>
        <w:rPr>
          <w:rFonts w:ascii="Times New Roman" w:eastAsia="Calibri" w:hAnsi="Times New Roman" w:cs="Times New Roman"/>
          <w:sz w:val="12"/>
          <w:szCs w:val="12"/>
        </w:rPr>
      </w:pPr>
      <w:r w:rsidRPr="00955631">
        <w:rPr>
          <w:rFonts w:ascii="Times New Roman" w:eastAsia="Calibri" w:hAnsi="Times New Roman" w:cs="Times New Roman"/>
          <w:sz w:val="12"/>
          <w:szCs w:val="12"/>
        </w:rPr>
        <w:t>** Код главного администратора доходов соответствует коду главного распорядителя средств местного бюджета</w:t>
      </w:r>
    </w:p>
    <w:p w:rsidR="00960D3E" w:rsidRPr="002564B9" w:rsidRDefault="00960D3E" w:rsidP="00960D3E">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Приложение №2</w:t>
      </w:r>
    </w:p>
    <w:p w:rsidR="00960D3E" w:rsidRPr="002564B9" w:rsidRDefault="00960D3E" w:rsidP="00960D3E">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 xml:space="preserve">к постановлению администрации сельского поселения </w:t>
      </w:r>
      <w:r w:rsidRPr="00960D3E">
        <w:rPr>
          <w:rFonts w:ascii="Times New Roman" w:eastAsia="Calibri" w:hAnsi="Times New Roman" w:cs="Times New Roman"/>
          <w:i/>
          <w:sz w:val="12"/>
          <w:szCs w:val="12"/>
        </w:rPr>
        <w:t>Черновка</w:t>
      </w:r>
    </w:p>
    <w:p w:rsidR="00960D3E" w:rsidRPr="002564B9" w:rsidRDefault="00960D3E" w:rsidP="00960D3E">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муниципального района Сергиевский Самарской области</w:t>
      </w:r>
    </w:p>
    <w:p w:rsidR="00960D3E" w:rsidRPr="002564B9" w:rsidRDefault="00960D3E" w:rsidP="00960D3E">
      <w:pPr>
        <w:tabs>
          <w:tab w:val="left" w:pos="284"/>
          <w:tab w:val="left" w:pos="3828"/>
        </w:tabs>
        <w:spacing w:after="0" w:line="240" w:lineRule="auto"/>
        <w:jc w:val="right"/>
        <w:rPr>
          <w:rFonts w:ascii="Times New Roman" w:eastAsia="Calibri" w:hAnsi="Times New Roman" w:cs="Times New Roman"/>
          <w:i/>
          <w:sz w:val="12"/>
          <w:szCs w:val="12"/>
        </w:rPr>
      </w:pPr>
      <w:r w:rsidRPr="002564B9">
        <w:rPr>
          <w:rFonts w:ascii="Times New Roman" w:eastAsia="Calibri" w:hAnsi="Times New Roman" w:cs="Times New Roman"/>
          <w:i/>
          <w:sz w:val="12"/>
          <w:szCs w:val="12"/>
        </w:rPr>
        <w:t xml:space="preserve">от </w:t>
      </w:r>
      <w:r>
        <w:rPr>
          <w:rFonts w:ascii="Times New Roman" w:eastAsia="Calibri" w:hAnsi="Times New Roman" w:cs="Times New Roman"/>
          <w:i/>
          <w:sz w:val="12"/>
          <w:szCs w:val="12"/>
        </w:rPr>
        <w:t>«</w:t>
      </w:r>
      <w:r w:rsidRPr="002564B9">
        <w:rPr>
          <w:rFonts w:ascii="Times New Roman" w:eastAsia="Calibri" w:hAnsi="Times New Roman" w:cs="Times New Roman"/>
          <w:i/>
          <w:sz w:val="12"/>
          <w:szCs w:val="12"/>
        </w:rPr>
        <w:t>2</w:t>
      </w:r>
      <w:r>
        <w:rPr>
          <w:rFonts w:ascii="Times New Roman" w:eastAsia="Calibri" w:hAnsi="Times New Roman" w:cs="Times New Roman"/>
          <w:i/>
          <w:sz w:val="12"/>
          <w:szCs w:val="12"/>
        </w:rPr>
        <w:t>8» октября 2025г № 50</w:t>
      </w:r>
    </w:p>
    <w:p w:rsidR="002564B9" w:rsidRPr="00960D3E" w:rsidRDefault="00960D3E" w:rsidP="00960D3E">
      <w:pPr>
        <w:tabs>
          <w:tab w:val="left" w:pos="284"/>
          <w:tab w:val="left" w:pos="3828"/>
        </w:tabs>
        <w:spacing w:after="0" w:line="240" w:lineRule="auto"/>
        <w:jc w:val="center"/>
        <w:rPr>
          <w:rFonts w:ascii="Times New Roman" w:eastAsia="Calibri" w:hAnsi="Times New Roman" w:cs="Times New Roman"/>
          <w:b/>
          <w:sz w:val="12"/>
          <w:szCs w:val="12"/>
        </w:rPr>
      </w:pPr>
      <w:r w:rsidRPr="00960D3E">
        <w:rPr>
          <w:rFonts w:ascii="Times New Roman" w:eastAsia="Calibri" w:hAnsi="Times New Roman" w:cs="Times New Roman"/>
          <w:b/>
          <w:sz w:val="12"/>
          <w:szCs w:val="12"/>
        </w:rPr>
        <w:t xml:space="preserve">Перечень главных </w:t>
      </w:r>
      <w:proofErr w:type="gramStart"/>
      <w:r w:rsidRPr="00960D3E">
        <w:rPr>
          <w:rFonts w:ascii="Times New Roman" w:eastAsia="Calibri" w:hAnsi="Times New Roman" w:cs="Times New Roman"/>
          <w:b/>
          <w:sz w:val="12"/>
          <w:szCs w:val="12"/>
        </w:rPr>
        <w:t>администраторов источников финансирования дефицита местного бюджета</w:t>
      </w:r>
      <w:proofErr w:type="gramEnd"/>
    </w:p>
    <w:tbl>
      <w:tblPr>
        <w:tblStyle w:val="af1"/>
        <w:tblW w:w="5000" w:type="pct"/>
        <w:tblLayout w:type="fixed"/>
        <w:tblCellMar>
          <w:left w:w="0" w:type="dxa"/>
          <w:right w:w="0" w:type="dxa"/>
        </w:tblCellMar>
        <w:tblLook w:val="04A0" w:firstRow="1" w:lastRow="0" w:firstColumn="1" w:lastColumn="0" w:noHBand="0" w:noVBand="1"/>
      </w:tblPr>
      <w:tblGrid>
        <w:gridCol w:w="431"/>
        <w:gridCol w:w="1274"/>
        <w:gridCol w:w="5818"/>
      </w:tblGrid>
      <w:tr w:rsidR="00960D3E" w:rsidRPr="00960D3E" w:rsidTr="00291B1E">
        <w:trPr>
          <w:trHeight w:val="138"/>
        </w:trPr>
        <w:tc>
          <w:tcPr>
            <w:tcW w:w="286" w:type="pct"/>
            <w:vMerge w:val="restart"/>
            <w:hideMark/>
          </w:tcPr>
          <w:p w:rsidR="00960D3E" w:rsidRPr="00291B1E" w:rsidRDefault="00960D3E" w:rsidP="00960D3E">
            <w:pPr>
              <w:tabs>
                <w:tab w:val="left" w:pos="284"/>
                <w:tab w:val="left" w:pos="3828"/>
              </w:tabs>
              <w:rPr>
                <w:rFonts w:ascii="Times New Roman" w:eastAsia="Calibri" w:hAnsi="Times New Roman" w:cs="Times New Roman"/>
                <w:bCs/>
                <w:sz w:val="10"/>
                <w:szCs w:val="10"/>
              </w:rPr>
            </w:pPr>
            <w:r w:rsidRPr="00291B1E">
              <w:rPr>
                <w:rFonts w:ascii="Times New Roman" w:eastAsia="Calibri" w:hAnsi="Times New Roman" w:cs="Times New Roman"/>
                <w:bCs/>
                <w:sz w:val="10"/>
                <w:szCs w:val="10"/>
              </w:rPr>
              <w:t>Код администратора</w:t>
            </w:r>
          </w:p>
        </w:tc>
        <w:tc>
          <w:tcPr>
            <w:tcW w:w="847" w:type="pct"/>
            <w:vMerge w:val="restart"/>
            <w:hideMark/>
          </w:tcPr>
          <w:p w:rsidR="00960D3E" w:rsidRPr="00291B1E" w:rsidRDefault="00960D3E" w:rsidP="00960D3E">
            <w:pPr>
              <w:tabs>
                <w:tab w:val="left" w:pos="284"/>
                <w:tab w:val="left" w:pos="3828"/>
              </w:tabs>
              <w:rPr>
                <w:rFonts w:ascii="Times New Roman" w:eastAsia="Calibri" w:hAnsi="Times New Roman" w:cs="Times New Roman"/>
                <w:bCs/>
                <w:sz w:val="10"/>
                <w:szCs w:val="10"/>
              </w:rPr>
            </w:pPr>
            <w:r w:rsidRPr="00291B1E">
              <w:rPr>
                <w:rFonts w:ascii="Times New Roman" w:eastAsia="Calibri" w:hAnsi="Times New Roman" w:cs="Times New Roman"/>
                <w:bCs/>
                <w:sz w:val="10"/>
                <w:szCs w:val="10"/>
              </w:rPr>
              <w:t>Код группы, подгруппы, статьи и вида  источника финансирования дефицита местного бюджета</w:t>
            </w:r>
          </w:p>
        </w:tc>
        <w:tc>
          <w:tcPr>
            <w:tcW w:w="3866" w:type="pct"/>
            <w:vMerge w:val="restart"/>
            <w:hideMark/>
          </w:tcPr>
          <w:p w:rsidR="00960D3E" w:rsidRPr="00960D3E" w:rsidRDefault="00960D3E" w:rsidP="00960D3E">
            <w:pPr>
              <w:tabs>
                <w:tab w:val="left" w:pos="284"/>
                <w:tab w:val="left" w:pos="3828"/>
              </w:tabs>
              <w:rPr>
                <w:rFonts w:ascii="Times New Roman" w:eastAsia="Calibri" w:hAnsi="Times New Roman" w:cs="Times New Roman"/>
                <w:bCs/>
                <w:sz w:val="12"/>
                <w:szCs w:val="12"/>
              </w:rPr>
            </w:pPr>
            <w:r w:rsidRPr="00960D3E">
              <w:rPr>
                <w:rFonts w:ascii="Times New Roman" w:eastAsia="Calibri" w:hAnsi="Times New Roman" w:cs="Times New Roman"/>
                <w:bCs/>
                <w:sz w:val="12"/>
                <w:szCs w:val="12"/>
              </w:rPr>
              <w:t xml:space="preserve">Наименование </w:t>
            </w:r>
          </w:p>
        </w:tc>
      </w:tr>
      <w:tr w:rsidR="00960D3E" w:rsidRPr="00960D3E" w:rsidTr="00291B1E">
        <w:trPr>
          <w:trHeight w:val="138"/>
        </w:trPr>
        <w:tc>
          <w:tcPr>
            <w:tcW w:w="286" w:type="pct"/>
            <w:vMerge/>
            <w:hideMark/>
          </w:tcPr>
          <w:p w:rsidR="00960D3E" w:rsidRPr="00960D3E" w:rsidRDefault="00960D3E" w:rsidP="00960D3E">
            <w:pPr>
              <w:tabs>
                <w:tab w:val="left" w:pos="284"/>
                <w:tab w:val="left" w:pos="3828"/>
              </w:tabs>
              <w:rPr>
                <w:rFonts w:ascii="Times New Roman" w:eastAsia="Calibri" w:hAnsi="Times New Roman" w:cs="Times New Roman"/>
                <w:bCs/>
                <w:sz w:val="12"/>
                <w:szCs w:val="12"/>
              </w:rPr>
            </w:pPr>
          </w:p>
        </w:tc>
        <w:tc>
          <w:tcPr>
            <w:tcW w:w="847" w:type="pct"/>
            <w:vMerge/>
            <w:hideMark/>
          </w:tcPr>
          <w:p w:rsidR="00960D3E" w:rsidRPr="00960D3E" w:rsidRDefault="00960D3E" w:rsidP="00960D3E">
            <w:pPr>
              <w:tabs>
                <w:tab w:val="left" w:pos="284"/>
                <w:tab w:val="left" w:pos="3828"/>
              </w:tabs>
              <w:rPr>
                <w:rFonts w:ascii="Times New Roman" w:eastAsia="Calibri" w:hAnsi="Times New Roman" w:cs="Times New Roman"/>
                <w:bCs/>
                <w:sz w:val="12"/>
                <w:szCs w:val="12"/>
              </w:rPr>
            </w:pPr>
          </w:p>
        </w:tc>
        <w:tc>
          <w:tcPr>
            <w:tcW w:w="3866" w:type="pct"/>
            <w:vMerge/>
            <w:hideMark/>
          </w:tcPr>
          <w:p w:rsidR="00960D3E" w:rsidRPr="00960D3E" w:rsidRDefault="00960D3E" w:rsidP="00960D3E">
            <w:pPr>
              <w:tabs>
                <w:tab w:val="left" w:pos="284"/>
                <w:tab w:val="left" w:pos="3828"/>
              </w:tabs>
              <w:rPr>
                <w:rFonts w:ascii="Times New Roman" w:eastAsia="Calibri" w:hAnsi="Times New Roman" w:cs="Times New Roman"/>
                <w:bCs/>
                <w:sz w:val="12"/>
                <w:szCs w:val="12"/>
              </w:rPr>
            </w:pPr>
          </w:p>
        </w:tc>
      </w:tr>
      <w:tr w:rsidR="00960D3E" w:rsidRPr="00960D3E" w:rsidTr="00291B1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bCs/>
                <w:sz w:val="12"/>
                <w:szCs w:val="12"/>
              </w:rPr>
            </w:pPr>
            <w:r w:rsidRPr="00960D3E">
              <w:rPr>
                <w:rFonts w:ascii="Times New Roman" w:eastAsia="Calibri" w:hAnsi="Times New Roman" w:cs="Times New Roman"/>
                <w:bCs/>
                <w:sz w:val="12"/>
                <w:szCs w:val="12"/>
              </w:rPr>
              <w:t> </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bCs/>
                <w:sz w:val="12"/>
                <w:szCs w:val="12"/>
              </w:rPr>
            </w:pPr>
            <w:r w:rsidRPr="00960D3E">
              <w:rPr>
                <w:rFonts w:ascii="Times New Roman" w:eastAsia="Calibri" w:hAnsi="Times New Roman" w:cs="Times New Roman"/>
                <w:bCs/>
                <w:sz w:val="12"/>
                <w:szCs w:val="12"/>
              </w:rPr>
              <w:t> </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bCs/>
                <w:sz w:val="12"/>
                <w:szCs w:val="12"/>
              </w:rPr>
            </w:pPr>
            <w:r w:rsidRPr="00960D3E">
              <w:rPr>
                <w:rFonts w:ascii="Times New Roman" w:eastAsia="Calibri" w:hAnsi="Times New Roman" w:cs="Times New Roman"/>
                <w:bCs/>
                <w:sz w:val="12"/>
                <w:szCs w:val="12"/>
              </w:rPr>
              <w:t>Администрация сельского поселения Черновка муниципального района Сергиевский Самарской области</w:t>
            </w:r>
          </w:p>
        </w:tc>
      </w:tr>
      <w:tr w:rsidR="00960D3E" w:rsidRPr="00960D3E" w:rsidTr="00291B1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542</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01 00 00 00 00 0000 000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Источники внутреннего финансирования дефицитов бюджета</w:t>
            </w:r>
          </w:p>
        </w:tc>
      </w:tr>
      <w:tr w:rsidR="00960D3E" w:rsidRPr="00960D3E" w:rsidTr="00291B1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542</w:t>
            </w:r>
          </w:p>
        </w:tc>
        <w:tc>
          <w:tcPr>
            <w:tcW w:w="847"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01 02 00 00 00 0000 000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Кредиты кредитных организаций в валюте Российской Федерации</w:t>
            </w:r>
          </w:p>
        </w:tc>
      </w:tr>
      <w:tr w:rsidR="00960D3E" w:rsidRPr="00960D3E" w:rsidTr="00291B1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542</w:t>
            </w:r>
          </w:p>
        </w:tc>
        <w:tc>
          <w:tcPr>
            <w:tcW w:w="847"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01 02 00 00 00 0000 700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Привлечение кредитов от кредитных организаций  в валюте Российской Федерации</w:t>
            </w:r>
          </w:p>
        </w:tc>
      </w:tr>
      <w:tr w:rsidR="00960D3E" w:rsidRPr="00960D3E" w:rsidTr="00291B1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542</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01 02 00 00 10 0000 710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Привлечение сельскими поселениями кредитов от кредитных организаций в валюте Российской Федерации</w:t>
            </w:r>
          </w:p>
        </w:tc>
      </w:tr>
      <w:tr w:rsidR="00960D3E" w:rsidRPr="00960D3E" w:rsidTr="00291B1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542</w:t>
            </w:r>
          </w:p>
        </w:tc>
        <w:tc>
          <w:tcPr>
            <w:tcW w:w="847"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01 02 00 00 00 0000 800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Погашение кредитов, предоставленных кредитными организациями в валюте Российской Федерации</w:t>
            </w:r>
          </w:p>
        </w:tc>
      </w:tr>
      <w:tr w:rsidR="00960D3E" w:rsidRPr="00960D3E" w:rsidTr="00291B1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542</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01 02 00 00 10 0000 810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Погашение сельскими поселениями кредитов от кредитных организаций в валюте Российской Федерации</w:t>
            </w:r>
          </w:p>
        </w:tc>
      </w:tr>
      <w:tr w:rsidR="00960D3E" w:rsidRPr="00960D3E" w:rsidTr="00291B1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lastRenderedPageBreak/>
              <w:t>542</w:t>
            </w:r>
          </w:p>
        </w:tc>
        <w:tc>
          <w:tcPr>
            <w:tcW w:w="847"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01 03 00 00 00 0000 000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Бюджетные кредиты из других бюджетов бюджетной системы Российской Федерации</w:t>
            </w:r>
          </w:p>
        </w:tc>
      </w:tr>
      <w:tr w:rsidR="00960D3E" w:rsidRPr="00960D3E" w:rsidTr="00291B1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542</w:t>
            </w:r>
          </w:p>
        </w:tc>
        <w:tc>
          <w:tcPr>
            <w:tcW w:w="847"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01 03 01 00 00 0000 700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Привлечение бюджетных кредитов из других бюджетов бюджетной системы Российской Федерации в валюте Российской Федерации</w:t>
            </w:r>
          </w:p>
        </w:tc>
      </w:tr>
      <w:tr w:rsidR="00960D3E" w:rsidRPr="00960D3E" w:rsidTr="00291B1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542</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01 03 01 00 10 0000 710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Привлечение кредитов из других бюджетов бюджетной системы Российской Федерации бюджетами сельских поселений в валюте Российской Федерации</w:t>
            </w:r>
          </w:p>
        </w:tc>
      </w:tr>
      <w:tr w:rsidR="00960D3E" w:rsidRPr="00960D3E" w:rsidTr="00291B1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542</w:t>
            </w:r>
          </w:p>
        </w:tc>
        <w:tc>
          <w:tcPr>
            <w:tcW w:w="847"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01 03 01 00 00 0000 800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Погашение бюджетных кредитов, полученных из других бюджетов бюджетной системы Российской Федерации в валюте Российской Федерации</w:t>
            </w:r>
          </w:p>
        </w:tc>
      </w:tr>
      <w:tr w:rsidR="00960D3E" w:rsidRPr="00960D3E" w:rsidTr="00291B1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542</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01 03 01 00 10 0000 810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Погашение бюджетами сельских поселений кредитов из других бюджетов бюджетной системы Российской Федерации в валюте Российской Федерации</w:t>
            </w:r>
          </w:p>
        </w:tc>
      </w:tr>
      <w:tr w:rsidR="00960D3E" w:rsidRPr="00960D3E" w:rsidTr="00291B1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542</w:t>
            </w:r>
          </w:p>
        </w:tc>
        <w:tc>
          <w:tcPr>
            <w:tcW w:w="847"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01 05 00 00 00 0000 000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Изменение остатков средств на счетах по учету средств бюджетов</w:t>
            </w:r>
          </w:p>
        </w:tc>
      </w:tr>
      <w:tr w:rsidR="00960D3E" w:rsidRPr="00960D3E" w:rsidTr="00291B1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542</w:t>
            </w:r>
          </w:p>
        </w:tc>
        <w:tc>
          <w:tcPr>
            <w:tcW w:w="847"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 xml:space="preserve"> 01 05 00 00 00 0000 500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Увеличение остатков средств бюджетов</w:t>
            </w:r>
          </w:p>
        </w:tc>
      </w:tr>
      <w:tr w:rsidR="00960D3E" w:rsidRPr="00960D3E" w:rsidTr="00291B1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542</w:t>
            </w:r>
          </w:p>
        </w:tc>
        <w:tc>
          <w:tcPr>
            <w:tcW w:w="847"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 xml:space="preserve"> 01 05 02 00 00 0000 500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Увеличение прочих остатков средств бюджетов</w:t>
            </w:r>
          </w:p>
        </w:tc>
      </w:tr>
      <w:tr w:rsidR="00960D3E" w:rsidRPr="00960D3E" w:rsidTr="00291B1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542</w:t>
            </w:r>
          </w:p>
        </w:tc>
        <w:tc>
          <w:tcPr>
            <w:tcW w:w="847"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01 05 02 01 00 0000 510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Увеличение прочих остатков денежных средств бюджетов</w:t>
            </w:r>
          </w:p>
        </w:tc>
      </w:tr>
      <w:tr w:rsidR="00960D3E" w:rsidRPr="00960D3E" w:rsidTr="00291B1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542</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01 05 02 01 10 0000 510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Увеличение прочих остатков денежных средств бюджетов сельских поселений</w:t>
            </w:r>
          </w:p>
        </w:tc>
      </w:tr>
      <w:tr w:rsidR="00960D3E" w:rsidRPr="00960D3E" w:rsidTr="00291B1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542</w:t>
            </w:r>
          </w:p>
        </w:tc>
        <w:tc>
          <w:tcPr>
            <w:tcW w:w="847"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01 05 00 00 00 0000 600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Уменьшение остатков средств бюджетов</w:t>
            </w:r>
          </w:p>
        </w:tc>
      </w:tr>
      <w:tr w:rsidR="00960D3E" w:rsidRPr="00960D3E" w:rsidTr="00291B1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542</w:t>
            </w:r>
          </w:p>
        </w:tc>
        <w:tc>
          <w:tcPr>
            <w:tcW w:w="847"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01 05 02 00 00 0000 600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Уменьшение прочих остатков средств бюджетов</w:t>
            </w:r>
          </w:p>
        </w:tc>
      </w:tr>
      <w:tr w:rsidR="00960D3E" w:rsidRPr="00960D3E" w:rsidTr="00291B1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542</w:t>
            </w:r>
          </w:p>
        </w:tc>
        <w:tc>
          <w:tcPr>
            <w:tcW w:w="847"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01 05 02 01 00 0000 610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Уменьшение прочих остатков денежных средств бюджетов</w:t>
            </w:r>
          </w:p>
        </w:tc>
      </w:tr>
      <w:tr w:rsidR="00960D3E" w:rsidRPr="00960D3E" w:rsidTr="00291B1E">
        <w:trPr>
          <w:trHeight w:val="20"/>
        </w:trPr>
        <w:tc>
          <w:tcPr>
            <w:tcW w:w="286"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542</w:t>
            </w:r>
          </w:p>
        </w:tc>
        <w:tc>
          <w:tcPr>
            <w:tcW w:w="847" w:type="pct"/>
            <w:noWrap/>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01 05 02 01 10 0000 610</w:t>
            </w:r>
          </w:p>
        </w:tc>
        <w:tc>
          <w:tcPr>
            <w:tcW w:w="3866" w:type="pct"/>
            <w:hideMark/>
          </w:tcPr>
          <w:p w:rsidR="00960D3E" w:rsidRPr="00960D3E" w:rsidRDefault="00960D3E" w:rsidP="00960D3E">
            <w:pPr>
              <w:tabs>
                <w:tab w:val="left" w:pos="284"/>
                <w:tab w:val="left" w:pos="3828"/>
              </w:tabs>
              <w:rPr>
                <w:rFonts w:ascii="Times New Roman" w:eastAsia="Calibri" w:hAnsi="Times New Roman" w:cs="Times New Roman"/>
                <w:sz w:val="12"/>
                <w:szCs w:val="12"/>
              </w:rPr>
            </w:pPr>
            <w:r w:rsidRPr="00960D3E">
              <w:rPr>
                <w:rFonts w:ascii="Times New Roman" w:eastAsia="Calibri" w:hAnsi="Times New Roman" w:cs="Times New Roman"/>
                <w:sz w:val="12"/>
                <w:szCs w:val="12"/>
              </w:rPr>
              <w:t>Уменьшение прочих остатков денежных средств бюджетов сельских поселений</w:t>
            </w:r>
          </w:p>
        </w:tc>
      </w:tr>
    </w:tbl>
    <w:p w:rsidR="002564B9" w:rsidRDefault="002564B9" w:rsidP="003519F1">
      <w:pPr>
        <w:tabs>
          <w:tab w:val="left" w:pos="284"/>
          <w:tab w:val="left" w:pos="3828"/>
        </w:tabs>
        <w:spacing w:after="0" w:line="240" w:lineRule="auto"/>
        <w:jc w:val="both"/>
        <w:rPr>
          <w:rFonts w:ascii="Times New Roman" w:eastAsia="Calibri" w:hAnsi="Times New Roman" w:cs="Times New Roman"/>
          <w:sz w:val="12"/>
          <w:szCs w:val="12"/>
        </w:rPr>
      </w:pPr>
    </w:p>
    <w:p w:rsidR="002564B9" w:rsidRDefault="002564B9" w:rsidP="003519F1">
      <w:pPr>
        <w:tabs>
          <w:tab w:val="left" w:pos="284"/>
          <w:tab w:val="left" w:pos="3828"/>
        </w:tabs>
        <w:spacing w:after="0" w:line="240" w:lineRule="auto"/>
        <w:jc w:val="both"/>
        <w:rPr>
          <w:rFonts w:ascii="Times New Roman" w:eastAsia="Calibri" w:hAnsi="Times New Roman" w:cs="Times New Roman"/>
          <w:sz w:val="12"/>
          <w:szCs w:val="12"/>
        </w:rPr>
      </w:pPr>
    </w:p>
    <w:p w:rsidR="002564B9" w:rsidRDefault="002564B9" w:rsidP="003519F1">
      <w:pPr>
        <w:tabs>
          <w:tab w:val="left" w:pos="284"/>
          <w:tab w:val="left" w:pos="3828"/>
        </w:tabs>
        <w:spacing w:after="0" w:line="240" w:lineRule="auto"/>
        <w:jc w:val="both"/>
        <w:rPr>
          <w:rFonts w:ascii="Times New Roman" w:eastAsia="Calibri" w:hAnsi="Times New Roman" w:cs="Times New Roman"/>
          <w:sz w:val="12"/>
          <w:szCs w:val="12"/>
        </w:rPr>
      </w:pPr>
    </w:p>
    <w:p w:rsidR="002564B9" w:rsidRDefault="002564B9" w:rsidP="003519F1">
      <w:pPr>
        <w:tabs>
          <w:tab w:val="left" w:pos="284"/>
          <w:tab w:val="left" w:pos="3828"/>
        </w:tabs>
        <w:spacing w:after="0" w:line="240" w:lineRule="auto"/>
        <w:jc w:val="both"/>
        <w:rPr>
          <w:rFonts w:ascii="Times New Roman" w:eastAsia="Calibri" w:hAnsi="Times New Roman" w:cs="Times New Roman"/>
          <w:sz w:val="12"/>
          <w:szCs w:val="12"/>
        </w:rPr>
      </w:pPr>
    </w:p>
    <w:p w:rsidR="002564B9" w:rsidRDefault="002564B9" w:rsidP="003519F1">
      <w:pPr>
        <w:tabs>
          <w:tab w:val="left" w:pos="284"/>
          <w:tab w:val="left" w:pos="3828"/>
        </w:tabs>
        <w:spacing w:after="0" w:line="240" w:lineRule="auto"/>
        <w:jc w:val="both"/>
        <w:rPr>
          <w:rFonts w:ascii="Times New Roman" w:eastAsia="Calibri" w:hAnsi="Times New Roman" w:cs="Times New Roman"/>
          <w:sz w:val="12"/>
          <w:szCs w:val="12"/>
        </w:rPr>
      </w:pPr>
    </w:p>
    <w:p w:rsidR="002564B9" w:rsidRDefault="002564B9" w:rsidP="003519F1">
      <w:pPr>
        <w:tabs>
          <w:tab w:val="left" w:pos="284"/>
          <w:tab w:val="left" w:pos="3828"/>
        </w:tabs>
        <w:spacing w:after="0" w:line="240" w:lineRule="auto"/>
        <w:jc w:val="both"/>
        <w:rPr>
          <w:rFonts w:ascii="Times New Roman" w:eastAsia="Calibri" w:hAnsi="Times New Roman" w:cs="Times New Roman"/>
          <w:sz w:val="12"/>
          <w:szCs w:val="12"/>
        </w:rPr>
      </w:pPr>
    </w:p>
    <w:p w:rsidR="002564B9" w:rsidRDefault="002564B9" w:rsidP="003519F1">
      <w:pPr>
        <w:tabs>
          <w:tab w:val="left" w:pos="284"/>
          <w:tab w:val="left" w:pos="3828"/>
        </w:tabs>
        <w:spacing w:after="0" w:line="240" w:lineRule="auto"/>
        <w:jc w:val="both"/>
        <w:rPr>
          <w:rFonts w:ascii="Times New Roman" w:eastAsia="Calibri" w:hAnsi="Times New Roman" w:cs="Times New Roman"/>
          <w:sz w:val="12"/>
          <w:szCs w:val="12"/>
        </w:rPr>
      </w:pPr>
    </w:p>
    <w:p w:rsidR="002564B9" w:rsidRDefault="002564B9" w:rsidP="003519F1">
      <w:pPr>
        <w:tabs>
          <w:tab w:val="left" w:pos="284"/>
          <w:tab w:val="left" w:pos="3828"/>
        </w:tabs>
        <w:spacing w:after="0" w:line="240" w:lineRule="auto"/>
        <w:jc w:val="both"/>
        <w:rPr>
          <w:rFonts w:ascii="Times New Roman" w:eastAsia="Calibri" w:hAnsi="Times New Roman" w:cs="Times New Roman"/>
          <w:sz w:val="12"/>
          <w:szCs w:val="12"/>
        </w:rPr>
      </w:pPr>
    </w:p>
    <w:p w:rsidR="002564B9" w:rsidRDefault="002564B9" w:rsidP="003519F1">
      <w:pPr>
        <w:tabs>
          <w:tab w:val="left" w:pos="284"/>
          <w:tab w:val="left" w:pos="3828"/>
        </w:tabs>
        <w:spacing w:after="0" w:line="240" w:lineRule="auto"/>
        <w:jc w:val="both"/>
        <w:rPr>
          <w:rFonts w:ascii="Times New Roman" w:eastAsia="Calibri" w:hAnsi="Times New Roman" w:cs="Times New Roman"/>
          <w:sz w:val="12"/>
          <w:szCs w:val="12"/>
        </w:rPr>
      </w:pPr>
    </w:p>
    <w:p w:rsidR="002564B9" w:rsidRDefault="002564B9" w:rsidP="003519F1">
      <w:pPr>
        <w:tabs>
          <w:tab w:val="left" w:pos="284"/>
          <w:tab w:val="left" w:pos="3828"/>
        </w:tabs>
        <w:spacing w:after="0" w:line="240" w:lineRule="auto"/>
        <w:jc w:val="both"/>
        <w:rPr>
          <w:rFonts w:ascii="Times New Roman" w:eastAsia="Calibri" w:hAnsi="Times New Roman" w:cs="Times New Roman"/>
          <w:sz w:val="12"/>
          <w:szCs w:val="12"/>
        </w:rPr>
      </w:pPr>
    </w:p>
    <w:p w:rsidR="002564B9" w:rsidRDefault="002564B9" w:rsidP="003519F1">
      <w:pPr>
        <w:tabs>
          <w:tab w:val="left" w:pos="284"/>
          <w:tab w:val="left" w:pos="3828"/>
        </w:tabs>
        <w:spacing w:after="0" w:line="240" w:lineRule="auto"/>
        <w:jc w:val="both"/>
        <w:rPr>
          <w:rFonts w:ascii="Times New Roman" w:eastAsia="Calibri" w:hAnsi="Times New Roman" w:cs="Times New Roman"/>
          <w:sz w:val="12"/>
          <w:szCs w:val="12"/>
        </w:rPr>
      </w:pPr>
    </w:p>
    <w:p w:rsidR="002564B9" w:rsidRDefault="002564B9" w:rsidP="003519F1">
      <w:pPr>
        <w:tabs>
          <w:tab w:val="left" w:pos="284"/>
          <w:tab w:val="left" w:pos="3828"/>
        </w:tabs>
        <w:spacing w:after="0" w:line="240" w:lineRule="auto"/>
        <w:jc w:val="both"/>
        <w:rPr>
          <w:rFonts w:ascii="Times New Roman" w:eastAsia="Calibri" w:hAnsi="Times New Roman" w:cs="Times New Roman"/>
          <w:sz w:val="12"/>
          <w:szCs w:val="12"/>
        </w:rPr>
      </w:pPr>
    </w:p>
    <w:p w:rsidR="002564B9" w:rsidRDefault="002564B9" w:rsidP="003519F1">
      <w:pPr>
        <w:tabs>
          <w:tab w:val="left" w:pos="284"/>
          <w:tab w:val="left" w:pos="3828"/>
        </w:tabs>
        <w:spacing w:after="0" w:line="240" w:lineRule="auto"/>
        <w:jc w:val="both"/>
        <w:rPr>
          <w:rFonts w:ascii="Times New Roman" w:eastAsia="Calibri" w:hAnsi="Times New Roman" w:cs="Times New Roman"/>
          <w:sz w:val="12"/>
          <w:szCs w:val="12"/>
        </w:rPr>
      </w:pPr>
    </w:p>
    <w:p w:rsidR="002564B9" w:rsidRDefault="002564B9" w:rsidP="003519F1">
      <w:pPr>
        <w:tabs>
          <w:tab w:val="left" w:pos="284"/>
          <w:tab w:val="left" w:pos="3828"/>
        </w:tabs>
        <w:spacing w:after="0" w:line="240" w:lineRule="auto"/>
        <w:jc w:val="both"/>
        <w:rPr>
          <w:rFonts w:ascii="Times New Roman" w:eastAsia="Calibri" w:hAnsi="Times New Roman" w:cs="Times New Roman"/>
          <w:sz w:val="12"/>
          <w:szCs w:val="12"/>
        </w:rPr>
      </w:pPr>
    </w:p>
    <w:p w:rsidR="002564B9" w:rsidRDefault="002564B9" w:rsidP="003519F1">
      <w:pPr>
        <w:tabs>
          <w:tab w:val="left" w:pos="284"/>
          <w:tab w:val="left" w:pos="3828"/>
        </w:tabs>
        <w:spacing w:after="0" w:line="240" w:lineRule="auto"/>
        <w:jc w:val="both"/>
        <w:rPr>
          <w:rFonts w:ascii="Times New Roman" w:eastAsia="Calibri" w:hAnsi="Times New Roman" w:cs="Times New Roman"/>
          <w:sz w:val="12"/>
          <w:szCs w:val="12"/>
        </w:rPr>
      </w:pPr>
    </w:p>
    <w:p w:rsidR="002564B9" w:rsidRDefault="002564B9" w:rsidP="003519F1">
      <w:pPr>
        <w:tabs>
          <w:tab w:val="left" w:pos="284"/>
          <w:tab w:val="left" w:pos="3828"/>
        </w:tabs>
        <w:spacing w:after="0" w:line="240" w:lineRule="auto"/>
        <w:jc w:val="both"/>
        <w:rPr>
          <w:rFonts w:ascii="Times New Roman" w:eastAsia="Calibri" w:hAnsi="Times New Roman" w:cs="Times New Roman"/>
          <w:sz w:val="12"/>
          <w:szCs w:val="12"/>
        </w:rPr>
      </w:pPr>
    </w:p>
    <w:p w:rsidR="002564B9" w:rsidRDefault="002564B9" w:rsidP="003519F1">
      <w:pPr>
        <w:tabs>
          <w:tab w:val="left" w:pos="284"/>
          <w:tab w:val="left" w:pos="3828"/>
        </w:tabs>
        <w:spacing w:after="0" w:line="240" w:lineRule="auto"/>
        <w:jc w:val="both"/>
        <w:rPr>
          <w:rFonts w:ascii="Times New Roman" w:eastAsia="Calibri" w:hAnsi="Times New Roman" w:cs="Times New Roman"/>
          <w:sz w:val="12"/>
          <w:szCs w:val="12"/>
        </w:rPr>
      </w:pPr>
    </w:p>
    <w:p w:rsidR="002564B9" w:rsidRDefault="002564B9" w:rsidP="003519F1">
      <w:pPr>
        <w:tabs>
          <w:tab w:val="left" w:pos="284"/>
          <w:tab w:val="left" w:pos="3828"/>
        </w:tabs>
        <w:spacing w:after="0" w:line="240" w:lineRule="auto"/>
        <w:jc w:val="both"/>
        <w:rPr>
          <w:rFonts w:ascii="Times New Roman" w:eastAsia="Calibri" w:hAnsi="Times New Roman" w:cs="Times New Roman"/>
          <w:sz w:val="12"/>
          <w:szCs w:val="12"/>
        </w:rPr>
      </w:pPr>
    </w:p>
    <w:p w:rsidR="002564B9" w:rsidRDefault="002564B9" w:rsidP="003519F1">
      <w:pPr>
        <w:tabs>
          <w:tab w:val="left" w:pos="284"/>
          <w:tab w:val="left" w:pos="3828"/>
        </w:tabs>
        <w:spacing w:after="0" w:line="240" w:lineRule="auto"/>
        <w:jc w:val="both"/>
        <w:rPr>
          <w:rFonts w:ascii="Times New Roman" w:eastAsia="Calibri" w:hAnsi="Times New Roman" w:cs="Times New Roman"/>
          <w:sz w:val="12"/>
          <w:szCs w:val="12"/>
        </w:rPr>
      </w:pPr>
    </w:p>
    <w:p w:rsidR="002564B9" w:rsidRDefault="002564B9" w:rsidP="003519F1">
      <w:pPr>
        <w:tabs>
          <w:tab w:val="left" w:pos="284"/>
          <w:tab w:val="left" w:pos="3828"/>
        </w:tabs>
        <w:spacing w:after="0" w:line="240" w:lineRule="auto"/>
        <w:jc w:val="both"/>
        <w:rPr>
          <w:rFonts w:ascii="Times New Roman" w:eastAsia="Calibri" w:hAnsi="Times New Roman" w:cs="Times New Roman"/>
          <w:sz w:val="12"/>
          <w:szCs w:val="12"/>
        </w:rPr>
      </w:pPr>
    </w:p>
    <w:p w:rsidR="002564B9" w:rsidRDefault="002564B9" w:rsidP="003519F1">
      <w:pPr>
        <w:tabs>
          <w:tab w:val="left" w:pos="284"/>
          <w:tab w:val="left" w:pos="3828"/>
        </w:tabs>
        <w:spacing w:after="0" w:line="240" w:lineRule="auto"/>
        <w:jc w:val="both"/>
        <w:rPr>
          <w:rFonts w:ascii="Times New Roman" w:eastAsia="Calibri" w:hAnsi="Times New Roman" w:cs="Times New Roman"/>
          <w:sz w:val="12"/>
          <w:szCs w:val="12"/>
        </w:rPr>
      </w:pPr>
    </w:p>
    <w:p w:rsidR="002564B9" w:rsidRDefault="002564B9" w:rsidP="003519F1">
      <w:pPr>
        <w:tabs>
          <w:tab w:val="left" w:pos="284"/>
          <w:tab w:val="left" w:pos="3828"/>
        </w:tabs>
        <w:spacing w:after="0" w:line="240" w:lineRule="auto"/>
        <w:jc w:val="both"/>
        <w:rPr>
          <w:rFonts w:ascii="Times New Roman" w:eastAsia="Calibri" w:hAnsi="Times New Roman" w:cs="Times New Roman"/>
          <w:sz w:val="12"/>
          <w:szCs w:val="12"/>
        </w:rPr>
      </w:pPr>
    </w:p>
    <w:p w:rsidR="002564B9" w:rsidRDefault="002564B9" w:rsidP="003519F1">
      <w:pPr>
        <w:tabs>
          <w:tab w:val="left" w:pos="284"/>
          <w:tab w:val="left" w:pos="3828"/>
        </w:tabs>
        <w:spacing w:after="0" w:line="240" w:lineRule="auto"/>
        <w:jc w:val="both"/>
        <w:rPr>
          <w:rFonts w:ascii="Times New Roman" w:eastAsia="Calibri" w:hAnsi="Times New Roman" w:cs="Times New Roman"/>
          <w:sz w:val="12"/>
          <w:szCs w:val="12"/>
        </w:rPr>
      </w:pPr>
    </w:p>
    <w:p w:rsidR="002564B9" w:rsidRDefault="002564B9" w:rsidP="003519F1">
      <w:pPr>
        <w:tabs>
          <w:tab w:val="left" w:pos="284"/>
          <w:tab w:val="left" w:pos="3828"/>
        </w:tabs>
        <w:spacing w:after="0" w:line="240" w:lineRule="auto"/>
        <w:jc w:val="both"/>
        <w:rPr>
          <w:rFonts w:ascii="Times New Roman" w:eastAsia="Calibri" w:hAnsi="Times New Roman" w:cs="Times New Roman"/>
          <w:sz w:val="12"/>
          <w:szCs w:val="12"/>
        </w:rPr>
      </w:pPr>
    </w:p>
    <w:p w:rsidR="002564B9" w:rsidRDefault="002564B9" w:rsidP="003519F1">
      <w:pPr>
        <w:tabs>
          <w:tab w:val="left" w:pos="284"/>
          <w:tab w:val="left" w:pos="3828"/>
        </w:tabs>
        <w:spacing w:after="0" w:line="240" w:lineRule="auto"/>
        <w:jc w:val="both"/>
        <w:rPr>
          <w:rFonts w:ascii="Times New Roman" w:eastAsia="Calibri" w:hAnsi="Times New Roman" w:cs="Times New Roman"/>
          <w:sz w:val="12"/>
          <w:szCs w:val="12"/>
        </w:rPr>
      </w:pPr>
    </w:p>
    <w:p w:rsidR="002564B9" w:rsidRDefault="002564B9" w:rsidP="003519F1">
      <w:pPr>
        <w:tabs>
          <w:tab w:val="left" w:pos="284"/>
          <w:tab w:val="left" w:pos="3828"/>
        </w:tabs>
        <w:spacing w:after="0" w:line="240" w:lineRule="auto"/>
        <w:jc w:val="both"/>
        <w:rPr>
          <w:rFonts w:ascii="Times New Roman" w:eastAsia="Calibri" w:hAnsi="Times New Roman" w:cs="Times New Roman"/>
          <w:sz w:val="12"/>
          <w:szCs w:val="12"/>
        </w:rPr>
      </w:pPr>
    </w:p>
    <w:p w:rsidR="002564B9" w:rsidRDefault="002564B9" w:rsidP="003519F1">
      <w:pPr>
        <w:tabs>
          <w:tab w:val="left" w:pos="284"/>
          <w:tab w:val="left" w:pos="3828"/>
        </w:tabs>
        <w:spacing w:after="0" w:line="240" w:lineRule="auto"/>
        <w:jc w:val="both"/>
        <w:rPr>
          <w:rFonts w:ascii="Times New Roman" w:eastAsia="Calibri" w:hAnsi="Times New Roman" w:cs="Times New Roman"/>
          <w:sz w:val="12"/>
          <w:szCs w:val="12"/>
        </w:rPr>
      </w:pPr>
    </w:p>
    <w:p w:rsidR="002564B9" w:rsidRDefault="002564B9" w:rsidP="003519F1">
      <w:pPr>
        <w:tabs>
          <w:tab w:val="left" w:pos="284"/>
          <w:tab w:val="left" w:pos="3828"/>
        </w:tabs>
        <w:spacing w:after="0" w:line="240" w:lineRule="auto"/>
        <w:jc w:val="both"/>
        <w:rPr>
          <w:rFonts w:ascii="Times New Roman" w:eastAsia="Calibri" w:hAnsi="Times New Roman" w:cs="Times New Roman"/>
          <w:sz w:val="12"/>
          <w:szCs w:val="12"/>
        </w:rPr>
      </w:pPr>
    </w:p>
    <w:p w:rsidR="002564B9" w:rsidRDefault="002564B9" w:rsidP="003519F1">
      <w:pPr>
        <w:tabs>
          <w:tab w:val="left" w:pos="284"/>
          <w:tab w:val="left" w:pos="3828"/>
        </w:tabs>
        <w:spacing w:after="0" w:line="240" w:lineRule="auto"/>
        <w:jc w:val="both"/>
        <w:rPr>
          <w:rFonts w:ascii="Times New Roman" w:eastAsia="Calibri" w:hAnsi="Times New Roman" w:cs="Times New Roman"/>
          <w:sz w:val="12"/>
          <w:szCs w:val="12"/>
        </w:rPr>
      </w:pPr>
    </w:p>
    <w:p w:rsidR="002564B9" w:rsidRDefault="002564B9" w:rsidP="003519F1">
      <w:pPr>
        <w:tabs>
          <w:tab w:val="left" w:pos="284"/>
          <w:tab w:val="left" w:pos="3828"/>
        </w:tabs>
        <w:spacing w:after="0" w:line="240" w:lineRule="auto"/>
        <w:jc w:val="both"/>
        <w:rPr>
          <w:rFonts w:ascii="Times New Roman" w:eastAsia="Calibri" w:hAnsi="Times New Roman" w:cs="Times New Roman"/>
          <w:sz w:val="12"/>
          <w:szCs w:val="12"/>
        </w:rPr>
      </w:pPr>
    </w:p>
    <w:p w:rsidR="002564B9" w:rsidRDefault="002564B9" w:rsidP="003519F1">
      <w:pPr>
        <w:tabs>
          <w:tab w:val="left" w:pos="284"/>
          <w:tab w:val="left" w:pos="3828"/>
        </w:tabs>
        <w:spacing w:after="0" w:line="240" w:lineRule="auto"/>
        <w:jc w:val="both"/>
        <w:rPr>
          <w:rFonts w:ascii="Times New Roman" w:eastAsia="Calibri" w:hAnsi="Times New Roman" w:cs="Times New Roman"/>
          <w:sz w:val="12"/>
          <w:szCs w:val="12"/>
        </w:rPr>
      </w:pPr>
    </w:p>
    <w:p w:rsidR="002564B9" w:rsidRDefault="002564B9" w:rsidP="003519F1">
      <w:pPr>
        <w:tabs>
          <w:tab w:val="left" w:pos="284"/>
          <w:tab w:val="left" w:pos="3828"/>
        </w:tabs>
        <w:spacing w:after="0" w:line="240" w:lineRule="auto"/>
        <w:jc w:val="both"/>
        <w:rPr>
          <w:rFonts w:ascii="Times New Roman" w:eastAsia="Calibri" w:hAnsi="Times New Roman" w:cs="Times New Roman"/>
          <w:sz w:val="12"/>
          <w:szCs w:val="12"/>
        </w:rPr>
      </w:pPr>
    </w:p>
    <w:p w:rsidR="002564B9" w:rsidRDefault="002564B9" w:rsidP="003519F1">
      <w:pPr>
        <w:tabs>
          <w:tab w:val="left" w:pos="284"/>
          <w:tab w:val="left" w:pos="3828"/>
        </w:tabs>
        <w:spacing w:after="0" w:line="240" w:lineRule="auto"/>
        <w:jc w:val="both"/>
        <w:rPr>
          <w:rFonts w:ascii="Times New Roman" w:eastAsia="Calibri" w:hAnsi="Times New Roman" w:cs="Times New Roman"/>
          <w:sz w:val="12"/>
          <w:szCs w:val="12"/>
        </w:rPr>
      </w:pPr>
    </w:p>
    <w:p w:rsidR="002564B9" w:rsidRDefault="002564B9" w:rsidP="003519F1">
      <w:pPr>
        <w:tabs>
          <w:tab w:val="left" w:pos="284"/>
          <w:tab w:val="left" w:pos="3828"/>
        </w:tabs>
        <w:spacing w:after="0" w:line="240" w:lineRule="auto"/>
        <w:jc w:val="both"/>
        <w:rPr>
          <w:rFonts w:ascii="Times New Roman" w:eastAsia="Calibri" w:hAnsi="Times New Roman" w:cs="Times New Roman"/>
          <w:sz w:val="12"/>
          <w:szCs w:val="12"/>
        </w:rPr>
      </w:pPr>
    </w:p>
    <w:p w:rsidR="002564B9" w:rsidRDefault="002564B9" w:rsidP="003519F1">
      <w:pPr>
        <w:tabs>
          <w:tab w:val="left" w:pos="284"/>
          <w:tab w:val="left" w:pos="3828"/>
        </w:tabs>
        <w:spacing w:after="0" w:line="240" w:lineRule="auto"/>
        <w:jc w:val="both"/>
        <w:rPr>
          <w:rFonts w:ascii="Times New Roman" w:eastAsia="Calibri" w:hAnsi="Times New Roman" w:cs="Times New Roman"/>
          <w:sz w:val="12"/>
          <w:szCs w:val="12"/>
        </w:rPr>
      </w:pPr>
    </w:p>
    <w:p w:rsidR="00FE1885" w:rsidRDefault="00FE1885" w:rsidP="003519F1">
      <w:pPr>
        <w:tabs>
          <w:tab w:val="left" w:pos="284"/>
          <w:tab w:val="left" w:pos="3828"/>
        </w:tabs>
        <w:spacing w:after="0" w:line="240" w:lineRule="auto"/>
        <w:jc w:val="both"/>
        <w:rPr>
          <w:rFonts w:ascii="Times New Roman" w:eastAsia="Calibri" w:hAnsi="Times New Roman" w:cs="Times New Roman"/>
          <w:sz w:val="12"/>
          <w:szCs w:val="12"/>
        </w:rPr>
      </w:pPr>
    </w:p>
    <w:p w:rsidR="002564B9" w:rsidRDefault="002564B9" w:rsidP="003519F1">
      <w:pPr>
        <w:tabs>
          <w:tab w:val="left" w:pos="284"/>
          <w:tab w:val="left" w:pos="3828"/>
        </w:tabs>
        <w:spacing w:after="0" w:line="240" w:lineRule="auto"/>
        <w:jc w:val="both"/>
        <w:rPr>
          <w:rFonts w:ascii="Times New Roman" w:eastAsia="Calibri" w:hAnsi="Times New Roman" w:cs="Times New Roman"/>
          <w:sz w:val="12"/>
          <w:szCs w:val="12"/>
        </w:rPr>
      </w:pPr>
    </w:p>
    <w:p w:rsidR="002564B9" w:rsidRDefault="002564B9" w:rsidP="003519F1">
      <w:pPr>
        <w:tabs>
          <w:tab w:val="left" w:pos="284"/>
          <w:tab w:val="left" w:pos="3828"/>
        </w:tabs>
        <w:spacing w:after="0" w:line="240" w:lineRule="auto"/>
        <w:jc w:val="both"/>
        <w:rPr>
          <w:rFonts w:ascii="Times New Roman" w:eastAsia="Calibri" w:hAnsi="Times New Roman" w:cs="Times New Roman"/>
          <w:sz w:val="12"/>
          <w:szCs w:val="12"/>
        </w:rPr>
      </w:pPr>
    </w:p>
    <w:p w:rsidR="002564B9" w:rsidRDefault="002564B9" w:rsidP="003519F1">
      <w:pPr>
        <w:tabs>
          <w:tab w:val="left" w:pos="284"/>
          <w:tab w:val="left" w:pos="3828"/>
        </w:tabs>
        <w:spacing w:after="0" w:line="240" w:lineRule="auto"/>
        <w:jc w:val="both"/>
        <w:rPr>
          <w:rFonts w:ascii="Times New Roman" w:eastAsia="Calibri" w:hAnsi="Times New Roman" w:cs="Times New Roman"/>
          <w:sz w:val="12"/>
          <w:szCs w:val="12"/>
        </w:rPr>
      </w:pPr>
    </w:p>
    <w:p w:rsidR="002564B9" w:rsidRDefault="002564B9" w:rsidP="003519F1">
      <w:pPr>
        <w:tabs>
          <w:tab w:val="left" w:pos="284"/>
          <w:tab w:val="left" w:pos="3828"/>
        </w:tabs>
        <w:spacing w:after="0" w:line="240" w:lineRule="auto"/>
        <w:jc w:val="both"/>
        <w:rPr>
          <w:rFonts w:ascii="Times New Roman" w:eastAsia="Calibri" w:hAnsi="Times New Roman" w:cs="Times New Roman"/>
          <w:sz w:val="12"/>
          <w:szCs w:val="12"/>
        </w:rPr>
      </w:pPr>
    </w:p>
    <w:p w:rsidR="002564B9" w:rsidRDefault="002564B9" w:rsidP="003519F1">
      <w:pPr>
        <w:tabs>
          <w:tab w:val="left" w:pos="284"/>
          <w:tab w:val="left" w:pos="3828"/>
        </w:tabs>
        <w:spacing w:after="0" w:line="240" w:lineRule="auto"/>
        <w:jc w:val="both"/>
        <w:rPr>
          <w:rFonts w:ascii="Times New Roman" w:eastAsia="Calibri" w:hAnsi="Times New Roman" w:cs="Times New Roman"/>
          <w:sz w:val="12"/>
          <w:szCs w:val="12"/>
        </w:rPr>
      </w:pPr>
    </w:p>
    <w:p w:rsidR="002564B9" w:rsidRDefault="002564B9" w:rsidP="003519F1">
      <w:pPr>
        <w:tabs>
          <w:tab w:val="left" w:pos="284"/>
          <w:tab w:val="left" w:pos="3828"/>
        </w:tabs>
        <w:spacing w:after="0" w:line="240" w:lineRule="auto"/>
        <w:jc w:val="both"/>
        <w:rPr>
          <w:rFonts w:ascii="Times New Roman" w:eastAsia="Calibri" w:hAnsi="Times New Roman" w:cs="Times New Roman"/>
          <w:sz w:val="12"/>
          <w:szCs w:val="12"/>
        </w:rPr>
      </w:pPr>
    </w:p>
    <w:p w:rsidR="002564B9" w:rsidRDefault="002564B9" w:rsidP="003519F1">
      <w:pPr>
        <w:tabs>
          <w:tab w:val="left" w:pos="284"/>
          <w:tab w:val="left" w:pos="3828"/>
        </w:tabs>
        <w:spacing w:after="0" w:line="240" w:lineRule="auto"/>
        <w:jc w:val="both"/>
        <w:rPr>
          <w:rFonts w:ascii="Times New Roman" w:eastAsia="Calibri" w:hAnsi="Times New Roman" w:cs="Times New Roman"/>
          <w:sz w:val="12"/>
          <w:szCs w:val="12"/>
        </w:rPr>
      </w:pPr>
    </w:p>
    <w:p w:rsidR="002564B9" w:rsidRDefault="002564B9" w:rsidP="003519F1">
      <w:pPr>
        <w:tabs>
          <w:tab w:val="left" w:pos="284"/>
          <w:tab w:val="left" w:pos="3828"/>
        </w:tabs>
        <w:spacing w:after="0" w:line="240" w:lineRule="auto"/>
        <w:jc w:val="both"/>
        <w:rPr>
          <w:rFonts w:ascii="Times New Roman" w:eastAsia="Calibri" w:hAnsi="Times New Roman" w:cs="Times New Roman"/>
          <w:sz w:val="12"/>
          <w:szCs w:val="12"/>
        </w:rPr>
      </w:pPr>
    </w:p>
    <w:p w:rsidR="00C24BAA" w:rsidRDefault="00C24BAA" w:rsidP="003519F1">
      <w:pPr>
        <w:tabs>
          <w:tab w:val="left" w:pos="284"/>
          <w:tab w:val="left" w:pos="3828"/>
        </w:tabs>
        <w:spacing w:after="0" w:line="240" w:lineRule="auto"/>
        <w:jc w:val="both"/>
        <w:rPr>
          <w:rFonts w:ascii="Times New Roman" w:eastAsia="Calibri" w:hAnsi="Times New Roman" w:cs="Times New Roman"/>
          <w:sz w:val="12"/>
          <w:szCs w:val="12"/>
        </w:rPr>
      </w:pPr>
    </w:p>
    <w:p w:rsidR="00C24BAA" w:rsidRPr="003519F1" w:rsidRDefault="00C24BAA" w:rsidP="003519F1">
      <w:pPr>
        <w:tabs>
          <w:tab w:val="left" w:pos="284"/>
          <w:tab w:val="left" w:pos="3828"/>
        </w:tabs>
        <w:spacing w:after="0" w:line="240" w:lineRule="auto"/>
        <w:jc w:val="both"/>
        <w:rPr>
          <w:rFonts w:ascii="Times New Roman" w:eastAsia="Calibri" w:hAnsi="Times New Roman" w:cs="Times New Roman"/>
          <w:sz w:val="12"/>
          <w:szCs w:val="12"/>
        </w:rPr>
      </w:pPr>
    </w:p>
    <w:p w:rsidR="003519F1" w:rsidRP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F6282F" w:rsidRDefault="00F6282F" w:rsidP="006D4521">
      <w:pPr>
        <w:tabs>
          <w:tab w:val="left" w:pos="284"/>
        </w:tabs>
        <w:spacing w:after="0" w:line="240" w:lineRule="auto"/>
        <w:jc w:val="both"/>
        <w:rPr>
          <w:rFonts w:ascii="Times New Roman" w:eastAsia="Calibri" w:hAnsi="Times New Roman" w:cs="Times New Roman"/>
          <w:sz w:val="12"/>
          <w:szCs w:val="12"/>
        </w:rPr>
      </w:pPr>
    </w:p>
    <w:tbl>
      <w:tblPr>
        <w:tblW w:w="75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2552"/>
        <w:gridCol w:w="2551"/>
      </w:tblGrid>
      <w:tr w:rsidR="00F617E8" w:rsidRPr="00F617E8" w:rsidTr="00D60330">
        <w:tc>
          <w:tcPr>
            <w:tcW w:w="2410" w:type="dxa"/>
            <w:shd w:val="clear" w:color="auto" w:fill="F2F2F2" w:themeFill="background1" w:themeFillShade="F2"/>
          </w:tcPr>
          <w:p w:rsidR="00F617E8" w:rsidRPr="000253EE" w:rsidRDefault="00F617E8" w:rsidP="00C0569B">
            <w:pPr>
              <w:tabs>
                <w:tab w:val="left" w:pos="284"/>
              </w:tabs>
              <w:spacing w:after="0" w:line="240" w:lineRule="auto"/>
              <w:rPr>
                <w:rFonts w:ascii="Times New Roman" w:eastAsia="Calibri" w:hAnsi="Times New Roman" w:cs="Times New Roman"/>
                <w:b/>
                <w:sz w:val="12"/>
                <w:szCs w:val="12"/>
              </w:rPr>
            </w:pPr>
            <w:r w:rsidRPr="000253EE">
              <w:rPr>
                <w:rFonts w:ascii="Times New Roman" w:eastAsia="Calibri" w:hAnsi="Times New Roman" w:cs="Times New Roman"/>
                <w:b/>
                <w:sz w:val="12"/>
                <w:szCs w:val="12"/>
              </w:rPr>
              <w:t>Соучредители:</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 Собрание представителей муниципального района Сергиевский Самарской области;</w:t>
            </w:r>
          </w:p>
          <w:p w:rsidR="00F617E8" w:rsidRPr="000253EE" w:rsidRDefault="00F617E8" w:rsidP="00C0569B">
            <w:pPr>
              <w:tabs>
                <w:tab w:val="left" w:pos="284"/>
              </w:tabs>
              <w:spacing w:after="0" w:line="240" w:lineRule="auto"/>
              <w:rPr>
                <w:rFonts w:ascii="Times New Roman" w:eastAsia="Calibri" w:hAnsi="Times New Roman" w:cs="Times New Roman"/>
                <w:b/>
                <w:sz w:val="12"/>
                <w:szCs w:val="12"/>
              </w:rPr>
            </w:pPr>
            <w:r w:rsidRPr="000253EE">
              <w:rPr>
                <w:rFonts w:ascii="Times New Roman" w:eastAsia="Calibri" w:hAnsi="Times New Roman" w:cs="Times New Roman"/>
                <w:sz w:val="12"/>
                <w:szCs w:val="12"/>
              </w:rPr>
              <w:t>- Администрации городского</w:t>
            </w:r>
            <w:r w:rsidRPr="000253EE">
              <w:rPr>
                <w:rFonts w:ascii="Times New Roman" w:eastAsia="Calibri" w:hAnsi="Times New Roman" w:cs="Times New Roman"/>
                <w:b/>
                <w:sz w:val="12"/>
                <w:szCs w:val="12"/>
              </w:rPr>
              <w:t xml:space="preserve">, </w:t>
            </w:r>
            <w:r w:rsidRPr="000253EE">
              <w:rPr>
                <w:rFonts w:ascii="Times New Roman" w:eastAsia="Calibri" w:hAnsi="Times New Roman" w:cs="Times New Roman"/>
                <w:sz w:val="12"/>
                <w:szCs w:val="12"/>
              </w:rPr>
              <w:t>сельских поселений муниципального района Сергиевский Самарской области.</w:t>
            </w:r>
          </w:p>
        </w:tc>
        <w:tc>
          <w:tcPr>
            <w:tcW w:w="2552" w:type="dxa"/>
            <w:shd w:val="clear" w:color="auto" w:fill="F2F2F2" w:themeFill="background1" w:themeFillShade="F2"/>
          </w:tcPr>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Газета изготовлена в администрации муниципального района Сергиевский Самарской области: 446540, Самарская область, Сергиевский район, с. Сергиевск, ул. Ленина, 22.</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Тел: (84655) 2-15-35</w:t>
            </w:r>
          </w:p>
          <w:p w:rsidR="00F617E8" w:rsidRPr="000253EE" w:rsidRDefault="00F617E8" w:rsidP="004E467F">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 xml:space="preserve">Гл. редактор: </w:t>
            </w:r>
            <w:r w:rsidR="004E467F">
              <w:rPr>
                <w:rFonts w:ascii="Times New Roman" w:eastAsia="Calibri" w:hAnsi="Times New Roman" w:cs="Times New Roman"/>
                <w:sz w:val="12"/>
                <w:szCs w:val="12"/>
              </w:rPr>
              <w:t>Л.Н. Мартынова</w:t>
            </w:r>
          </w:p>
        </w:tc>
        <w:tc>
          <w:tcPr>
            <w:tcW w:w="2551" w:type="dxa"/>
            <w:shd w:val="clear" w:color="auto" w:fill="F2F2F2" w:themeFill="background1" w:themeFillShade="F2"/>
          </w:tcPr>
          <w:p w:rsidR="00F617E8" w:rsidRPr="000253EE" w:rsidRDefault="00F617E8" w:rsidP="00C0569B">
            <w:pPr>
              <w:tabs>
                <w:tab w:val="left" w:pos="284"/>
              </w:tabs>
              <w:spacing w:after="0" w:line="240" w:lineRule="auto"/>
              <w:rPr>
                <w:rFonts w:ascii="Times New Roman" w:eastAsia="Calibri" w:hAnsi="Times New Roman" w:cs="Times New Roman"/>
                <w:b/>
                <w:sz w:val="12"/>
                <w:szCs w:val="12"/>
                <w:u w:val="single"/>
              </w:rPr>
            </w:pPr>
            <w:r w:rsidRPr="000253EE">
              <w:rPr>
                <w:rFonts w:ascii="Times New Roman" w:eastAsia="Calibri" w:hAnsi="Times New Roman" w:cs="Times New Roman"/>
                <w:b/>
                <w:sz w:val="12"/>
                <w:szCs w:val="12"/>
                <w:u w:val="single"/>
              </w:rPr>
              <w:t>«Сергиевский вестник»</w:t>
            </w:r>
          </w:p>
          <w:p w:rsidR="00F617E8" w:rsidRPr="000253EE" w:rsidRDefault="00C17B19"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Номер подписан в печать</w:t>
            </w:r>
            <w:r w:rsidR="00012D8C">
              <w:rPr>
                <w:rFonts w:ascii="Times New Roman" w:eastAsia="Calibri" w:hAnsi="Times New Roman" w:cs="Times New Roman"/>
                <w:sz w:val="12"/>
                <w:szCs w:val="12"/>
              </w:rPr>
              <w:t xml:space="preserve"> </w:t>
            </w:r>
            <w:r w:rsidR="002564B9">
              <w:rPr>
                <w:rFonts w:ascii="Times New Roman" w:eastAsia="Calibri" w:hAnsi="Times New Roman" w:cs="Times New Roman"/>
                <w:sz w:val="12"/>
                <w:szCs w:val="12"/>
              </w:rPr>
              <w:t>28</w:t>
            </w:r>
            <w:r w:rsidR="00D8420A">
              <w:rPr>
                <w:rFonts w:ascii="Times New Roman" w:eastAsia="Calibri" w:hAnsi="Times New Roman" w:cs="Times New Roman"/>
                <w:sz w:val="12"/>
                <w:szCs w:val="12"/>
              </w:rPr>
              <w:t>.</w:t>
            </w:r>
            <w:r w:rsidR="002564B9">
              <w:rPr>
                <w:rFonts w:ascii="Times New Roman" w:eastAsia="Calibri" w:hAnsi="Times New Roman" w:cs="Times New Roman"/>
                <w:sz w:val="12"/>
                <w:szCs w:val="12"/>
              </w:rPr>
              <w:t>1</w:t>
            </w:r>
            <w:r w:rsidR="006A3282">
              <w:rPr>
                <w:rFonts w:ascii="Times New Roman" w:eastAsia="Calibri" w:hAnsi="Times New Roman" w:cs="Times New Roman"/>
                <w:sz w:val="12"/>
                <w:szCs w:val="12"/>
              </w:rPr>
              <w:t>0</w:t>
            </w:r>
            <w:r w:rsidR="009D1FEF">
              <w:rPr>
                <w:rFonts w:ascii="Times New Roman" w:eastAsia="Calibri" w:hAnsi="Times New Roman" w:cs="Times New Roman"/>
                <w:sz w:val="12"/>
                <w:szCs w:val="12"/>
              </w:rPr>
              <w:t>.</w:t>
            </w:r>
            <w:r w:rsidR="00285139">
              <w:rPr>
                <w:rFonts w:ascii="Times New Roman" w:eastAsia="Calibri" w:hAnsi="Times New Roman" w:cs="Times New Roman"/>
                <w:sz w:val="12"/>
                <w:szCs w:val="12"/>
              </w:rPr>
              <w:t>20</w:t>
            </w:r>
            <w:r w:rsidR="00B70F37">
              <w:rPr>
                <w:rFonts w:ascii="Times New Roman" w:eastAsia="Calibri" w:hAnsi="Times New Roman" w:cs="Times New Roman"/>
                <w:sz w:val="12"/>
                <w:szCs w:val="12"/>
              </w:rPr>
              <w:t>2</w:t>
            </w:r>
            <w:r w:rsidR="006A3282">
              <w:rPr>
                <w:rFonts w:ascii="Times New Roman" w:eastAsia="Calibri" w:hAnsi="Times New Roman" w:cs="Times New Roman"/>
                <w:sz w:val="12"/>
                <w:szCs w:val="12"/>
              </w:rPr>
              <w:t>5</w:t>
            </w:r>
            <w:r w:rsidR="00F617E8" w:rsidRPr="000253EE">
              <w:rPr>
                <w:rFonts w:ascii="Times New Roman" w:eastAsia="Calibri" w:hAnsi="Times New Roman" w:cs="Times New Roman"/>
                <w:sz w:val="12"/>
                <w:szCs w:val="12"/>
              </w:rPr>
              <w:t>г.</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в 09:00, по графику - в 09:00.</w:t>
            </w:r>
          </w:p>
          <w:p w:rsidR="00F617E8" w:rsidRPr="000253EE" w:rsidRDefault="00AC01DF" w:rsidP="00C0569B">
            <w:pPr>
              <w:tabs>
                <w:tab w:val="left" w:pos="284"/>
              </w:tabs>
              <w:spacing w:after="0" w:line="240" w:lineRule="auto"/>
              <w:rPr>
                <w:rFonts w:ascii="Times New Roman" w:eastAsia="Calibri" w:hAnsi="Times New Roman" w:cs="Times New Roman"/>
                <w:sz w:val="12"/>
                <w:szCs w:val="12"/>
              </w:rPr>
            </w:pPr>
            <w:r>
              <w:rPr>
                <w:rFonts w:ascii="Times New Roman" w:eastAsia="Calibri" w:hAnsi="Times New Roman" w:cs="Times New Roman"/>
                <w:sz w:val="12"/>
                <w:szCs w:val="12"/>
              </w:rPr>
              <w:t>Тираж 18</w:t>
            </w:r>
            <w:r w:rsidR="00F617E8" w:rsidRPr="000253EE">
              <w:rPr>
                <w:rFonts w:ascii="Times New Roman" w:eastAsia="Calibri" w:hAnsi="Times New Roman" w:cs="Times New Roman"/>
                <w:sz w:val="12"/>
                <w:szCs w:val="12"/>
              </w:rPr>
              <w:t xml:space="preserve"> экз.</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Адрес редакции и издателя: с. Сергиевск,</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ул. Ленина, 22.</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«Бесплатно»</w:t>
            </w:r>
          </w:p>
        </w:tc>
      </w:tr>
    </w:tbl>
    <w:p w:rsidR="00F617E8" w:rsidRPr="000F0532" w:rsidRDefault="00F617E8" w:rsidP="00164D4E">
      <w:pPr>
        <w:tabs>
          <w:tab w:val="left" w:pos="284"/>
        </w:tabs>
        <w:spacing w:after="0" w:line="240" w:lineRule="auto"/>
        <w:jc w:val="center"/>
        <w:rPr>
          <w:rFonts w:ascii="Times New Roman" w:eastAsia="Calibri" w:hAnsi="Times New Roman" w:cs="Times New Roman"/>
          <w:sz w:val="12"/>
          <w:szCs w:val="12"/>
        </w:rPr>
      </w:pPr>
    </w:p>
    <w:sectPr w:rsidR="00F617E8" w:rsidRPr="000F0532" w:rsidSect="004C2B87">
      <w:headerReference w:type="default" r:id="rId9"/>
      <w:headerReference w:type="first" r:id="rId10"/>
      <w:footnotePr>
        <w:numStart w:val="4"/>
      </w:footnotePr>
      <w:type w:val="continuous"/>
      <w:pgSz w:w="16838" w:h="11906" w:orient="landscape" w:code="9"/>
      <w:pgMar w:top="567" w:right="536" w:bottom="567" w:left="567" w:header="284" w:footer="284" w:gutter="0"/>
      <w:pgNumType w:start="2"/>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63B8" w:rsidRDefault="00A863B8" w:rsidP="000F23DD">
      <w:pPr>
        <w:spacing w:after="0" w:line="240" w:lineRule="auto"/>
      </w:pPr>
      <w:r>
        <w:separator/>
      </w:r>
    </w:p>
  </w:endnote>
  <w:endnote w:type="continuationSeparator" w:id="0">
    <w:p w:rsidR="00A863B8" w:rsidRDefault="00A863B8" w:rsidP="000F2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Monospac821 BT">
    <w:altName w:val="MS Gothic"/>
    <w:charset w:val="00"/>
    <w:family w:val="modern"/>
    <w:pitch w:val="fixed"/>
    <w:sig w:usb0="00000001" w:usb1="00000000" w:usb2="00000000" w:usb3="00000000" w:csb0="0000001B"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OpenSymbol">
    <w:altName w:val="MS Mincho"/>
    <w:charset w:val="80"/>
    <w:family w:val="auto"/>
    <w:pitch w:val="default"/>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63B8" w:rsidRDefault="00A863B8" w:rsidP="000F23DD">
      <w:pPr>
        <w:spacing w:after="0" w:line="240" w:lineRule="auto"/>
      </w:pPr>
      <w:r>
        <w:separator/>
      </w:r>
    </w:p>
  </w:footnote>
  <w:footnote w:type="continuationSeparator" w:id="0">
    <w:p w:rsidR="00A863B8" w:rsidRDefault="00A863B8" w:rsidP="000F23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885" w:rsidRDefault="00FE1885" w:rsidP="00F55381">
    <w:pPr>
      <w:pStyle w:val="a7"/>
      <w:tabs>
        <w:tab w:val="clear" w:pos="4677"/>
        <w:tab w:val="clear" w:pos="9355"/>
        <w:tab w:val="left" w:pos="1800"/>
      </w:tabs>
    </w:pPr>
    <w:sdt>
      <w:sdtPr>
        <w:id w:val="1198130974"/>
        <w:docPartObj>
          <w:docPartGallery w:val="Page Numbers (Top of Page)"/>
          <w:docPartUnique/>
        </w:docPartObj>
      </w:sdtPr>
      <w:sdtContent>
        <w:r>
          <w:fldChar w:fldCharType="begin"/>
        </w:r>
        <w:r>
          <w:instrText>PAGE   \* MERGEFORMAT</w:instrText>
        </w:r>
        <w:r>
          <w:fldChar w:fldCharType="separate"/>
        </w:r>
        <w:r w:rsidR="00D04918">
          <w:rPr>
            <w:noProof/>
          </w:rPr>
          <w:t>39</w:t>
        </w:r>
        <w:r>
          <w:rPr>
            <w:noProof/>
          </w:rPr>
          <w:fldChar w:fldCharType="end"/>
        </w:r>
      </w:sdtContent>
    </w:sdt>
  </w:p>
  <w:p w:rsidR="00FE1885" w:rsidRDefault="00FE1885" w:rsidP="00C85392">
    <w:pPr>
      <w:pStyle w:val="a7"/>
      <w:tabs>
        <w:tab w:val="clear" w:pos="4677"/>
        <w:tab w:val="clear" w:pos="9355"/>
        <w:tab w:val="left" w:pos="3912"/>
      </w:tabs>
      <w:rPr>
        <w:rFonts w:ascii="Times New Roman" w:hAnsi="Times New Roman" w:cs="Times New Roman"/>
        <w:b/>
        <w:sz w:val="16"/>
        <w:szCs w:val="16"/>
      </w:rPr>
    </w:pPr>
    <w:r>
      <w:rPr>
        <w:rFonts w:ascii="Times New Roman" w:hAnsi="Times New Roman" w:cs="Times New Roman"/>
        <w:b/>
        <w:sz w:val="16"/>
        <w:szCs w:val="16"/>
      </w:rPr>
      <w:t>СЕРГИЕВСКИЙ ВЕСТНИК</w:t>
    </w:r>
  </w:p>
  <w:p w:rsidR="00FE1885" w:rsidRPr="00E93F32" w:rsidRDefault="00FE1885" w:rsidP="00263DC0">
    <w:pPr>
      <w:pStyle w:val="a7"/>
      <w:rPr>
        <w:rFonts w:ascii="Times New Roman" w:hAnsi="Times New Roman" w:cs="Times New Roman"/>
        <w:i/>
        <w:sz w:val="16"/>
        <w:szCs w:val="16"/>
      </w:rPr>
    </w:pPr>
    <w:r>
      <w:rPr>
        <w:rFonts w:ascii="Times New Roman" w:hAnsi="Times New Roman" w:cs="Times New Roman"/>
        <w:i/>
        <w:sz w:val="16"/>
        <w:szCs w:val="16"/>
      </w:rPr>
      <w:t>Вторник, 28 октября 2025 года, №72(1097</w:t>
    </w:r>
    <w:r w:rsidRPr="006D47B1">
      <w:rPr>
        <w:rFonts w:ascii="Times New Roman" w:hAnsi="Times New Roman" w:cs="Times New Roman"/>
        <w:i/>
        <w:sz w:val="16"/>
        <w:szCs w:val="16"/>
      </w:rPr>
      <w:t>)</w:t>
    </w:r>
    <w:r>
      <w:rPr>
        <w:rFonts w:ascii="Times New Roman" w:hAnsi="Times New Roman" w:cs="Times New Roman"/>
        <w:i/>
        <w:sz w:val="16"/>
        <w:szCs w:val="16"/>
      </w:rPr>
      <w:t xml:space="preserve">                                          </w:t>
    </w:r>
    <w:r w:rsidRPr="006D47B1">
      <w:rPr>
        <w:rFonts w:ascii="Times New Roman" w:hAnsi="Times New Roman" w:cs="Times New Roman"/>
        <w:i/>
        <w:sz w:val="16"/>
        <w:szCs w:val="16"/>
      </w:rPr>
      <w:t xml:space="preserve">       </w:t>
    </w:r>
    <w:r>
      <w:rPr>
        <w:rFonts w:ascii="Times New Roman" w:hAnsi="Times New Roman" w:cs="Times New Roman"/>
        <w:i/>
        <w:sz w:val="16"/>
        <w:szCs w:val="16"/>
      </w:rPr>
      <w:t xml:space="preserve">                  </w:t>
    </w:r>
    <w:r w:rsidRPr="006D47B1">
      <w:rPr>
        <w:rFonts w:ascii="Times New Roman" w:hAnsi="Times New Roman" w:cs="Times New Roman"/>
        <w:i/>
        <w:sz w:val="16"/>
        <w:szCs w:val="16"/>
      </w:rPr>
      <w:t xml:space="preserve">     </w:t>
    </w:r>
    <w:r>
      <w:rPr>
        <w:rFonts w:ascii="Times New Roman" w:hAnsi="Times New Roman" w:cs="Times New Roman"/>
        <w:i/>
        <w:sz w:val="16"/>
        <w:szCs w:val="16"/>
      </w:rPr>
      <w:t xml:space="preserve">                           </w:t>
    </w:r>
    <w:r w:rsidRPr="006D47B1">
      <w:rPr>
        <w:rFonts w:ascii="Times New Roman" w:hAnsi="Times New Roman" w:cs="Times New Roman"/>
        <w:i/>
        <w:sz w:val="16"/>
        <w:szCs w:val="16"/>
      </w:rPr>
      <w:t xml:space="preserve">   </w:t>
    </w:r>
    <w:r>
      <w:rPr>
        <w:rFonts w:ascii="Times New Roman" w:hAnsi="Times New Roman" w:cs="Times New Roman"/>
        <w:i/>
        <w:sz w:val="16"/>
        <w:szCs w:val="16"/>
      </w:rPr>
      <w:t xml:space="preserve"> </w:t>
    </w:r>
    <w:r w:rsidRPr="006D47B1">
      <w:rPr>
        <w:rFonts w:ascii="Times New Roman" w:hAnsi="Times New Roman" w:cs="Times New Roman"/>
        <w:i/>
        <w:sz w:val="16"/>
        <w:szCs w:val="16"/>
      </w:rPr>
      <w:t xml:space="preserve">              </w:t>
    </w:r>
    <w:r>
      <w:rPr>
        <w:rFonts w:ascii="Times New Roman" w:hAnsi="Times New Roman" w:cs="Times New Roman"/>
        <w:i/>
        <w:sz w:val="16"/>
        <w:szCs w:val="16"/>
      </w:rPr>
      <w:t xml:space="preserve">                                                                                                                                                                            </w:t>
    </w:r>
    <w:r w:rsidRPr="006D47B1">
      <w:rPr>
        <w:rFonts w:ascii="Times New Roman" w:hAnsi="Times New Roman" w:cs="Times New Roman"/>
        <w:sz w:val="16"/>
        <w:szCs w:val="16"/>
      </w:rPr>
      <w:t>ОФИЦИАЛЬНО</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0619212"/>
      <w:docPartObj>
        <w:docPartGallery w:val="Page Numbers (Top of Page)"/>
        <w:docPartUnique/>
      </w:docPartObj>
    </w:sdtPr>
    <w:sdtContent>
      <w:p w:rsidR="00FE1885" w:rsidRDefault="00FE1885">
        <w:pPr>
          <w:pStyle w:val="a7"/>
        </w:pPr>
        <w:r>
          <w:fldChar w:fldCharType="begin"/>
        </w:r>
        <w:r>
          <w:instrText>PAGE   \* MERGEFORMAT</w:instrText>
        </w:r>
        <w:r>
          <w:fldChar w:fldCharType="separate"/>
        </w:r>
        <w:r>
          <w:rPr>
            <w:noProof/>
          </w:rPr>
          <w:t>2</w:t>
        </w:r>
        <w:r>
          <w:rPr>
            <w:noProof/>
          </w:rPr>
          <w:fldChar w:fldCharType="end"/>
        </w:r>
      </w:p>
    </w:sdtContent>
  </w:sdt>
  <w:p w:rsidR="00FE1885" w:rsidRPr="000443FC" w:rsidRDefault="00FE1885" w:rsidP="000443FC">
    <w:pPr>
      <w:pStyle w:val="a7"/>
      <w:rPr>
        <w:rFonts w:ascii="Times New Roman" w:hAnsi="Times New Roman" w:cs="Times New Roman"/>
        <w:b/>
        <w:sz w:val="28"/>
        <w:szCs w:val="28"/>
      </w:rPr>
    </w:pPr>
    <w:r w:rsidRPr="000443FC">
      <w:rPr>
        <w:rFonts w:ascii="Times New Roman" w:hAnsi="Times New Roman" w:cs="Times New Roman"/>
        <w:b/>
        <w:sz w:val="28"/>
        <w:szCs w:val="28"/>
      </w:rPr>
      <w:t xml:space="preserve">СЕРГИЕВСКИЙ ВЕСТНИК </w:t>
    </w:r>
  </w:p>
  <w:p w:rsidR="00FE1885" w:rsidRPr="00263DC0" w:rsidRDefault="00FE1885" w:rsidP="000443FC">
    <w:pPr>
      <w:pStyle w:val="a7"/>
      <w:rPr>
        <w:rFonts w:ascii="Times New Roman" w:hAnsi="Times New Roman" w:cs="Times New Roman"/>
        <w:i/>
        <w:sz w:val="28"/>
        <w:szCs w:val="28"/>
      </w:rPr>
    </w:pPr>
    <w:r w:rsidRPr="000443FC">
      <w:rPr>
        <w:rFonts w:ascii="Times New Roman" w:hAnsi="Times New Roman" w:cs="Times New Roman"/>
        <w:i/>
        <w:sz w:val="28"/>
        <w:szCs w:val="28"/>
      </w:rPr>
      <w:t xml:space="preserve">Вторник, 1 июля 2014 года, №1 (1)                                                                                                                                        </w:t>
    </w:r>
    <w:r w:rsidRPr="000443FC">
      <w:rPr>
        <w:rFonts w:ascii="Times New Roman" w:hAnsi="Times New Roman" w:cs="Times New Roman"/>
        <w:sz w:val="28"/>
        <w:szCs w:val="28"/>
      </w:rPr>
      <w:t>ОФИЦИАЛЬНО</w:t>
    </w:r>
  </w:p>
  <w:p w:rsidR="00FE1885" w:rsidRDefault="00FE1885"/>
  <w:p w:rsidR="00FE1885" w:rsidRDefault="00FE1885"/>
  <w:p w:rsidR="00FE1885" w:rsidRDefault="00FE1885"/>
  <w:p w:rsidR="00FE1885" w:rsidRDefault="00FE1885"/>
  <w:p w:rsidR="00FE1885" w:rsidRDefault="00FE1885"/>
  <w:p w:rsidR="00FE1885" w:rsidRDefault="00FE1885"/>
  <w:p w:rsidR="00FE1885" w:rsidRDefault="00FE1885"/>
  <w:p w:rsidR="00FE1885" w:rsidRDefault="00FE1885"/>
  <w:p w:rsidR="00FE1885" w:rsidRDefault="00FE1885"/>
  <w:p w:rsidR="00FE1885" w:rsidRDefault="00FE1885"/>
  <w:p w:rsidR="00FE1885" w:rsidRDefault="00FE188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
      <w:numFmt w:val="decimal"/>
      <w:lvlText w:val="%1."/>
      <w:lvlJc w:val="left"/>
      <w:pPr>
        <w:tabs>
          <w:tab w:val="num" w:pos="390"/>
        </w:tabs>
        <w:ind w:left="390" w:hanging="390"/>
      </w:pPr>
    </w:lvl>
    <w:lvl w:ilvl="1">
      <w:start w:val="1"/>
      <w:numFmt w:val="decimal"/>
      <w:lvlText w:val="%1.%2."/>
      <w:lvlJc w:val="left"/>
      <w:pPr>
        <w:tabs>
          <w:tab w:val="num" w:pos="1146"/>
        </w:tabs>
        <w:ind w:left="1146" w:hanging="720"/>
      </w:pPr>
    </w:lvl>
    <w:lvl w:ilvl="2">
      <w:start w:val="1"/>
      <w:numFmt w:val="decimal"/>
      <w:lvlText w:val="%1.%2.%3."/>
      <w:lvlJc w:val="left"/>
      <w:pPr>
        <w:tabs>
          <w:tab w:val="num" w:pos="1572"/>
        </w:tabs>
        <w:ind w:left="1572" w:hanging="720"/>
      </w:pPr>
    </w:lvl>
    <w:lvl w:ilvl="3">
      <w:start w:val="1"/>
      <w:numFmt w:val="decimal"/>
      <w:lvlText w:val="%1.%2.%3.%4."/>
      <w:lvlJc w:val="left"/>
      <w:pPr>
        <w:tabs>
          <w:tab w:val="num" w:pos="2358"/>
        </w:tabs>
        <w:ind w:left="2358" w:hanging="1080"/>
      </w:pPr>
    </w:lvl>
    <w:lvl w:ilvl="4">
      <w:start w:val="1"/>
      <w:numFmt w:val="decimal"/>
      <w:lvlText w:val="%1.%2.%3.%4.%5."/>
      <w:lvlJc w:val="left"/>
      <w:pPr>
        <w:tabs>
          <w:tab w:val="num" w:pos="2784"/>
        </w:tabs>
        <w:ind w:left="2784" w:hanging="1080"/>
      </w:pPr>
    </w:lvl>
    <w:lvl w:ilvl="5">
      <w:start w:val="1"/>
      <w:numFmt w:val="decimal"/>
      <w:lvlText w:val="%1.%2.%3.%4.%5.%6."/>
      <w:lvlJc w:val="left"/>
      <w:pPr>
        <w:tabs>
          <w:tab w:val="num" w:pos="3570"/>
        </w:tabs>
        <w:ind w:left="3570" w:hanging="144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782"/>
        </w:tabs>
        <w:ind w:left="4782" w:hanging="1800"/>
      </w:pPr>
    </w:lvl>
    <w:lvl w:ilvl="8">
      <w:start w:val="1"/>
      <w:numFmt w:val="decimal"/>
      <w:lvlText w:val="%1.%2.%3.%4.%5.%6.%7.%8.%9."/>
      <w:lvlJc w:val="left"/>
      <w:pPr>
        <w:tabs>
          <w:tab w:val="num" w:pos="5568"/>
        </w:tabs>
        <w:ind w:left="5568" w:hanging="2160"/>
      </w:pPr>
    </w:lvl>
  </w:abstractNum>
  <w:abstractNum w:abstractNumId="2">
    <w:nsid w:val="00000003"/>
    <w:multiLevelType w:val="singleLevel"/>
    <w:tmpl w:val="00000003"/>
    <w:name w:val="WW8Num3"/>
    <w:lvl w:ilvl="0">
      <w:start w:val="1"/>
      <w:numFmt w:val="bullet"/>
      <w:lvlText w:val=""/>
      <w:lvlJc w:val="left"/>
      <w:pPr>
        <w:tabs>
          <w:tab w:val="num" w:pos="0"/>
        </w:tabs>
        <w:ind w:left="1695" w:hanging="360"/>
      </w:pPr>
      <w:rPr>
        <w:rFonts w:ascii="Symbol" w:hAnsi="Symbol" w:cs="Courier New"/>
      </w:rPr>
    </w:lvl>
  </w:abstractNum>
  <w:abstractNum w:abstractNumId="3">
    <w:nsid w:val="00000004"/>
    <w:multiLevelType w:val="multilevel"/>
    <w:tmpl w:val="AF083FCE"/>
    <w:name w:val="WW8Num4"/>
    <w:lvl w:ilvl="0">
      <w:start w:val="1"/>
      <w:numFmt w:val="decimal"/>
      <w:lvlText w:val="%1."/>
      <w:lvlJc w:val="left"/>
      <w:pPr>
        <w:tabs>
          <w:tab w:val="num" w:pos="0"/>
        </w:tabs>
        <w:ind w:left="720" w:hanging="360"/>
      </w:pPr>
      <w:rPr>
        <w:color w:val="auto"/>
      </w:rPr>
    </w:lvl>
    <w:lvl w:ilvl="1">
      <w:start w:val="3"/>
      <w:numFmt w:val="decimal"/>
      <w:isLgl/>
      <w:lvlText w:val="%1.%2"/>
      <w:lvlJc w:val="left"/>
      <w:pPr>
        <w:ind w:left="1020" w:hanging="48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4">
    <w:nsid w:val="00000005"/>
    <w:multiLevelType w:val="singleLevel"/>
    <w:tmpl w:val="00000005"/>
    <w:name w:val="WW8Num5"/>
    <w:lvl w:ilvl="0">
      <w:start w:val="1"/>
      <w:numFmt w:val="bullet"/>
      <w:lvlText w:val=""/>
      <w:lvlJc w:val="left"/>
      <w:pPr>
        <w:tabs>
          <w:tab w:val="num" w:pos="0"/>
        </w:tabs>
        <w:ind w:left="1700" w:hanging="360"/>
      </w:pPr>
      <w:rPr>
        <w:rFonts w:ascii="Symbol" w:hAnsi="Symbol" w:cs="Times New Roman"/>
      </w:rPr>
    </w:lvl>
  </w:abstractNum>
  <w:abstractNum w:abstractNumId="5">
    <w:nsid w:val="00000006"/>
    <w:multiLevelType w:val="multilevel"/>
    <w:tmpl w:val="00000006"/>
    <w:name w:val="WW8Num6"/>
    <w:lvl w:ilvl="0">
      <w:start w:val="3"/>
      <w:numFmt w:val="decimal"/>
      <w:lvlText w:val="%1."/>
      <w:lvlJc w:val="left"/>
      <w:pPr>
        <w:tabs>
          <w:tab w:val="num" w:pos="0"/>
        </w:tabs>
        <w:ind w:left="510" w:hanging="510"/>
      </w:pPr>
    </w:lvl>
    <w:lvl w:ilvl="1">
      <w:start w:val="1"/>
      <w:numFmt w:val="decimal"/>
      <w:lvlText w:val="%1.%2."/>
      <w:lvlJc w:val="left"/>
      <w:pPr>
        <w:tabs>
          <w:tab w:val="num" w:pos="0"/>
        </w:tabs>
        <w:ind w:left="1429" w:hanging="720"/>
      </w:pPr>
    </w:lvl>
    <w:lvl w:ilvl="2">
      <w:start w:val="1"/>
      <w:numFmt w:val="decimal"/>
      <w:lvlText w:val="%1.%2.%3."/>
      <w:lvlJc w:val="left"/>
      <w:pPr>
        <w:tabs>
          <w:tab w:val="num" w:pos="0"/>
        </w:tabs>
        <w:ind w:left="2498" w:hanging="108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4276" w:hanging="1440"/>
      </w:pPr>
    </w:lvl>
    <w:lvl w:ilvl="5">
      <w:start w:val="1"/>
      <w:numFmt w:val="decimal"/>
      <w:lvlText w:val="%1.%2.%3.%4.%5.%6."/>
      <w:lvlJc w:val="left"/>
      <w:pPr>
        <w:tabs>
          <w:tab w:val="num" w:pos="0"/>
        </w:tabs>
        <w:ind w:left="5345" w:hanging="1800"/>
      </w:pPr>
    </w:lvl>
    <w:lvl w:ilvl="6">
      <w:start w:val="1"/>
      <w:numFmt w:val="decimal"/>
      <w:lvlText w:val="%1.%2.%3.%4.%5.%6.%7."/>
      <w:lvlJc w:val="left"/>
      <w:pPr>
        <w:tabs>
          <w:tab w:val="num" w:pos="0"/>
        </w:tabs>
        <w:ind w:left="6054" w:hanging="1800"/>
      </w:pPr>
    </w:lvl>
    <w:lvl w:ilvl="7">
      <w:start w:val="1"/>
      <w:numFmt w:val="decimal"/>
      <w:lvlText w:val="%1.%2.%3.%4.%5.%6.%7.%8."/>
      <w:lvlJc w:val="left"/>
      <w:pPr>
        <w:tabs>
          <w:tab w:val="num" w:pos="0"/>
        </w:tabs>
        <w:ind w:left="7123" w:hanging="2160"/>
      </w:pPr>
    </w:lvl>
    <w:lvl w:ilvl="8">
      <w:start w:val="1"/>
      <w:numFmt w:val="decimal"/>
      <w:lvlText w:val="%1.%2.%3.%4.%5.%6.%7.%8.%9."/>
      <w:lvlJc w:val="left"/>
      <w:pPr>
        <w:tabs>
          <w:tab w:val="num" w:pos="0"/>
        </w:tabs>
        <w:ind w:left="8192" w:hanging="2520"/>
      </w:pPr>
    </w:lvl>
  </w:abstractNum>
  <w:abstractNum w:abstractNumId="6">
    <w:nsid w:val="00000007"/>
    <w:multiLevelType w:val="multilevel"/>
    <w:tmpl w:val="00000007"/>
    <w:name w:val="WW8Num7"/>
    <w:lvl w:ilvl="0">
      <w:start w:val="1"/>
      <w:numFmt w:val="decimal"/>
      <w:lvlText w:val="%1."/>
      <w:lvlJc w:val="left"/>
      <w:pPr>
        <w:tabs>
          <w:tab w:val="num" w:pos="0"/>
        </w:tabs>
        <w:ind w:left="570" w:hanging="570"/>
      </w:pPr>
      <w:rPr>
        <w:b/>
      </w:rPr>
    </w:lvl>
    <w:lvl w:ilvl="1">
      <w:start w:val="1"/>
      <w:numFmt w:val="decimal"/>
      <w:lvlText w:val="%1.%2."/>
      <w:lvlJc w:val="left"/>
      <w:pPr>
        <w:tabs>
          <w:tab w:val="num" w:pos="0"/>
        </w:tabs>
        <w:ind w:left="720" w:hanging="720"/>
      </w:pPr>
      <w:rPr>
        <w:b/>
      </w:rPr>
    </w:lvl>
    <w:lvl w:ilvl="2">
      <w:start w:val="1"/>
      <w:numFmt w:val="decimal"/>
      <w:lvlText w:val="%1.%2.%3."/>
      <w:lvlJc w:val="left"/>
      <w:pPr>
        <w:tabs>
          <w:tab w:val="num" w:pos="0"/>
        </w:tabs>
        <w:ind w:left="1080" w:hanging="1080"/>
      </w:pPr>
      <w:rPr>
        <w:b/>
      </w:rPr>
    </w:lvl>
    <w:lvl w:ilvl="3">
      <w:start w:val="1"/>
      <w:numFmt w:val="decimal"/>
      <w:lvlText w:val="%1.%2.%3.%4."/>
      <w:lvlJc w:val="left"/>
      <w:pPr>
        <w:tabs>
          <w:tab w:val="num" w:pos="0"/>
        </w:tabs>
        <w:ind w:left="1080" w:hanging="1080"/>
      </w:pPr>
      <w:rPr>
        <w:b/>
      </w:rPr>
    </w:lvl>
    <w:lvl w:ilvl="4">
      <w:start w:val="1"/>
      <w:numFmt w:val="decimal"/>
      <w:lvlText w:val="%1.%2.%3.%4.%5."/>
      <w:lvlJc w:val="left"/>
      <w:pPr>
        <w:tabs>
          <w:tab w:val="num" w:pos="0"/>
        </w:tabs>
        <w:ind w:left="1440" w:hanging="1440"/>
      </w:pPr>
      <w:rPr>
        <w:b/>
      </w:rPr>
    </w:lvl>
    <w:lvl w:ilvl="5">
      <w:start w:val="1"/>
      <w:numFmt w:val="decimal"/>
      <w:lvlText w:val="%1.%2.%3.%4.%5.%6."/>
      <w:lvlJc w:val="left"/>
      <w:pPr>
        <w:tabs>
          <w:tab w:val="num" w:pos="0"/>
        </w:tabs>
        <w:ind w:left="1800" w:hanging="1800"/>
      </w:pPr>
      <w:rPr>
        <w:b/>
      </w:rPr>
    </w:lvl>
    <w:lvl w:ilvl="6">
      <w:start w:val="1"/>
      <w:numFmt w:val="decimal"/>
      <w:lvlText w:val="%1.%2.%3.%4.%5.%6.%7."/>
      <w:lvlJc w:val="left"/>
      <w:pPr>
        <w:tabs>
          <w:tab w:val="num" w:pos="0"/>
        </w:tabs>
        <w:ind w:left="1800" w:hanging="1800"/>
      </w:pPr>
      <w:rPr>
        <w:b/>
      </w:rPr>
    </w:lvl>
    <w:lvl w:ilvl="7">
      <w:start w:val="1"/>
      <w:numFmt w:val="decimal"/>
      <w:lvlText w:val="%1.%2.%3.%4.%5.%6.%7.%8."/>
      <w:lvlJc w:val="left"/>
      <w:pPr>
        <w:tabs>
          <w:tab w:val="num" w:pos="0"/>
        </w:tabs>
        <w:ind w:left="2160" w:hanging="2160"/>
      </w:pPr>
      <w:rPr>
        <w:b/>
      </w:rPr>
    </w:lvl>
    <w:lvl w:ilvl="8">
      <w:start w:val="1"/>
      <w:numFmt w:val="decimal"/>
      <w:lvlText w:val="%1.%2.%3.%4.%5.%6.%7.%8.%9."/>
      <w:lvlJc w:val="left"/>
      <w:pPr>
        <w:tabs>
          <w:tab w:val="num" w:pos="0"/>
        </w:tabs>
        <w:ind w:left="2520" w:hanging="2520"/>
      </w:pPr>
      <w:rPr>
        <w:b/>
      </w:rPr>
    </w:lvl>
  </w:abstractNum>
  <w:abstractNum w:abstractNumId="7">
    <w:nsid w:val="00000008"/>
    <w:multiLevelType w:val="singleLevel"/>
    <w:tmpl w:val="00000008"/>
    <w:name w:val="WW8Num8"/>
    <w:lvl w:ilvl="0">
      <w:start w:val="1"/>
      <w:numFmt w:val="decimal"/>
      <w:lvlText w:val="%1."/>
      <w:lvlJc w:val="left"/>
      <w:pPr>
        <w:tabs>
          <w:tab w:val="num" w:pos="0"/>
        </w:tabs>
        <w:ind w:left="1080" w:hanging="360"/>
      </w:pPr>
    </w:lvl>
  </w:abstractNum>
  <w:abstractNum w:abstractNumId="8">
    <w:nsid w:val="00000009"/>
    <w:multiLevelType w:val="singleLevel"/>
    <w:tmpl w:val="00000009"/>
    <w:name w:val="WW8Num9"/>
    <w:lvl w:ilvl="0">
      <w:start w:val="1"/>
      <w:numFmt w:val="decimal"/>
      <w:lvlText w:val="%1."/>
      <w:lvlJc w:val="left"/>
      <w:pPr>
        <w:tabs>
          <w:tab w:val="num" w:pos="0"/>
        </w:tabs>
        <w:ind w:left="720" w:hanging="360"/>
      </w:pPr>
      <w:rPr>
        <w:rFonts w:ascii="Courier New" w:hAnsi="Courier New" w:cs="Courier New"/>
      </w:rPr>
    </w:lvl>
  </w:abstractNum>
  <w:abstractNum w:abstractNumId="9">
    <w:nsid w:val="0000000A"/>
    <w:multiLevelType w:val="singleLevel"/>
    <w:tmpl w:val="0000000A"/>
    <w:name w:val="WW8Num10"/>
    <w:lvl w:ilvl="0">
      <w:start w:val="1"/>
      <w:numFmt w:val="bullet"/>
      <w:lvlText w:val=""/>
      <w:lvlJc w:val="left"/>
      <w:pPr>
        <w:tabs>
          <w:tab w:val="num" w:pos="0"/>
        </w:tabs>
        <w:ind w:left="1070" w:hanging="360"/>
      </w:pPr>
      <w:rPr>
        <w:rFonts w:ascii="Symbol" w:hAnsi="Symbol" w:cs="Symbol"/>
      </w:rPr>
    </w:lvl>
  </w:abstractNum>
  <w:abstractNum w:abstractNumId="10">
    <w:nsid w:val="0000000B"/>
    <w:multiLevelType w:val="singleLevel"/>
    <w:tmpl w:val="0000000B"/>
    <w:name w:val="WW8Num11"/>
    <w:lvl w:ilvl="0">
      <w:start w:val="1"/>
      <w:numFmt w:val="bullet"/>
      <w:lvlText w:val=""/>
      <w:lvlJc w:val="left"/>
      <w:pPr>
        <w:tabs>
          <w:tab w:val="num" w:pos="0"/>
        </w:tabs>
        <w:ind w:left="1695" w:hanging="360"/>
      </w:pPr>
      <w:rPr>
        <w:rFonts w:ascii="Symbol" w:hAnsi="Symbol"/>
        <w:b/>
      </w:rPr>
    </w:lvl>
  </w:abstractNum>
  <w:abstractNum w:abstractNumId="11">
    <w:nsid w:val="0000000C"/>
    <w:multiLevelType w:val="singleLevel"/>
    <w:tmpl w:val="0000000C"/>
    <w:name w:val="WW8Num12"/>
    <w:lvl w:ilvl="0">
      <w:start w:val="1"/>
      <w:numFmt w:val="bullet"/>
      <w:lvlText w:val=""/>
      <w:lvlJc w:val="left"/>
      <w:pPr>
        <w:tabs>
          <w:tab w:val="num" w:pos="1620"/>
        </w:tabs>
        <w:ind w:left="1620" w:hanging="360"/>
      </w:pPr>
      <w:rPr>
        <w:rFonts w:ascii="Symbol" w:hAnsi="Symbol" w:cs="Symbol"/>
      </w:rPr>
    </w:lvl>
  </w:abstractNum>
  <w:abstractNum w:abstractNumId="12">
    <w:nsid w:val="0000000D"/>
    <w:multiLevelType w:val="multilevel"/>
    <w:tmpl w:val="0000000D"/>
    <w:name w:val="WW8Num13"/>
    <w:lvl w:ilvl="0">
      <w:start w:val="1"/>
      <w:numFmt w:val="bullet"/>
      <w:lvlText w:val=""/>
      <w:lvlJc w:val="left"/>
      <w:pPr>
        <w:tabs>
          <w:tab w:val="num" w:pos="2160"/>
        </w:tabs>
        <w:ind w:left="2160" w:hanging="360"/>
      </w:pPr>
      <w:rPr>
        <w:rFonts w:ascii="Symbol" w:hAnsi="Symbol"/>
        <w:color w:val="auto"/>
      </w:rPr>
    </w:lvl>
    <w:lvl w:ilvl="1">
      <w:start w:val="1"/>
      <w:numFmt w:val="bullet"/>
      <w:lvlText w:val=""/>
      <w:lvlJc w:val="left"/>
      <w:pPr>
        <w:tabs>
          <w:tab w:val="num" w:pos="2880"/>
        </w:tabs>
        <w:ind w:left="2880" w:hanging="360"/>
      </w:pPr>
      <w:rPr>
        <w:rFonts w:ascii="Symbol" w:hAnsi="Symbol"/>
        <w:color w:val="auto"/>
      </w:rPr>
    </w:lvl>
    <w:lvl w:ilvl="2">
      <w:start w:val="1"/>
      <w:numFmt w:val="bullet"/>
      <w:lvlText w:val=""/>
      <w:lvlJc w:val="left"/>
      <w:pPr>
        <w:tabs>
          <w:tab w:val="num" w:pos="3600"/>
        </w:tabs>
        <w:ind w:left="3600" w:hanging="360"/>
      </w:pPr>
      <w:rPr>
        <w:rFonts w:ascii="Marlett" w:hAnsi="Marlett" w:cs="Marlett"/>
      </w:rPr>
    </w:lvl>
    <w:lvl w:ilvl="3">
      <w:start w:val="1"/>
      <w:numFmt w:val="bullet"/>
      <w:lvlText w:val=""/>
      <w:lvlJc w:val="left"/>
      <w:pPr>
        <w:tabs>
          <w:tab w:val="num" w:pos="4320"/>
        </w:tabs>
        <w:ind w:left="4320" w:hanging="360"/>
      </w:pPr>
      <w:rPr>
        <w:rFonts w:ascii="Symbol" w:hAnsi="Symbol"/>
        <w:color w:val="auto"/>
      </w:rPr>
    </w:lvl>
    <w:lvl w:ilvl="4">
      <w:start w:val="1"/>
      <w:numFmt w:val="bullet"/>
      <w:lvlText w:val="o"/>
      <w:lvlJc w:val="left"/>
      <w:pPr>
        <w:tabs>
          <w:tab w:val="num" w:pos="5040"/>
        </w:tabs>
        <w:ind w:left="5040" w:hanging="360"/>
      </w:pPr>
      <w:rPr>
        <w:rFonts w:ascii="Monospac821 BT" w:hAnsi="Monospac821 BT" w:cs="Monospac821 BT"/>
      </w:rPr>
    </w:lvl>
    <w:lvl w:ilvl="5">
      <w:start w:val="1"/>
      <w:numFmt w:val="bullet"/>
      <w:lvlText w:val=""/>
      <w:lvlJc w:val="left"/>
      <w:pPr>
        <w:tabs>
          <w:tab w:val="num" w:pos="5760"/>
        </w:tabs>
        <w:ind w:left="5760" w:hanging="360"/>
      </w:pPr>
      <w:rPr>
        <w:rFonts w:ascii="Marlett" w:hAnsi="Marlett" w:cs="Marlett"/>
      </w:rPr>
    </w:lvl>
    <w:lvl w:ilvl="6">
      <w:start w:val="1"/>
      <w:numFmt w:val="bullet"/>
      <w:lvlText w:val=""/>
      <w:lvlJc w:val="left"/>
      <w:pPr>
        <w:tabs>
          <w:tab w:val="num" w:pos="6480"/>
        </w:tabs>
        <w:ind w:left="6480" w:hanging="360"/>
      </w:pPr>
      <w:rPr>
        <w:rFonts w:ascii="Symbol" w:hAnsi="Symbol"/>
        <w:color w:val="auto"/>
      </w:rPr>
    </w:lvl>
    <w:lvl w:ilvl="7">
      <w:start w:val="1"/>
      <w:numFmt w:val="bullet"/>
      <w:lvlText w:val="o"/>
      <w:lvlJc w:val="left"/>
      <w:pPr>
        <w:tabs>
          <w:tab w:val="num" w:pos="7200"/>
        </w:tabs>
        <w:ind w:left="7200" w:hanging="360"/>
      </w:pPr>
      <w:rPr>
        <w:rFonts w:ascii="Monospac821 BT" w:hAnsi="Monospac821 BT" w:cs="Monospac821 BT"/>
      </w:rPr>
    </w:lvl>
    <w:lvl w:ilvl="8">
      <w:start w:val="1"/>
      <w:numFmt w:val="bullet"/>
      <w:lvlText w:val=""/>
      <w:lvlJc w:val="left"/>
      <w:pPr>
        <w:tabs>
          <w:tab w:val="num" w:pos="7920"/>
        </w:tabs>
        <w:ind w:left="7920" w:hanging="360"/>
      </w:pPr>
      <w:rPr>
        <w:rFonts w:ascii="Marlett" w:hAnsi="Marlett" w:cs="Marlett"/>
      </w:rPr>
    </w:lvl>
  </w:abstractNum>
  <w:abstractNum w:abstractNumId="13">
    <w:nsid w:val="0000000E"/>
    <w:multiLevelType w:val="multilevel"/>
    <w:tmpl w:val="0000000E"/>
    <w:name w:val="WW8Num14"/>
    <w:lvl w:ilvl="0">
      <w:start w:val="1"/>
      <w:numFmt w:val="none"/>
      <w:suff w:val="nothing"/>
      <w:lvlText w:val=""/>
      <w:lvlJc w:val="left"/>
      <w:pPr>
        <w:tabs>
          <w:tab w:val="num" w:pos="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F"/>
    <w:multiLevelType w:val="multilevel"/>
    <w:tmpl w:val="0000000F"/>
    <w:name w:val="WW8Num15"/>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5">
    <w:nsid w:val="02B039A4"/>
    <w:multiLevelType w:val="multilevel"/>
    <w:tmpl w:val="F5F20CF0"/>
    <w:lvl w:ilvl="0">
      <w:start w:val="1"/>
      <w:numFmt w:val="bullet"/>
      <w:pStyle w:val="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6C614BB"/>
    <w:multiLevelType w:val="hybridMultilevel"/>
    <w:tmpl w:val="F13E69EE"/>
    <w:lvl w:ilvl="0" w:tplc="9FC4A7A4">
      <w:start w:val="1"/>
      <w:numFmt w:val="bullet"/>
      <w:lvlRestart w:val="0"/>
      <w:pStyle w:val="a"/>
      <w:lvlText w:val=""/>
      <w:lvlJc w:val="left"/>
      <w:pPr>
        <w:tabs>
          <w:tab w:val="num" w:pos="1440"/>
        </w:tabs>
        <w:ind w:left="0" w:firstLine="72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nsid w:val="08C94501"/>
    <w:multiLevelType w:val="hybridMultilevel"/>
    <w:tmpl w:val="A6A0BD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0A162BE7"/>
    <w:multiLevelType w:val="hybridMultilevel"/>
    <w:tmpl w:val="CCC415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23957BC"/>
    <w:multiLevelType w:val="hybridMultilevel"/>
    <w:tmpl w:val="A4BEAFF4"/>
    <w:lvl w:ilvl="0" w:tplc="6902D40E">
      <w:start w:val="2"/>
      <w:numFmt w:val="bullet"/>
      <w:lvlText w:val="-"/>
      <w:lvlJc w:val="left"/>
      <w:pPr>
        <w:ind w:left="720" w:hanging="360"/>
      </w:pPr>
      <w:rPr>
        <w:rFonts w:ascii="Cambria" w:eastAsia="MS Mincho"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6200671"/>
    <w:multiLevelType w:val="multilevel"/>
    <w:tmpl w:val="B0F88BD4"/>
    <w:lvl w:ilvl="0">
      <w:start w:val="1"/>
      <w:numFmt w:val="decimal"/>
      <w:lvlText w:val="%1."/>
      <w:lvlJc w:val="left"/>
      <w:pPr>
        <w:ind w:left="432" w:hanging="432"/>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1">
    <w:nsid w:val="1F2878C9"/>
    <w:multiLevelType w:val="hybridMultilevel"/>
    <w:tmpl w:val="9C20F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2D17503"/>
    <w:multiLevelType w:val="hybridMultilevel"/>
    <w:tmpl w:val="7C3A5A78"/>
    <w:lvl w:ilvl="0" w:tplc="C866715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nsid w:val="22EB4A2F"/>
    <w:multiLevelType w:val="hybridMultilevel"/>
    <w:tmpl w:val="C85863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3233183"/>
    <w:multiLevelType w:val="hybridMultilevel"/>
    <w:tmpl w:val="CDA4B4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00C6AE5"/>
    <w:multiLevelType w:val="multilevel"/>
    <w:tmpl w:val="515830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1080" w:hanging="1080"/>
      </w:pPr>
      <w:rPr>
        <w:rFonts w:hint="default"/>
      </w:rPr>
    </w:lvl>
  </w:abstractNum>
  <w:abstractNum w:abstractNumId="26">
    <w:nsid w:val="31E01344"/>
    <w:multiLevelType w:val="hybridMultilevel"/>
    <w:tmpl w:val="7DC2E652"/>
    <w:lvl w:ilvl="0" w:tplc="04190001">
      <w:start w:val="1"/>
      <w:numFmt w:val="bullet"/>
      <w:pStyle w:val="nieni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7451834"/>
    <w:multiLevelType w:val="hybridMultilevel"/>
    <w:tmpl w:val="D884F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7921596"/>
    <w:multiLevelType w:val="multilevel"/>
    <w:tmpl w:val="4022C85C"/>
    <w:lvl w:ilvl="0">
      <w:start w:val="1"/>
      <w:numFmt w:val="decimal"/>
      <w:lvlText w:val="%1."/>
      <w:lvlJc w:val="left"/>
      <w:pPr>
        <w:tabs>
          <w:tab w:val="num" w:pos="1260"/>
        </w:tabs>
        <w:ind w:left="1260" w:hanging="360"/>
      </w:pPr>
      <w:rPr>
        <w:rFonts w:cs="Times New Roman"/>
        <w:color w:val="auto"/>
      </w:rPr>
    </w:lvl>
    <w:lvl w:ilvl="1">
      <w:start w:val="1"/>
      <w:numFmt w:val="decimal"/>
      <w:isLgl/>
      <w:lvlText w:val="%1.%2."/>
      <w:lvlJc w:val="left"/>
      <w:pPr>
        <w:ind w:left="720" w:hanging="7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00" w:hanging="1800"/>
      </w:pPr>
      <w:rPr>
        <w:rFonts w:hint="default"/>
      </w:rPr>
    </w:lvl>
    <w:lvl w:ilvl="8">
      <w:start w:val="1"/>
      <w:numFmt w:val="decimal"/>
      <w:isLgl/>
      <w:lvlText w:val="%1.%2.%3.%4.%5.%6.%7.%8.%9."/>
      <w:lvlJc w:val="left"/>
      <w:pPr>
        <w:ind w:left="3060" w:hanging="2160"/>
      </w:pPr>
      <w:rPr>
        <w:rFonts w:hint="default"/>
      </w:rPr>
    </w:lvl>
  </w:abstractNum>
  <w:abstractNum w:abstractNumId="29">
    <w:nsid w:val="39DC7DA0"/>
    <w:multiLevelType w:val="singleLevel"/>
    <w:tmpl w:val="2DF445D4"/>
    <w:lvl w:ilvl="0">
      <w:start w:val="1"/>
      <w:numFmt w:val="bullet"/>
      <w:lvlRestart w:val="0"/>
      <w:pStyle w:val="a0"/>
      <w:lvlText w:val=""/>
      <w:lvlJc w:val="left"/>
      <w:pPr>
        <w:tabs>
          <w:tab w:val="num" w:pos="1440"/>
        </w:tabs>
        <w:ind w:left="0" w:firstLine="720"/>
      </w:pPr>
      <w:rPr>
        <w:rFonts w:ascii="Symbol" w:hAnsi="Symbol" w:hint="default"/>
      </w:rPr>
    </w:lvl>
  </w:abstractNum>
  <w:abstractNum w:abstractNumId="30">
    <w:nsid w:val="3A3E1180"/>
    <w:multiLevelType w:val="hybridMultilevel"/>
    <w:tmpl w:val="155E336A"/>
    <w:lvl w:ilvl="0" w:tplc="309C387A">
      <w:start w:val="1"/>
      <w:numFmt w:val="decimal"/>
      <w:lvlText w:val="%1."/>
      <w:lvlJc w:val="left"/>
      <w:pPr>
        <w:ind w:left="2066" w:hanging="1215"/>
      </w:pPr>
      <w:rPr>
        <w:rFonts w:hint="default"/>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31">
    <w:nsid w:val="3BD051DC"/>
    <w:multiLevelType w:val="hybridMultilevel"/>
    <w:tmpl w:val="920682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FC06DF1"/>
    <w:multiLevelType w:val="hybridMultilevel"/>
    <w:tmpl w:val="0DA029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7193D81"/>
    <w:multiLevelType w:val="hybridMultilevel"/>
    <w:tmpl w:val="5CDA898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58D35C58"/>
    <w:multiLevelType w:val="hybridMultilevel"/>
    <w:tmpl w:val="0284E9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E290466"/>
    <w:multiLevelType w:val="hybridMultilevel"/>
    <w:tmpl w:val="4A74D6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EA244F7"/>
    <w:multiLevelType w:val="multilevel"/>
    <w:tmpl w:val="0F60523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7">
    <w:nsid w:val="6C7057FA"/>
    <w:multiLevelType w:val="hybridMultilevel"/>
    <w:tmpl w:val="0FFA3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83A2916"/>
    <w:multiLevelType w:val="multilevel"/>
    <w:tmpl w:val="05280A4C"/>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39">
    <w:nsid w:val="7C5C2B00"/>
    <w:multiLevelType w:val="hybridMultilevel"/>
    <w:tmpl w:val="0C489934"/>
    <w:lvl w:ilvl="0" w:tplc="0A6AF3B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0">
    <w:nsid w:val="7E345456"/>
    <w:multiLevelType w:val="hybridMultilevel"/>
    <w:tmpl w:val="694857DA"/>
    <w:lvl w:ilvl="0" w:tplc="D7648F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nsid w:val="7E566BAA"/>
    <w:multiLevelType w:val="hybridMultilevel"/>
    <w:tmpl w:val="462A0C1E"/>
    <w:lvl w:ilvl="0" w:tplc="7DACA270">
      <w:start w:val="1"/>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num w:numId="1">
    <w:abstractNumId w:val="15"/>
  </w:num>
  <w:num w:numId="2">
    <w:abstractNumId w:val="26"/>
  </w:num>
  <w:num w:numId="3">
    <w:abstractNumId w:val="16"/>
  </w:num>
  <w:num w:numId="4">
    <w:abstractNumId w:val="29"/>
  </w:num>
  <w:num w:numId="5">
    <w:abstractNumId w:val="23"/>
  </w:num>
  <w:num w:numId="6">
    <w:abstractNumId w:val="31"/>
  </w:num>
  <w:num w:numId="7">
    <w:abstractNumId w:val="21"/>
  </w:num>
  <w:num w:numId="8">
    <w:abstractNumId w:val="37"/>
  </w:num>
  <w:num w:numId="9">
    <w:abstractNumId w:val="28"/>
  </w:num>
  <w:num w:numId="10">
    <w:abstractNumId w:val="32"/>
  </w:num>
  <w:num w:numId="11">
    <w:abstractNumId w:val="40"/>
  </w:num>
  <w:num w:numId="12">
    <w:abstractNumId w:val="22"/>
  </w:num>
  <w:num w:numId="13">
    <w:abstractNumId w:val="38"/>
  </w:num>
  <w:num w:numId="14">
    <w:abstractNumId w:val="17"/>
  </w:num>
  <w:num w:numId="15">
    <w:abstractNumId w:val="34"/>
  </w:num>
  <w:num w:numId="16">
    <w:abstractNumId w:val="39"/>
  </w:num>
  <w:num w:numId="17">
    <w:abstractNumId w:val="30"/>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35"/>
  </w:num>
  <w:num w:numId="21">
    <w:abstractNumId w:val="24"/>
  </w:num>
  <w:num w:numId="22">
    <w:abstractNumId w:val="36"/>
  </w:num>
  <w:num w:numId="23">
    <w:abstractNumId w:val="25"/>
  </w:num>
  <w:num w:numId="24">
    <w:abstractNumId w:val="19"/>
  </w:num>
  <w:num w:numId="25">
    <w:abstractNumId w:val="41"/>
  </w:num>
  <w:num w:numId="26">
    <w:abstractNumId w:val="18"/>
  </w:num>
  <w:num w:numId="27">
    <w:abstractNumId w:val="33"/>
  </w:num>
  <w:num w:numId="28">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numStart w:val="4"/>
    <w:footnote w:id="-1"/>
    <w:footnote w:id="0"/>
  </w:footnotePr>
  <w:endnotePr>
    <w:endnote w:id="-1"/>
    <w:endnote w:id="0"/>
  </w:endnotePr>
  <w:compat>
    <w:compatSetting w:name="compatibilityMode" w:uri="http://schemas.microsoft.com/office/word" w:val="12"/>
  </w:compat>
  <w:rsids>
    <w:rsidRoot w:val="004B7EB6"/>
    <w:rsid w:val="000000CB"/>
    <w:rsid w:val="0000049A"/>
    <w:rsid w:val="00000DBE"/>
    <w:rsid w:val="000013F5"/>
    <w:rsid w:val="0000149D"/>
    <w:rsid w:val="0000172B"/>
    <w:rsid w:val="00001958"/>
    <w:rsid w:val="00001C80"/>
    <w:rsid w:val="000021BB"/>
    <w:rsid w:val="00002874"/>
    <w:rsid w:val="00002D8C"/>
    <w:rsid w:val="0000304C"/>
    <w:rsid w:val="00003073"/>
    <w:rsid w:val="0000343B"/>
    <w:rsid w:val="00003465"/>
    <w:rsid w:val="00003806"/>
    <w:rsid w:val="00003BE7"/>
    <w:rsid w:val="0000414F"/>
    <w:rsid w:val="00004A1B"/>
    <w:rsid w:val="000050BA"/>
    <w:rsid w:val="000051C3"/>
    <w:rsid w:val="000063AA"/>
    <w:rsid w:val="00006595"/>
    <w:rsid w:val="000068B1"/>
    <w:rsid w:val="00006E12"/>
    <w:rsid w:val="000070E8"/>
    <w:rsid w:val="000075CC"/>
    <w:rsid w:val="00007798"/>
    <w:rsid w:val="00007DAC"/>
    <w:rsid w:val="00010774"/>
    <w:rsid w:val="00010CD4"/>
    <w:rsid w:val="00011554"/>
    <w:rsid w:val="00012294"/>
    <w:rsid w:val="0001235B"/>
    <w:rsid w:val="000128CA"/>
    <w:rsid w:val="00012D8C"/>
    <w:rsid w:val="0001315D"/>
    <w:rsid w:val="00013464"/>
    <w:rsid w:val="00013526"/>
    <w:rsid w:val="00013AA9"/>
    <w:rsid w:val="00013DAA"/>
    <w:rsid w:val="000143B1"/>
    <w:rsid w:val="0001484E"/>
    <w:rsid w:val="00014BD9"/>
    <w:rsid w:val="0001501A"/>
    <w:rsid w:val="00015178"/>
    <w:rsid w:val="0001520D"/>
    <w:rsid w:val="0001525A"/>
    <w:rsid w:val="000152CC"/>
    <w:rsid w:val="00015380"/>
    <w:rsid w:val="000154FE"/>
    <w:rsid w:val="00015BDB"/>
    <w:rsid w:val="00015D7C"/>
    <w:rsid w:val="0001605B"/>
    <w:rsid w:val="00016165"/>
    <w:rsid w:val="000161CB"/>
    <w:rsid w:val="00016926"/>
    <w:rsid w:val="00016C7B"/>
    <w:rsid w:val="0001764D"/>
    <w:rsid w:val="00017727"/>
    <w:rsid w:val="00017748"/>
    <w:rsid w:val="00017E87"/>
    <w:rsid w:val="00020232"/>
    <w:rsid w:val="0002035C"/>
    <w:rsid w:val="0002094D"/>
    <w:rsid w:val="00020BDC"/>
    <w:rsid w:val="00020FDC"/>
    <w:rsid w:val="00021138"/>
    <w:rsid w:val="0002154B"/>
    <w:rsid w:val="000217B2"/>
    <w:rsid w:val="000217E6"/>
    <w:rsid w:val="0002185B"/>
    <w:rsid w:val="00021BB2"/>
    <w:rsid w:val="0002254C"/>
    <w:rsid w:val="00022920"/>
    <w:rsid w:val="00022A38"/>
    <w:rsid w:val="00022A46"/>
    <w:rsid w:val="00022C1B"/>
    <w:rsid w:val="00022FB3"/>
    <w:rsid w:val="0002320F"/>
    <w:rsid w:val="000232E5"/>
    <w:rsid w:val="00023429"/>
    <w:rsid w:val="0002355E"/>
    <w:rsid w:val="000239CC"/>
    <w:rsid w:val="00023A72"/>
    <w:rsid w:val="00023AE5"/>
    <w:rsid w:val="00023E15"/>
    <w:rsid w:val="000241B6"/>
    <w:rsid w:val="000244AE"/>
    <w:rsid w:val="000246D0"/>
    <w:rsid w:val="000253EE"/>
    <w:rsid w:val="00025CCD"/>
    <w:rsid w:val="00025D93"/>
    <w:rsid w:val="0002605A"/>
    <w:rsid w:val="000261BC"/>
    <w:rsid w:val="0002654E"/>
    <w:rsid w:val="00027089"/>
    <w:rsid w:val="000279B5"/>
    <w:rsid w:val="00027F69"/>
    <w:rsid w:val="000301C2"/>
    <w:rsid w:val="0003059C"/>
    <w:rsid w:val="000307C9"/>
    <w:rsid w:val="00030EDB"/>
    <w:rsid w:val="00030EE2"/>
    <w:rsid w:val="00030EE4"/>
    <w:rsid w:val="00030FB1"/>
    <w:rsid w:val="00031759"/>
    <w:rsid w:val="00031A1F"/>
    <w:rsid w:val="0003260B"/>
    <w:rsid w:val="0003281C"/>
    <w:rsid w:val="00032876"/>
    <w:rsid w:val="000331CC"/>
    <w:rsid w:val="00033587"/>
    <w:rsid w:val="00033755"/>
    <w:rsid w:val="0003394A"/>
    <w:rsid w:val="00034C50"/>
    <w:rsid w:val="00034DA6"/>
    <w:rsid w:val="000350B0"/>
    <w:rsid w:val="000351C3"/>
    <w:rsid w:val="000351D6"/>
    <w:rsid w:val="0003525B"/>
    <w:rsid w:val="000352A1"/>
    <w:rsid w:val="00035414"/>
    <w:rsid w:val="000355B6"/>
    <w:rsid w:val="000356D6"/>
    <w:rsid w:val="000358DE"/>
    <w:rsid w:val="00035A06"/>
    <w:rsid w:val="00035B89"/>
    <w:rsid w:val="00035D72"/>
    <w:rsid w:val="00035E52"/>
    <w:rsid w:val="000360E7"/>
    <w:rsid w:val="000360F2"/>
    <w:rsid w:val="000362F1"/>
    <w:rsid w:val="00036338"/>
    <w:rsid w:val="00036528"/>
    <w:rsid w:val="0003694D"/>
    <w:rsid w:val="000369C6"/>
    <w:rsid w:val="00036A83"/>
    <w:rsid w:val="00036D32"/>
    <w:rsid w:val="00036D4E"/>
    <w:rsid w:val="000374E2"/>
    <w:rsid w:val="00037632"/>
    <w:rsid w:val="00037B50"/>
    <w:rsid w:val="0004004C"/>
    <w:rsid w:val="000400C5"/>
    <w:rsid w:val="00040155"/>
    <w:rsid w:val="00040606"/>
    <w:rsid w:val="000408B1"/>
    <w:rsid w:val="00040A17"/>
    <w:rsid w:val="00040AA4"/>
    <w:rsid w:val="00040B65"/>
    <w:rsid w:val="00040CD3"/>
    <w:rsid w:val="00040D40"/>
    <w:rsid w:val="00040F56"/>
    <w:rsid w:val="000413A0"/>
    <w:rsid w:val="000413FF"/>
    <w:rsid w:val="0004147C"/>
    <w:rsid w:val="00041656"/>
    <w:rsid w:val="000419F1"/>
    <w:rsid w:val="00041C1F"/>
    <w:rsid w:val="00041ED8"/>
    <w:rsid w:val="00042335"/>
    <w:rsid w:val="0004247F"/>
    <w:rsid w:val="000425A6"/>
    <w:rsid w:val="00042718"/>
    <w:rsid w:val="00042ADC"/>
    <w:rsid w:val="0004344A"/>
    <w:rsid w:val="00043549"/>
    <w:rsid w:val="000436C2"/>
    <w:rsid w:val="000436E0"/>
    <w:rsid w:val="00043C32"/>
    <w:rsid w:val="00043F60"/>
    <w:rsid w:val="000443FC"/>
    <w:rsid w:val="000447D3"/>
    <w:rsid w:val="000456E8"/>
    <w:rsid w:val="00045704"/>
    <w:rsid w:val="00045763"/>
    <w:rsid w:val="000459DE"/>
    <w:rsid w:val="00045C70"/>
    <w:rsid w:val="000463BF"/>
    <w:rsid w:val="000464B7"/>
    <w:rsid w:val="00046602"/>
    <w:rsid w:val="00046653"/>
    <w:rsid w:val="000469D0"/>
    <w:rsid w:val="00046C34"/>
    <w:rsid w:val="00046F16"/>
    <w:rsid w:val="0004709F"/>
    <w:rsid w:val="00047322"/>
    <w:rsid w:val="00047423"/>
    <w:rsid w:val="00047665"/>
    <w:rsid w:val="00047728"/>
    <w:rsid w:val="000478EA"/>
    <w:rsid w:val="00047A03"/>
    <w:rsid w:val="00047C27"/>
    <w:rsid w:val="00047CC9"/>
    <w:rsid w:val="00047FC7"/>
    <w:rsid w:val="00050047"/>
    <w:rsid w:val="000504C2"/>
    <w:rsid w:val="000509EE"/>
    <w:rsid w:val="00050A88"/>
    <w:rsid w:val="00050BDE"/>
    <w:rsid w:val="00050F62"/>
    <w:rsid w:val="000511C3"/>
    <w:rsid w:val="00051648"/>
    <w:rsid w:val="00051A27"/>
    <w:rsid w:val="00051D6B"/>
    <w:rsid w:val="00052CC7"/>
    <w:rsid w:val="00052F9A"/>
    <w:rsid w:val="000533A5"/>
    <w:rsid w:val="00053416"/>
    <w:rsid w:val="00053440"/>
    <w:rsid w:val="0005354B"/>
    <w:rsid w:val="0005382D"/>
    <w:rsid w:val="00053AA4"/>
    <w:rsid w:val="00054031"/>
    <w:rsid w:val="0005405A"/>
    <w:rsid w:val="000540F6"/>
    <w:rsid w:val="000544EC"/>
    <w:rsid w:val="00054A88"/>
    <w:rsid w:val="00054B82"/>
    <w:rsid w:val="00054D58"/>
    <w:rsid w:val="00054FA6"/>
    <w:rsid w:val="000556E0"/>
    <w:rsid w:val="000557E9"/>
    <w:rsid w:val="00055CF3"/>
    <w:rsid w:val="00055DB6"/>
    <w:rsid w:val="00055FF0"/>
    <w:rsid w:val="00056068"/>
    <w:rsid w:val="00056259"/>
    <w:rsid w:val="0005652E"/>
    <w:rsid w:val="00056667"/>
    <w:rsid w:val="000568BD"/>
    <w:rsid w:val="000568DA"/>
    <w:rsid w:val="00057AEE"/>
    <w:rsid w:val="00057FAD"/>
    <w:rsid w:val="000600D7"/>
    <w:rsid w:val="000601F4"/>
    <w:rsid w:val="00060241"/>
    <w:rsid w:val="00060258"/>
    <w:rsid w:val="0006043D"/>
    <w:rsid w:val="00060797"/>
    <w:rsid w:val="00060A43"/>
    <w:rsid w:val="00060C3F"/>
    <w:rsid w:val="00060D82"/>
    <w:rsid w:val="000611EB"/>
    <w:rsid w:val="00061823"/>
    <w:rsid w:val="00061889"/>
    <w:rsid w:val="00061955"/>
    <w:rsid w:val="00061B0B"/>
    <w:rsid w:val="00061C42"/>
    <w:rsid w:val="00061CDC"/>
    <w:rsid w:val="000622C6"/>
    <w:rsid w:val="00062447"/>
    <w:rsid w:val="00062672"/>
    <w:rsid w:val="00062A08"/>
    <w:rsid w:val="00063295"/>
    <w:rsid w:val="00063386"/>
    <w:rsid w:val="00063812"/>
    <w:rsid w:val="0006385C"/>
    <w:rsid w:val="000638D9"/>
    <w:rsid w:val="000642BD"/>
    <w:rsid w:val="00064621"/>
    <w:rsid w:val="00064B4D"/>
    <w:rsid w:val="000655F9"/>
    <w:rsid w:val="00065727"/>
    <w:rsid w:val="00065F8B"/>
    <w:rsid w:val="00066D78"/>
    <w:rsid w:val="00067051"/>
    <w:rsid w:val="0007005A"/>
    <w:rsid w:val="000703FF"/>
    <w:rsid w:val="0007066F"/>
    <w:rsid w:val="00070A37"/>
    <w:rsid w:val="00070E1D"/>
    <w:rsid w:val="00070ECF"/>
    <w:rsid w:val="0007142C"/>
    <w:rsid w:val="00071A19"/>
    <w:rsid w:val="00071AFE"/>
    <w:rsid w:val="000720AD"/>
    <w:rsid w:val="000727AE"/>
    <w:rsid w:val="000727B8"/>
    <w:rsid w:val="00072B85"/>
    <w:rsid w:val="00073297"/>
    <w:rsid w:val="00073338"/>
    <w:rsid w:val="000735A4"/>
    <w:rsid w:val="00073875"/>
    <w:rsid w:val="000738AE"/>
    <w:rsid w:val="00073BBA"/>
    <w:rsid w:val="00074046"/>
    <w:rsid w:val="0007407A"/>
    <w:rsid w:val="00074432"/>
    <w:rsid w:val="0007467B"/>
    <w:rsid w:val="00074CAA"/>
    <w:rsid w:val="0007544C"/>
    <w:rsid w:val="00075686"/>
    <w:rsid w:val="00075925"/>
    <w:rsid w:val="000759CE"/>
    <w:rsid w:val="00075D36"/>
    <w:rsid w:val="000761B0"/>
    <w:rsid w:val="00076500"/>
    <w:rsid w:val="0007658C"/>
    <w:rsid w:val="000765A2"/>
    <w:rsid w:val="000767ED"/>
    <w:rsid w:val="00076ED2"/>
    <w:rsid w:val="00076F9A"/>
    <w:rsid w:val="000772D6"/>
    <w:rsid w:val="00077324"/>
    <w:rsid w:val="00077655"/>
    <w:rsid w:val="00077E12"/>
    <w:rsid w:val="00080283"/>
    <w:rsid w:val="000802BA"/>
    <w:rsid w:val="0008053F"/>
    <w:rsid w:val="000807A8"/>
    <w:rsid w:val="00080893"/>
    <w:rsid w:val="00080C98"/>
    <w:rsid w:val="00080FE0"/>
    <w:rsid w:val="0008102D"/>
    <w:rsid w:val="000813DA"/>
    <w:rsid w:val="00081578"/>
    <w:rsid w:val="00081CD8"/>
    <w:rsid w:val="00082038"/>
    <w:rsid w:val="00082214"/>
    <w:rsid w:val="0008284C"/>
    <w:rsid w:val="00082A9F"/>
    <w:rsid w:val="00082BF5"/>
    <w:rsid w:val="00082E69"/>
    <w:rsid w:val="0008300D"/>
    <w:rsid w:val="0008301B"/>
    <w:rsid w:val="00083308"/>
    <w:rsid w:val="0008396B"/>
    <w:rsid w:val="00083AA2"/>
    <w:rsid w:val="00084139"/>
    <w:rsid w:val="000845B0"/>
    <w:rsid w:val="000846C7"/>
    <w:rsid w:val="00084B1E"/>
    <w:rsid w:val="00084E93"/>
    <w:rsid w:val="00085195"/>
    <w:rsid w:val="0008527E"/>
    <w:rsid w:val="000854BA"/>
    <w:rsid w:val="0008558C"/>
    <w:rsid w:val="0008560F"/>
    <w:rsid w:val="00085B7E"/>
    <w:rsid w:val="000864CE"/>
    <w:rsid w:val="00086A39"/>
    <w:rsid w:val="00086FCD"/>
    <w:rsid w:val="00087115"/>
    <w:rsid w:val="000873EC"/>
    <w:rsid w:val="00087502"/>
    <w:rsid w:val="00087703"/>
    <w:rsid w:val="00087C96"/>
    <w:rsid w:val="0009014D"/>
    <w:rsid w:val="000903F5"/>
    <w:rsid w:val="00090621"/>
    <w:rsid w:val="00090A60"/>
    <w:rsid w:val="00090B2F"/>
    <w:rsid w:val="00091057"/>
    <w:rsid w:val="00091154"/>
    <w:rsid w:val="000916FE"/>
    <w:rsid w:val="00091890"/>
    <w:rsid w:val="00091F15"/>
    <w:rsid w:val="00092182"/>
    <w:rsid w:val="00092596"/>
    <w:rsid w:val="00092908"/>
    <w:rsid w:val="00092C6B"/>
    <w:rsid w:val="00092C7B"/>
    <w:rsid w:val="00092CC5"/>
    <w:rsid w:val="000930D2"/>
    <w:rsid w:val="0009320E"/>
    <w:rsid w:val="00093732"/>
    <w:rsid w:val="000937C2"/>
    <w:rsid w:val="00093926"/>
    <w:rsid w:val="000940AB"/>
    <w:rsid w:val="00094D74"/>
    <w:rsid w:val="000950FF"/>
    <w:rsid w:val="000956F2"/>
    <w:rsid w:val="0009596B"/>
    <w:rsid w:val="0009641D"/>
    <w:rsid w:val="00096AC3"/>
    <w:rsid w:val="00096BA4"/>
    <w:rsid w:val="00096EED"/>
    <w:rsid w:val="00097961"/>
    <w:rsid w:val="00097AF7"/>
    <w:rsid w:val="00097D73"/>
    <w:rsid w:val="00097D93"/>
    <w:rsid w:val="000A0059"/>
    <w:rsid w:val="000A02CF"/>
    <w:rsid w:val="000A03B3"/>
    <w:rsid w:val="000A04A7"/>
    <w:rsid w:val="000A0554"/>
    <w:rsid w:val="000A07E9"/>
    <w:rsid w:val="000A094D"/>
    <w:rsid w:val="000A098F"/>
    <w:rsid w:val="000A0D9B"/>
    <w:rsid w:val="000A0FBE"/>
    <w:rsid w:val="000A1317"/>
    <w:rsid w:val="000A16DA"/>
    <w:rsid w:val="000A188C"/>
    <w:rsid w:val="000A1999"/>
    <w:rsid w:val="000A1B5E"/>
    <w:rsid w:val="000A1E78"/>
    <w:rsid w:val="000A20E2"/>
    <w:rsid w:val="000A29EC"/>
    <w:rsid w:val="000A2B83"/>
    <w:rsid w:val="000A2D56"/>
    <w:rsid w:val="000A2D61"/>
    <w:rsid w:val="000A2F44"/>
    <w:rsid w:val="000A31B6"/>
    <w:rsid w:val="000A35D5"/>
    <w:rsid w:val="000A361E"/>
    <w:rsid w:val="000A39FD"/>
    <w:rsid w:val="000A3E0E"/>
    <w:rsid w:val="000A436F"/>
    <w:rsid w:val="000A4377"/>
    <w:rsid w:val="000A4979"/>
    <w:rsid w:val="000A4AD1"/>
    <w:rsid w:val="000A4C5E"/>
    <w:rsid w:val="000A5646"/>
    <w:rsid w:val="000A5A38"/>
    <w:rsid w:val="000A5ABD"/>
    <w:rsid w:val="000A5C63"/>
    <w:rsid w:val="000A5FEB"/>
    <w:rsid w:val="000A6377"/>
    <w:rsid w:val="000A65A2"/>
    <w:rsid w:val="000A6A75"/>
    <w:rsid w:val="000A6E0A"/>
    <w:rsid w:val="000A76D1"/>
    <w:rsid w:val="000A76ED"/>
    <w:rsid w:val="000A7799"/>
    <w:rsid w:val="000A7930"/>
    <w:rsid w:val="000A7A04"/>
    <w:rsid w:val="000A7ED2"/>
    <w:rsid w:val="000A7F93"/>
    <w:rsid w:val="000B0090"/>
    <w:rsid w:val="000B01C0"/>
    <w:rsid w:val="000B0320"/>
    <w:rsid w:val="000B07EE"/>
    <w:rsid w:val="000B07FB"/>
    <w:rsid w:val="000B107B"/>
    <w:rsid w:val="000B16CF"/>
    <w:rsid w:val="000B171C"/>
    <w:rsid w:val="000B1E22"/>
    <w:rsid w:val="000B1F7F"/>
    <w:rsid w:val="000B2374"/>
    <w:rsid w:val="000B298B"/>
    <w:rsid w:val="000B2CE9"/>
    <w:rsid w:val="000B3401"/>
    <w:rsid w:val="000B3BC0"/>
    <w:rsid w:val="000B3D12"/>
    <w:rsid w:val="000B415B"/>
    <w:rsid w:val="000B4B35"/>
    <w:rsid w:val="000B4B72"/>
    <w:rsid w:val="000B4D8D"/>
    <w:rsid w:val="000B4FA1"/>
    <w:rsid w:val="000B5155"/>
    <w:rsid w:val="000B540C"/>
    <w:rsid w:val="000B575E"/>
    <w:rsid w:val="000B5904"/>
    <w:rsid w:val="000B6173"/>
    <w:rsid w:val="000B627C"/>
    <w:rsid w:val="000B675B"/>
    <w:rsid w:val="000B694E"/>
    <w:rsid w:val="000B695F"/>
    <w:rsid w:val="000B6D80"/>
    <w:rsid w:val="000B6DCE"/>
    <w:rsid w:val="000B6E9F"/>
    <w:rsid w:val="000B701B"/>
    <w:rsid w:val="000B70EF"/>
    <w:rsid w:val="000B7198"/>
    <w:rsid w:val="000B7D8E"/>
    <w:rsid w:val="000B7E3D"/>
    <w:rsid w:val="000B7FF2"/>
    <w:rsid w:val="000C0041"/>
    <w:rsid w:val="000C00E7"/>
    <w:rsid w:val="000C09DA"/>
    <w:rsid w:val="000C0A49"/>
    <w:rsid w:val="000C0B25"/>
    <w:rsid w:val="000C0D71"/>
    <w:rsid w:val="000C14A4"/>
    <w:rsid w:val="000C17BD"/>
    <w:rsid w:val="000C20F4"/>
    <w:rsid w:val="000C234E"/>
    <w:rsid w:val="000C2471"/>
    <w:rsid w:val="000C261B"/>
    <w:rsid w:val="000C289B"/>
    <w:rsid w:val="000C2A17"/>
    <w:rsid w:val="000C2D7A"/>
    <w:rsid w:val="000C2E2E"/>
    <w:rsid w:val="000C313A"/>
    <w:rsid w:val="000C32C9"/>
    <w:rsid w:val="000C3F4F"/>
    <w:rsid w:val="000C409C"/>
    <w:rsid w:val="000C477F"/>
    <w:rsid w:val="000C4B93"/>
    <w:rsid w:val="000C4CEF"/>
    <w:rsid w:val="000C4E70"/>
    <w:rsid w:val="000C506F"/>
    <w:rsid w:val="000C53D3"/>
    <w:rsid w:val="000C5539"/>
    <w:rsid w:val="000C59F4"/>
    <w:rsid w:val="000C5A59"/>
    <w:rsid w:val="000C653B"/>
    <w:rsid w:val="000C6854"/>
    <w:rsid w:val="000C7199"/>
    <w:rsid w:val="000C7A80"/>
    <w:rsid w:val="000C7DAF"/>
    <w:rsid w:val="000D0613"/>
    <w:rsid w:val="000D0627"/>
    <w:rsid w:val="000D079D"/>
    <w:rsid w:val="000D0B9B"/>
    <w:rsid w:val="000D0E5A"/>
    <w:rsid w:val="000D12F7"/>
    <w:rsid w:val="000D13A4"/>
    <w:rsid w:val="000D1407"/>
    <w:rsid w:val="000D16CE"/>
    <w:rsid w:val="000D173F"/>
    <w:rsid w:val="000D17B2"/>
    <w:rsid w:val="000D19EB"/>
    <w:rsid w:val="000D1B1C"/>
    <w:rsid w:val="000D262B"/>
    <w:rsid w:val="000D2B6A"/>
    <w:rsid w:val="000D2F68"/>
    <w:rsid w:val="000D30A7"/>
    <w:rsid w:val="000D3496"/>
    <w:rsid w:val="000D360E"/>
    <w:rsid w:val="000D3877"/>
    <w:rsid w:val="000D39AD"/>
    <w:rsid w:val="000D3A02"/>
    <w:rsid w:val="000D3C9C"/>
    <w:rsid w:val="000D3CF1"/>
    <w:rsid w:val="000D3DD3"/>
    <w:rsid w:val="000D3E35"/>
    <w:rsid w:val="000D445C"/>
    <w:rsid w:val="000D4DAB"/>
    <w:rsid w:val="000D4F08"/>
    <w:rsid w:val="000D5622"/>
    <w:rsid w:val="000D5CC9"/>
    <w:rsid w:val="000D61AA"/>
    <w:rsid w:val="000D6238"/>
    <w:rsid w:val="000D6266"/>
    <w:rsid w:val="000D68CF"/>
    <w:rsid w:val="000D6CA5"/>
    <w:rsid w:val="000D6D77"/>
    <w:rsid w:val="000D72F8"/>
    <w:rsid w:val="000D74A9"/>
    <w:rsid w:val="000D76B1"/>
    <w:rsid w:val="000D76CA"/>
    <w:rsid w:val="000D7816"/>
    <w:rsid w:val="000D782E"/>
    <w:rsid w:val="000D7E23"/>
    <w:rsid w:val="000E01DA"/>
    <w:rsid w:val="000E08ED"/>
    <w:rsid w:val="000E0AE1"/>
    <w:rsid w:val="000E0E51"/>
    <w:rsid w:val="000E16FE"/>
    <w:rsid w:val="000E1BD3"/>
    <w:rsid w:val="000E1E15"/>
    <w:rsid w:val="000E2242"/>
    <w:rsid w:val="000E22D1"/>
    <w:rsid w:val="000E2483"/>
    <w:rsid w:val="000E2620"/>
    <w:rsid w:val="000E2DA3"/>
    <w:rsid w:val="000E30AA"/>
    <w:rsid w:val="000E359A"/>
    <w:rsid w:val="000E378A"/>
    <w:rsid w:val="000E3BE5"/>
    <w:rsid w:val="000E448B"/>
    <w:rsid w:val="000E472B"/>
    <w:rsid w:val="000E48FF"/>
    <w:rsid w:val="000E4CD8"/>
    <w:rsid w:val="000E545B"/>
    <w:rsid w:val="000E5545"/>
    <w:rsid w:val="000E5958"/>
    <w:rsid w:val="000E59E7"/>
    <w:rsid w:val="000E5DA0"/>
    <w:rsid w:val="000E5E50"/>
    <w:rsid w:val="000E61DB"/>
    <w:rsid w:val="000E6930"/>
    <w:rsid w:val="000E6DBD"/>
    <w:rsid w:val="000E7306"/>
    <w:rsid w:val="000E7575"/>
    <w:rsid w:val="000E79C8"/>
    <w:rsid w:val="000E7B20"/>
    <w:rsid w:val="000E7D1B"/>
    <w:rsid w:val="000E7EFD"/>
    <w:rsid w:val="000F0532"/>
    <w:rsid w:val="000F061D"/>
    <w:rsid w:val="000F06BF"/>
    <w:rsid w:val="000F09D7"/>
    <w:rsid w:val="000F122C"/>
    <w:rsid w:val="000F1262"/>
    <w:rsid w:val="000F1368"/>
    <w:rsid w:val="000F14CE"/>
    <w:rsid w:val="000F19F4"/>
    <w:rsid w:val="000F217C"/>
    <w:rsid w:val="000F2233"/>
    <w:rsid w:val="000F2254"/>
    <w:rsid w:val="000F2285"/>
    <w:rsid w:val="000F23DD"/>
    <w:rsid w:val="000F25BD"/>
    <w:rsid w:val="000F2DFA"/>
    <w:rsid w:val="000F2FA0"/>
    <w:rsid w:val="000F31E7"/>
    <w:rsid w:val="000F327C"/>
    <w:rsid w:val="000F37E0"/>
    <w:rsid w:val="000F3BF2"/>
    <w:rsid w:val="000F3EFA"/>
    <w:rsid w:val="000F4778"/>
    <w:rsid w:val="000F47C2"/>
    <w:rsid w:val="000F4892"/>
    <w:rsid w:val="000F5C47"/>
    <w:rsid w:val="000F682B"/>
    <w:rsid w:val="000F685D"/>
    <w:rsid w:val="000F69AC"/>
    <w:rsid w:val="000F7218"/>
    <w:rsid w:val="000F7360"/>
    <w:rsid w:val="000F741B"/>
    <w:rsid w:val="000F7A20"/>
    <w:rsid w:val="000F7D6D"/>
    <w:rsid w:val="000F7DF8"/>
    <w:rsid w:val="000F7E7A"/>
    <w:rsid w:val="00100487"/>
    <w:rsid w:val="001004C3"/>
    <w:rsid w:val="001006A6"/>
    <w:rsid w:val="0010077F"/>
    <w:rsid w:val="001018A1"/>
    <w:rsid w:val="001018D8"/>
    <w:rsid w:val="00101BDF"/>
    <w:rsid w:val="00101CD3"/>
    <w:rsid w:val="0010212E"/>
    <w:rsid w:val="00102312"/>
    <w:rsid w:val="0010274F"/>
    <w:rsid w:val="00102981"/>
    <w:rsid w:val="00102B52"/>
    <w:rsid w:val="00102C80"/>
    <w:rsid w:val="00102E58"/>
    <w:rsid w:val="00103914"/>
    <w:rsid w:val="00103A6D"/>
    <w:rsid w:val="00103D0A"/>
    <w:rsid w:val="00103D64"/>
    <w:rsid w:val="00103E89"/>
    <w:rsid w:val="00104374"/>
    <w:rsid w:val="0010498C"/>
    <w:rsid w:val="00104CA2"/>
    <w:rsid w:val="00104D4B"/>
    <w:rsid w:val="00104E43"/>
    <w:rsid w:val="00105247"/>
    <w:rsid w:val="00105266"/>
    <w:rsid w:val="0010564C"/>
    <w:rsid w:val="00105B9C"/>
    <w:rsid w:val="00105D33"/>
    <w:rsid w:val="00105D35"/>
    <w:rsid w:val="001060A8"/>
    <w:rsid w:val="0010657B"/>
    <w:rsid w:val="001065E9"/>
    <w:rsid w:val="001069D9"/>
    <w:rsid w:val="00106E23"/>
    <w:rsid w:val="00107043"/>
    <w:rsid w:val="00107114"/>
    <w:rsid w:val="0010762C"/>
    <w:rsid w:val="00107A0A"/>
    <w:rsid w:val="00107BE3"/>
    <w:rsid w:val="00107F89"/>
    <w:rsid w:val="00110458"/>
    <w:rsid w:val="00110F5E"/>
    <w:rsid w:val="00111147"/>
    <w:rsid w:val="00111310"/>
    <w:rsid w:val="00111AC8"/>
    <w:rsid w:val="00111B9F"/>
    <w:rsid w:val="00111BA9"/>
    <w:rsid w:val="00111CB2"/>
    <w:rsid w:val="00112132"/>
    <w:rsid w:val="001127D0"/>
    <w:rsid w:val="00112853"/>
    <w:rsid w:val="001129CD"/>
    <w:rsid w:val="00112C42"/>
    <w:rsid w:val="001134B8"/>
    <w:rsid w:val="00113610"/>
    <w:rsid w:val="00113A32"/>
    <w:rsid w:val="00113DBA"/>
    <w:rsid w:val="00114012"/>
    <w:rsid w:val="001142B7"/>
    <w:rsid w:val="001142D0"/>
    <w:rsid w:val="001148BF"/>
    <w:rsid w:val="00114EB4"/>
    <w:rsid w:val="00114F69"/>
    <w:rsid w:val="00115021"/>
    <w:rsid w:val="001153A3"/>
    <w:rsid w:val="0011543E"/>
    <w:rsid w:val="00115950"/>
    <w:rsid w:val="00115CB5"/>
    <w:rsid w:val="00116132"/>
    <w:rsid w:val="001165F4"/>
    <w:rsid w:val="00116623"/>
    <w:rsid w:val="00116A16"/>
    <w:rsid w:val="00116A84"/>
    <w:rsid w:val="00116B02"/>
    <w:rsid w:val="00116EC2"/>
    <w:rsid w:val="0011703A"/>
    <w:rsid w:val="00117090"/>
    <w:rsid w:val="0011709D"/>
    <w:rsid w:val="00117222"/>
    <w:rsid w:val="00117760"/>
    <w:rsid w:val="00117768"/>
    <w:rsid w:val="00117E6E"/>
    <w:rsid w:val="001205BD"/>
    <w:rsid w:val="00120990"/>
    <w:rsid w:val="00120B29"/>
    <w:rsid w:val="00120E16"/>
    <w:rsid w:val="001213E4"/>
    <w:rsid w:val="00121805"/>
    <w:rsid w:val="00121923"/>
    <w:rsid w:val="00121B81"/>
    <w:rsid w:val="0012220C"/>
    <w:rsid w:val="00122C48"/>
    <w:rsid w:val="00123495"/>
    <w:rsid w:val="001234B1"/>
    <w:rsid w:val="00123984"/>
    <w:rsid w:val="00123E2B"/>
    <w:rsid w:val="00123F36"/>
    <w:rsid w:val="0012440C"/>
    <w:rsid w:val="0012448A"/>
    <w:rsid w:val="001245B1"/>
    <w:rsid w:val="001245B7"/>
    <w:rsid w:val="0012497A"/>
    <w:rsid w:val="00124D46"/>
    <w:rsid w:val="001252B5"/>
    <w:rsid w:val="001256CD"/>
    <w:rsid w:val="0012589E"/>
    <w:rsid w:val="00126110"/>
    <w:rsid w:val="0012620F"/>
    <w:rsid w:val="0012681C"/>
    <w:rsid w:val="00126F3B"/>
    <w:rsid w:val="00127184"/>
    <w:rsid w:val="001271C9"/>
    <w:rsid w:val="00127827"/>
    <w:rsid w:val="0012785D"/>
    <w:rsid w:val="001278F8"/>
    <w:rsid w:val="00130167"/>
    <w:rsid w:val="0013059F"/>
    <w:rsid w:val="00130714"/>
    <w:rsid w:val="00130730"/>
    <w:rsid w:val="0013084A"/>
    <w:rsid w:val="00130D10"/>
    <w:rsid w:val="00131083"/>
    <w:rsid w:val="00131206"/>
    <w:rsid w:val="001312CA"/>
    <w:rsid w:val="00131A81"/>
    <w:rsid w:val="00131B2A"/>
    <w:rsid w:val="00131FE7"/>
    <w:rsid w:val="001320ED"/>
    <w:rsid w:val="00132818"/>
    <w:rsid w:val="00132888"/>
    <w:rsid w:val="00132999"/>
    <w:rsid w:val="00132B91"/>
    <w:rsid w:val="00132BD8"/>
    <w:rsid w:val="00132F88"/>
    <w:rsid w:val="0013301F"/>
    <w:rsid w:val="00133698"/>
    <w:rsid w:val="00133CA0"/>
    <w:rsid w:val="00134AC2"/>
    <w:rsid w:val="00134CD3"/>
    <w:rsid w:val="00135148"/>
    <w:rsid w:val="001352BD"/>
    <w:rsid w:val="00135C50"/>
    <w:rsid w:val="00135F67"/>
    <w:rsid w:val="00135FB5"/>
    <w:rsid w:val="001363C2"/>
    <w:rsid w:val="001367AA"/>
    <w:rsid w:val="001368F6"/>
    <w:rsid w:val="001372FD"/>
    <w:rsid w:val="0013765A"/>
    <w:rsid w:val="00140F4B"/>
    <w:rsid w:val="0014113F"/>
    <w:rsid w:val="0014116B"/>
    <w:rsid w:val="00141342"/>
    <w:rsid w:val="0014170D"/>
    <w:rsid w:val="001417D1"/>
    <w:rsid w:val="001419E4"/>
    <w:rsid w:val="00141A1A"/>
    <w:rsid w:val="00141E66"/>
    <w:rsid w:val="001424A5"/>
    <w:rsid w:val="00143269"/>
    <w:rsid w:val="00143856"/>
    <w:rsid w:val="00143C45"/>
    <w:rsid w:val="00143F41"/>
    <w:rsid w:val="00144420"/>
    <w:rsid w:val="0014463D"/>
    <w:rsid w:val="0014468C"/>
    <w:rsid w:val="001447F1"/>
    <w:rsid w:val="00144CB8"/>
    <w:rsid w:val="0014553A"/>
    <w:rsid w:val="00145A51"/>
    <w:rsid w:val="001467F0"/>
    <w:rsid w:val="00146AD4"/>
    <w:rsid w:val="00146C35"/>
    <w:rsid w:val="00146C5A"/>
    <w:rsid w:val="00146D61"/>
    <w:rsid w:val="00146DAF"/>
    <w:rsid w:val="00146F6A"/>
    <w:rsid w:val="0015017C"/>
    <w:rsid w:val="00150918"/>
    <w:rsid w:val="00150C2D"/>
    <w:rsid w:val="0015117A"/>
    <w:rsid w:val="00151188"/>
    <w:rsid w:val="001513F5"/>
    <w:rsid w:val="00151585"/>
    <w:rsid w:val="00151918"/>
    <w:rsid w:val="00151E48"/>
    <w:rsid w:val="00151EA8"/>
    <w:rsid w:val="001522EF"/>
    <w:rsid w:val="001528C6"/>
    <w:rsid w:val="00152942"/>
    <w:rsid w:val="00152DF8"/>
    <w:rsid w:val="00152EF6"/>
    <w:rsid w:val="00153060"/>
    <w:rsid w:val="00153417"/>
    <w:rsid w:val="001538D6"/>
    <w:rsid w:val="00153D39"/>
    <w:rsid w:val="00154164"/>
    <w:rsid w:val="00154191"/>
    <w:rsid w:val="001541FD"/>
    <w:rsid w:val="0015444F"/>
    <w:rsid w:val="00154FFE"/>
    <w:rsid w:val="00155484"/>
    <w:rsid w:val="0015551B"/>
    <w:rsid w:val="001557FA"/>
    <w:rsid w:val="00155C08"/>
    <w:rsid w:val="0015611E"/>
    <w:rsid w:val="00156569"/>
    <w:rsid w:val="001565C9"/>
    <w:rsid w:val="0015663B"/>
    <w:rsid w:val="00156906"/>
    <w:rsid w:val="00156CB8"/>
    <w:rsid w:val="00157069"/>
    <w:rsid w:val="001571ED"/>
    <w:rsid w:val="00160177"/>
    <w:rsid w:val="001609C8"/>
    <w:rsid w:val="00160CA7"/>
    <w:rsid w:val="001619CC"/>
    <w:rsid w:val="001619E7"/>
    <w:rsid w:val="00161B63"/>
    <w:rsid w:val="00162451"/>
    <w:rsid w:val="00162460"/>
    <w:rsid w:val="001625A9"/>
    <w:rsid w:val="00162AD0"/>
    <w:rsid w:val="00162DFA"/>
    <w:rsid w:val="00162F49"/>
    <w:rsid w:val="00162FF7"/>
    <w:rsid w:val="001630D3"/>
    <w:rsid w:val="00163266"/>
    <w:rsid w:val="00163471"/>
    <w:rsid w:val="001636E4"/>
    <w:rsid w:val="00163C9B"/>
    <w:rsid w:val="00164360"/>
    <w:rsid w:val="00164484"/>
    <w:rsid w:val="00164549"/>
    <w:rsid w:val="00164AD6"/>
    <w:rsid w:val="00164C19"/>
    <w:rsid w:val="00164C4A"/>
    <w:rsid w:val="00164C6A"/>
    <w:rsid w:val="00164D4E"/>
    <w:rsid w:val="00165084"/>
    <w:rsid w:val="00165507"/>
    <w:rsid w:val="00165588"/>
    <w:rsid w:val="0016559D"/>
    <w:rsid w:val="00165B25"/>
    <w:rsid w:val="00165BED"/>
    <w:rsid w:val="00165FE9"/>
    <w:rsid w:val="00166939"/>
    <w:rsid w:val="00166974"/>
    <w:rsid w:val="00166A94"/>
    <w:rsid w:val="00166C82"/>
    <w:rsid w:val="00166E2F"/>
    <w:rsid w:val="00166EDD"/>
    <w:rsid w:val="00166FB6"/>
    <w:rsid w:val="00167490"/>
    <w:rsid w:val="0016749C"/>
    <w:rsid w:val="001678F0"/>
    <w:rsid w:val="00167BC8"/>
    <w:rsid w:val="00167D4C"/>
    <w:rsid w:val="00167EC8"/>
    <w:rsid w:val="00170922"/>
    <w:rsid w:val="0017095A"/>
    <w:rsid w:val="00170CE3"/>
    <w:rsid w:val="001710AC"/>
    <w:rsid w:val="0017154E"/>
    <w:rsid w:val="00171745"/>
    <w:rsid w:val="00171D5F"/>
    <w:rsid w:val="0017201B"/>
    <w:rsid w:val="001721FF"/>
    <w:rsid w:val="0017272F"/>
    <w:rsid w:val="001727B5"/>
    <w:rsid w:val="00172D7E"/>
    <w:rsid w:val="00173357"/>
    <w:rsid w:val="00173563"/>
    <w:rsid w:val="00173575"/>
    <w:rsid w:val="001735AB"/>
    <w:rsid w:val="00173F70"/>
    <w:rsid w:val="00174063"/>
    <w:rsid w:val="00174332"/>
    <w:rsid w:val="001744D0"/>
    <w:rsid w:val="00174883"/>
    <w:rsid w:val="00174C14"/>
    <w:rsid w:val="00174DE9"/>
    <w:rsid w:val="00174F24"/>
    <w:rsid w:val="0017558D"/>
    <w:rsid w:val="001755A3"/>
    <w:rsid w:val="0017568A"/>
    <w:rsid w:val="00175729"/>
    <w:rsid w:val="001757CF"/>
    <w:rsid w:val="00175CDA"/>
    <w:rsid w:val="00175F89"/>
    <w:rsid w:val="0017635D"/>
    <w:rsid w:val="00176833"/>
    <w:rsid w:val="001769BA"/>
    <w:rsid w:val="00176B1B"/>
    <w:rsid w:val="00176D93"/>
    <w:rsid w:val="00176EA5"/>
    <w:rsid w:val="00176FB6"/>
    <w:rsid w:val="001770AC"/>
    <w:rsid w:val="0017711A"/>
    <w:rsid w:val="001771DE"/>
    <w:rsid w:val="0017725C"/>
    <w:rsid w:val="00177481"/>
    <w:rsid w:val="00177956"/>
    <w:rsid w:val="001779DA"/>
    <w:rsid w:val="00177B57"/>
    <w:rsid w:val="00177C19"/>
    <w:rsid w:val="00177FC2"/>
    <w:rsid w:val="00180300"/>
    <w:rsid w:val="00180477"/>
    <w:rsid w:val="001805AA"/>
    <w:rsid w:val="00180923"/>
    <w:rsid w:val="00180AD6"/>
    <w:rsid w:val="00180BD8"/>
    <w:rsid w:val="00180F7B"/>
    <w:rsid w:val="001810E6"/>
    <w:rsid w:val="00181D76"/>
    <w:rsid w:val="00181F01"/>
    <w:rsid w:val="00181FC4"/>
    <w:rsid w:val="001820A0"/>
    <w:rsid w:val="00182249"/>
    <w:rsid w:val="001823D8"/>
    <w:rsid w:val="0018247B"/>
    <w:rsid w:val="00182704"/>
    <w:rsid w:val="001827BA"/>
    <w:rsid w:val="00182A54"/>
    <w:rsid w:val="00182B1E"/>
    <w:rsid w:val="00182B45"/>
    <w:rsid w:val="00182CAD"/>
    <w:rsid w:val="0018308D"/>
    <w:rsid w:val="001830C5"/>
    <w:rsid w:val="001835B8"/>
    <w:rsid w:val="001835F1"/>
    <w:rsid w:val="00183812"/>
    <w:rsid w:val="0018381D"/>
    <w:rsid w:val="00183846"/>
    <w:rsid w:val="00183ABA"/>
    <w:rsid w:val="00183ED9"/>
    <w:rsid w:val="00183F16"/>
    <w:rsid w:val="001840B0"/>
    <w:rsid w:val="00184322"/>
    <w:rsid w:val="00184901"/>
    <w:rsid w:val="00184BAE"/>
    <w:rsid w:val="00184C17"/>
    <w:rsid w:val="00184CF0"/>
    <w:rsid w:val="00184E03"/>
    <w:rsid w:val="0018539D"/>
    <w:rsid w:val="001856E0"/>
    <w:rsid w:val="001857B3"/>
    <w:rsid w:val="001859A8"/>
    <w:rsid w:val="00185D55"/>
    <w:rsid w:val="001861E6"/>
    <w:rsid w:val="00186281"/>
    <w:rsid w:val="001866F8"/>
    <w:rsid w:val="001867EB"/>
    <w:rsid w:val="0018680C"/>
    <w:rsid w:val="001869C2"/>
    <w:rsid w:val="00187217"/>
    <w:rsid w:val="0018754F"/>
    <w:rsid w:val="001875DE"/>
    <w:rsid w:val="00187DA5"/>
    <w:rsid w:val="00190FC6"/>
    <w:rsid w:val="001913AF"/>
    <w:rsid w:val="00191B1A"/>
    <w:rsid w:val="00191B4D"/>
    <w:rsid w:val="001923BE"/>
    <w:rsid w:val="0019288B"/>
    <w:rsid w:val="00192C36"/>
    <w:rsid w:val="00192F48"/>
    <w:rsid w:val="00192F79"/>
    <w:rsid w:val="001930E0"/>
    <w:rsid w:val="00193278"/>
    <w:rsid w:val="001933C2"/>
    <w:rsid w:val="00193463"/>
    <w:rsid w:val="001936DE"/>
    <w:rsid w:val="00193B9E"/>
    <w:rsid w:val="00194ACB"/>
    <w:rsid w:val="00194C07"/>
    <w:rsid w:val="00195935"/>
    <w:rsid w:val="00195CF9"/>
    <w:rsid w:val="001960E8"/>
    <w:rsid w:val="0019625E"/>
    <w:rsid w:val="00196366"/>
    <w:rsid w:val="00196421"/>
    <w:rsid w:val="0019661C"/>
    <w:rsid w:val="00196844"/>
    <w:rsid w:val="001968D2"/>
    <w:rsid w:val="0019699B"/>
    <w:rsid w:val="00196B12"/>
    <w:rsid w:val="00196C16"/>
    <w:rsid w:val="00196D8F"/>
    <w:rsid w:val="00196F36"/>
    <w:rsid w:val="00197339"/>
    <w:rsid w:val="001A0347"/>
    <w:rsid w:val="001A03FB"/>
    <w:rsid w:val="001A043B"/>
    <w:rsid w:val="001A0580"/>
    <w:rsid w:val="001A0714"/>
    <w:rsid w:val="001A085F"/>
    <w:rsid w:val="001A0C0D"/>
    <w:rsid w:val="001A192A"/>
    <w:rsid w:val="001A1A20"/>
    <w:rsid w:val="001A1A3C"/>
    <w:rsid w:val="001A23CE"/>
    <w:rsid w:val="001A3319"/>
    <w:rsid w:val="001A37AF"/>
    <w:rsid w:val="001A38A2"/>
    <w:rsid w:val="001A3A0B"/>
    <w:rsid w:val="001A3ADD"/>
    <w:rsid w:val="001A4083"/>
    <w:rsid w:val="001A43A5"/>
    <w:rsid w:val="001A4859"/>
    <w:rsid w:val="001A4954"/>
    <w:rsid w:val="001A4A0E"/>
    <w:rsid w:val="001A4AF9"/>
    <w:rsid w:val="001A4B58"/>
    <w:rsid w:val="001A4D97"/>
    <w:rsid w:val="001A4E84"/>
    <w:rsid w:val="001A50DE"/>
    <w:rsid w:val="001A5305"/>
    <w:rsid w:val="001A547A"/>
    <w:rsid w:val="001A5530"/>
    <w:rsid w:val="001A5546"/>
    <w:rsid w:val="001A55F1"/>
    <w:rsid w:val="001A56D0"/>
    <w:rsid w:val="001A629F"/>
    <w:rsid w:val="001A6637"/>
    <w:rsid w:val="001A6658"/>
    <w:rsid w:val="001A68C6"/>
    <w:rsid w:val="001A707E"/>
    <w:rsid w:val="001A70D7"/>
    <w:rsid w:val="001A71D0"/>
    <w:rsid w:val="001A7397"/>
    <w:rsid w:val="001A77AD"/>
    <w:rsid w:val="001A7A35"/>
    <w:rsid w:val="001A7D93"/>
    <w:rsid w:val="001B00FE"/>
    <w:rsid w:val="001B0495"/>
    <w:rsid w:val="001B068C"/>
    <w:rsid w:val="001B06D0"/>
    <w:rsid w:val="001B1158"/>
    <w:rsid w:val="001B1348"/>
    <w:rsid w:val="001B188F"/>
    <w:rsid w:val="001B1D14"/>
    <w:rsid w:val="001B20DB"/>
    <w:rsid w:val="001B23C9"/>
    <w:rsid w:val="001B2553"/>
    <w:rsid w:val="001B26D7"/>
    <w:rsid w:val="001B27BC"/>
    <w:rsid w:val="001B2A20"/>
    <w:rsid w:val="001B322D"/>
    <w:rsid w:val="001B3277"/>
    <w:rsid w:val="001B328F"/>
    <w:rsid w:val="001B348D"/>
    <w:rsid w:val="001B375B"/>
    <w:rsid w:val="001B37ED"/>
    <w:rsid w:val="001B3A3B"/>
    <w:rsid w:val="001B3A99"/>
    <w:rsid w:val="001B3FD2"/>
    <w:rsid w:val="001B44FE"/>
    <w:rsid w:val="001B45F5"/>
    <w:rsid w:val="001B47A1"/>
    <w:rsid w:val="001B49C9"/>
    <w:rsid w:val="001B4B10"/>
    <w:rsid w:val="001B501A"/>
    <w:rsid w:val="001B5365"/>
    <w:rsid w:val="001B5786"/>
    <w:rsid w:val="001B5876"/>
    <w:rsid w:val="001B5945"/>
    <w:rsid w:val="001B5B5D"/>
    <w:rsid w:val="001B61B3"/>
    <w:rsid w:val="001B68C3"/>
    <w:rsid w:val="001B6B25"/>
    <w:rsid w:val="001B6CD2"/>
    <w:rsid w:val="001B75B2"/>
    <w:rsid w:val="001B7A17"/>
    <w:rsid w:val="001B7B52"/>
    <w:rsid w:val="001B7CB2"/>
    <w:rsid w:val="001C0A9A"/>
    <w:rsid w:val="001C1487"/>
    <w:rsid w:val="001C1556"/>
    <w:rsid w:val="001C181A"/>
    <w:rsid w:val="001C2186"/>
    <w:rsid w:val="001C229B"/>
    <w:rsid w:val="001C2882"/>
    <w:rsid w:val="001C2978"/>
    <w:rsid w:val="001C2A79"/>
    <w:rsid w:val="001C2AC0"/>
    <w:rsid w:val="001C31F8"/>
    <w:rsid w:val="001C3233"/>
    <w:rsid w:val="001C36B2"/>
    <w:rsid w:val="001C3F53"/>
    <w:rsid w:val="001C40CF"/>
    <w:rsid w:val="001C46FC"/>
    <w:rsid w:val="001C4819"/>
    <w:rsid w:val="001C494B"/>
    <w:rsid w:val="001C4E2F"/>
    <w:rsid w:val="001C516F"/>
    <w:rsid w:val="001C53AD"/>
    <w:rsid w:val="001C541F"/>
    <w:rsid w:val="001C56D5"/>
    <w:rsid w:val="001C5981"/>
    <w:rsid w:val="001C5AA5"/>
    <w:rsid w:val="001C5C4B"/>
    <w:rsid w:val="001C5DF0"/>
    <w:rsid w:val="001C614F"/>
    <w:rsid w:val="001C61EE"/>
    <w:rsid w:val="001C66FF"/>
    <w:rsid w:val="001C6891"/>
    <w:rsid w:val="001C6B95"/>
    <w:rsid w:val="001C6D13"/>
    <w:rsid w:val="001C6E6D"/>
    <w:rsid w:val="001C6E7D"/>
    <w:rsid w:val="001C799F"/>
    <w:rsid w:val="001D00B3"/>
    <w:rsid w:val="001D043D"/>
    <w:rsid w:val="001D0524"/>
    <w:rsid w:val="001D081B"/>
    <w:rsid w:val="001D09F6"/>
    <w:rsid w:val="001D0B35"/>
    <w:rsid w:val="001D0B92"/>
    <w:rsid w:val="001D0D12"/>
    <w:rsid w:val="001D0E44"/>
    <w:rsid w:val="001D0E6C"/>
    <w:rsid w:val="001D1715"/>
    <w:rsid w:val="001D1781"/>
    <w:rsid w:val="001D2047"/>
    <w:rsid w:val="001D2668"/>
    <w:rsid w:val="001D2D60"/>
    <w:rsid w:val="001D3269"/>
    <w:rsid w:val="001D3AAC"/>
    <w:rsid w:val="001D41B0"/>
    <w:rsid w:val="001D4220"/>
    <w:rsid w:val="001D4950"/>
    <w:rsid w:val="001D4ADD"/>
    <w:rsid w:val="001D4E4C"/>
    <w:rsid w:val="001D5976"/>
    <w:rsid w:val="001D5B1D"/>
    <w:rsid w:val="001D5C73"/>
    <w:rsid w:val="001D5D94"/>
    <w:rsid w:val="001D5DD1"/>
    <w:rsid w:val="001D5FB0"/>
    <w:rsid w:val="001D6167"/>
    <w:rsid w:val="001D64C4"/>
    <w:rsid w:val="001D6895"/>
    <w:rsid w:val="001D69DD"/>
    <w:rsid w:val="001D6D2F"/>
    <w:rsid w:val="001D6EBC"/>
    <w:rsid w:val="001D6EFF"/>
    <w:rsid w:val="001D7256"/>
    <w:rsid w:val="001D74F7"/>
    <w:rsid w:val="001D78A5"/>
    <w:rsid w:val="001D7B2C"/>
    <w:rsid w:val="001D7DD2"/>
    <w:rsid w:val="001E02F3"/>
    <w:rsid w:val="001E0525"/>
    <w:rsid w:val="001E09A3"/>
    <w:rsid w:val="001E0AE3"/>
    <w:rsid w:val="001E0EC2"/>
    <w:rsid w:val="001E113B"/>
    <w:rsid w:val="001E1495"/>
    <w:rsid w:val="001E188D"/>
    <w:rsid w:val="001E196D"/>
    <w:rsid w:val="001E1A85"/>
    <w:rsid w:val="001E1ADA"/>
    <w:rsid w:val="001E1BBF"/>
    <w:rsid w:val="001E1D11"/>
    <w:rsid w:val="001E1EA2"/>
    <w:rsid w:val="001E227C"/>
    <w:rsid w:val="001E22AF"/>
    <w:rsid w:val="001E246B"/>
    <w:rsid w:val="001E2532"/>
    <w:rsid w:val="001E29DC"/>
    <w:rsid w:val="001E2CD1"/>
    <w:rsid w:val="001E395D"/>
    <w:rsid w:val="001E3C5E"/>
    <w:rsid w:val="001E3DE3"/>
    <w:rsid w:val="001E3F51"/>
    <w:rsid w:val="001E403C"/>
    <w:rsid w:val="001E40A6"/>
    <w:rsid w:val="001E42F7"/>
    <w:rsid w:val="001E4A57"/>
    <w:rsid w:val="001E4A64"/>
    <w:rsid w:val="001E4AD2"/>
    <w:rsid w:val="001E5497"/>
    <w:rsid w:val="001E5948"/>
    <w:rsid w:val="001E5A26"/>
    <w:rsid w:val="001E5BA6"/>
    <w:rsid w:val="001E5FE3"/>
    <w:rsid w:val="001E6117"/>
    <w:rsid w:val="001E650B"/>
    <w:rsid w:val="001E66AA"/>
    <w:rsid w:val="001E699B"/>
    <w:rsid w:val="001E6A1F"/>
    <w:rsid w:val="001E73B4"/>
    <w:rsid w:val="001E74B7"/>
    <w:rsid w:val="001F0128"/>
    <w:rsid w:val="001F0249"/>
    <w:rsid w:val="001F03D0"/>
    <w:rsid w:val="001F0417"/>
    <w:rsid w:val="001F042A"/>
    <w:rsid w:val="001F04F4"/>
    <w:rsid w:val="001F0D72"/>
    <w:rsid w:val="001F15BF"/>
    <w:rsid w:val="001F171F"/>
    <w:rsid w:val="001F1AC1"/>
    <w:rsid w:val="001F1C76"/>
    <w:rsid w:val="001F1CCF"/>
    <w:rsid w:val="001F2291"/>
    <w:rsid w:val="001F2448"/>
    <w:rsid w:val="001F2681"/>
    <w:rsid w:val="001F26FB"/>
    <w:rsid w:val="001F2CE7"/>
    <w:rsid w:val="001F2EC8"/>
    <w:rsid w:val="001F3653"/>
    <w:rsid w:val="001F39FD"/>
    <w:rsid w:val="001F3CDA"/>
    <w:rsid w:val="001F3D8A"/>
    <w:rsid w:val="001F3F91"/>
    <w:rsid w:val="001F4027"/>
    <w:rsid w:val="001F41B9"/>
    <w:rsid w:val="001F4E3C"/>
    <w:rsid w:val="001F4F1E"/>
    <w:rsid w:val="001F5054"/>
    <w:rsid w:val="001F5141"/>
    <w:rsid w:val="001F51B7"/>
    <w:rsid w:val="001F5AC4"/>
    <w:rsid w:val="001F5EDC"/>
    <w:rsid w:val="001F616D"/>
    <w:rsid w:val="001F685B"/>
    <w:rsid w:val="001F6DB3"/>
    <w:rsid w:val="001F70F4"/>
    <w:rsid w:val="001F71C2"/>
    <w:rsid w:val="001F7238"/>
    <w:rsid w:val="001F72B3"/>
    <w:rsid w:val="001F77EB"/>
    <w:rsid w:val="001F7E20"/>
    <w:rsid w:val="00200368"/>
    <w:rsid w:val="00200768"/>
    <w:rsid w:val="002007FC"/>
    <w:rsid w:val="00200875"/>
    <w:rsid w:val="00200915"/>
    <w:rsid w:val="002009DE"/>
    <w:rsid w:val="00201198"/>
    <w:rsid w:val="002011CE"/>
    <w:rsid w:val="002012F1"/>
    <w:rsid w:val="0020146F"/>
    <w:rsid w:val="0020158B"/>
    <w:rsid w:val="00201BDA"/>
    <w:rsid w:val="00201C52"/>
    <w:rsid w:val="00201C68"/>
    <w:rsid w:val="00201F99"/>
    <w:rsid w:val="002021EC"/>
    <w:rsid w:val="002023A7"/>
    <w:rsid w:val="002027D9"/>
    <w:rsid w:val="002033DA"/>
    <w:rsid w:val="00203BC6"/>
    <w:rsid w:val="002041CB"/>
    <w:rsid w:val="002042EA"/>
    <w:rsid w:val="00204567"/>
    <w:rsid w:val="002048F1"/>
    <w:rsid w:val="00204AB8"/>
    <w:rsid w:val="00204BE8"/>
    <w:rsid w:val="00204DBD"/>
    <w:rsid w:val="00205393"/>
    <w:rsid w:val="00205844"/>
    <w:rsid w:val="00205A0D"/>
    <w:rsid w:val="00205BD5"/>
    <w:rsid w:val="0020639C"/>
    <w:rsid w:val="00206B03"/>
    <w:rsid w:val="00206CA7"/>
    <w:rsid w:val="00206D24"/>
    <w:rsid w:val="00206E85"/>
    <w:rsid w:val="00206ECC"/>
    <w:rsid w:val="00206F38"/>
    <w:rsid w:val="002070DD"/>
    <w:rsid w:val="00207A21"/>
    <w:rsid w:val="00207AB0"/>
    <w:rsid w:val="00210396"/>
    <w:rsid w:val="0021058F"/>
    <w:rsid w:val="00210799"/>
    <w:rsid w:val="00210955"/>
    <w:rsid w:val="00211887"/>
    <w:rsid w:val="00211BA3"/>
    <w:rsid w:val="00211E87"/>
    <w:rsid w:val="00211F52"/>
    <w:rsid w:val="002122D0"/>
    <w:rsid w:val="002124AD"/>
    <w:rsid w:val="0021291C"/>
    <w:rsid w:val="00212B76"/>
    <w:rsid w:val="00212E8C"/>
    <w:rsid w:val="0021302A"/>
    <w:rsid w:val="0021359F"/>
    <w:rsid w:val="00213774"/>
    <w:rsid w:val="00213876"/>
    <w:rsid w:val="00213A71"/>
    <w:rsid w:val="00213AB0"/>
    <w:rsid w:val="00213B10"/>
    <w:rsid w:val="00213BC1"/>
    <w:rsid w:val="00213EDC"/>
    <w:rsid w:val="00213F25"/>
    <w:rsid w:val="00214240"/>
    <w:rsid w:val="00214771"/>
    <w:rsid w:val="002148BA"/>
    <w:rsid w:val="0021496B"/>
    <w:rsid w:val="00214A1E"/>
    <w:rsid w:val="00214E79"/>
    <w:rsid w:val="002150B1"/>
    <w:rsid w:val="00215126"/>
    <w:rsid w:val="002152FE"/>
    <w:rsid w:val="002156F0"/>
    <w:rsid w:val="002159E4"/>
    <w:rsid w:val="00215B66"/>
    <w:rsid w:val="00215E61"/>
    <w:rsid w:val="00215EAE"/>
    <w:rsid w:val="00216279"/>
    <w:rsid w:val="002163DA"/>
    <w:rsid w:val="00216BCB"/>
    <w:rsid w:val="00216CCD"/>
    <w:rsid w:val="00217101"/>
    <w:rsid w:val="00217263"/>
    <w:rsid w:val="002172EA"/>
    <w:rsid w:val="00217A9A"/>
    <w:rsid w:val="00217BC1"/>
    <w:rsid w:val="00217E90"/>
    <w:rsid w:val="00217FA2"/>
    <w:rsid w:val="00220986"/>
    <w:rsid w:val="00220D2D"/>
    <w:rsid w:val="00220DCE"/>
    <w:rsid w:val="00220F78"/>
    <w:rsid w:val="00221087"/>
    <w:rsid w:val="002213A3"/>
    <w:rsid w:val="002216EA"/>
    <w:rsid w:val="0022195A"/>
    <w:rsid w:val="0022198C"/>
    <w:rsid w:val="002222F0"/>
    <w:rsid w:val="0022240A"/>
    <w:rsid w:val="00222719"/>
    <w:rsid w:val="002228E5"/>
    <w:rsid w:val="00222B91"/>
    <w:rsid w:val="00223D2C"/>
    <w:rsid w:val="00223F01"/>
    <w:rsid w:val="002240B1"/>
    <w:rsid w:val="00224544"/>
    <w:rsid w:val="002245E4"/>
    <w:rsid w:val="00224814"/>
    <w:rsid w:val="00224A63"/>
    <w:rsid w:val="00224D37"/>
    <w:rsid w:val="00225C19"/>
    <w:rsid w:val="00225EE2"/>
    <w:rsid w:val="00225FE0"/>
    <w:rsid w:val="00226090"/>
    <w:rsid w:val="0022620B"/>
    <w:rsid w:val="002268D8"/>
    <w:rsid w:val="00226BDC"/>
    <w:rsid w:val="00226D48"/>
    <w:rsid w:val="00226E82"/>
    <w:rsid w:val="002273CD"/>
    <w:rsid w:val="00227F37"/>
    <w:rsid w:val="002300A4"/>
    <w:rsid w:val="00230427"/>
    <w:rsid w:val="002307C3"/>
    <w:rsid w:val="00230996"/>
    <w:rsid w:val="00230BBE"/>
    <w:rsid w:val="0023130C"/>
    <w:rsid w:val="002315F3"/>
    <w:rsid w:val="002318C6"/>
    <w:rsid w:val="00231909"/>
    <w:rsid w:val="00231B81"/>
    <w:rsid w:val="00231EAA"/>
    <w:rsid w:val="002322CE"/>
    <w:rsid w:val="00232AEB"/>
    <w:rsid w:val="00232AFB"/>
    <w:rsid w:val="00232E56"/>
    <w:rsid w:val="00232F33"/>
    <w:rsid w:val="00232FE4"/>
    <w:rsid w:val="002332A0"/>
    <w:rsid w:val="00233554"/>
    <w:rsid w:val="002337BC"/>
    <w:rsid w:val="00233B46"/>
    <w:rsid w:val="00233BCC"/>
    <w:rsid w:val="00234737"/>
    <w:rsid w:val="00234951"/>
    <w:rsid w:val="00234D5D"/>
    <w:rsid w:val="00235232"/>
    <w:rsid w:val="00235291"/>
    <w:rsid w:val="00235298"/>
    <w:rsid w:val="00235360"/>
    <w:rsid w:val="002353FD"/>
    <w:rsid w:val="00235666"/>
    <w:rsid w:val="002356B8"/>
    <w:rsid w:val="0023656A"/>
    <w:rsid w:val="0023663B"/>
    <w:rsid w:val="002367B9"/>
    <w:rsid w:val="00237162"/>
    <w:rsid w:val="002371A0"/>
    <w:rsid w:val="00237288"/>
    <w:rsid w:val="00237B2B"/>
    <w:rsid w:val="00237E4B"/>
    <w:rsid w:val="002406DC"/>
    <w:rsid w:val="002409E9"/>
    <w:rsid w:val="00240CF1"/>
    <w:rsid w:val="00240D8A"/>
    <w:rsid w:val="0024117B"/>
    <w:rsid w:val="0024128D"/>
    <w:rsid w:val="002413FC"/>
    <w:rsid w:val="00241D1D"/>
    <w:rsid w:val="00241DFF"/>
    <w:rsid w:val="00241F4D"/>
    <w:rsid w:val="002421E2"/>
    <w:rsid w:val="00242482"/>
    <w:rsid w:val="00242700"/>
    <w:rsid w:val="0024284D"/>
    <w:rsid w:val="00242B32"/>
    <w:rsid w:val="00242F16"/>
    <w:rsid w:val="00243403"/>
    <w:rsid w:val="002434EF"/>
    <w:rsid w:val="0024378D"/>
    <w:rsid w:val="002439D3"/>
    <w:rsid w:val="00243B17"/>
    <w:rsid w:val="002442F5"/>
    <w:rsid w:val="00244715"/>
    <w:rsid w:val="002448F0"/>
    <w:rsid w:val="00244D06"/>
    <w:rsid w:val="002457B4"/>
    <w:rsid w:val="00245A39"/>
    <w:rsid w:val="00246A82"/>
    <w:rsid w:val="002476DF"/>
    <w:rsid w:val="00247B6C"/>
    <w:rsid w:val="00247BE9"/>
    <w:rsid w:val="00250328"/>
    <w:rsid w:val="0025066F"/>
    <w:rsid w:val="00250A30"/>
    <w:rsid w:val="00250A6F"/>
    <w:rsid w:val="00250D78"/>
    <w:rsid w:val="00250F47"/>
    <w:rsid w:val="00250F7A"/>
    <w:rsid w:val="00250FFA"/>
    <w:rsid w:val="002517BE"/>
    <w:rsid w:val="00251E5E"/>
    <w:rsid w:val="00251F57"/>
    <w:rsid w:val="002526B7"/>
    <w:rsid w:val="00252A72"/>
    <w:rsid w:val="00252F42"/>
    <w:rsid w:val="00253111"/>
    <w:rsid w:val="00253737"/>
    <w:rsid w:val="00253A7E"/>
    <w:rsid w:val="00253A9A"/>
    <w:rsid w:val="00253B29"/>
    <w:rsid w:val="00253B44"/>
    <w:rsid w:val="002542D8"/>
    <w:rsid w:val="002542DE"/>
    <w:rsid w:val="00254327"/>
    <w:rsid w:val="00254404"/>
    <w:rsid w:val="00254776"/>
    <w:rsid w:val="00254B69"/>
    <w:rsid w:val="00254B71"/>
    <w:rsid w:val="00254BCB"/>
    <w:rsid w:val="00254C06"/>
    <w:rsid w:val="0025549C"/>
    <w:rsid w:val="00255740"/>
    <w:rsid w:val="0025586A"/>
    <w:rsid w:val="00255BE1"/>
    <w:rsid w:val="00255EBE"/>
    <w:rsid w:val="002562D6"/>
    <w:rsid w:val="002564B9"/>
    <w:rsid w:val="00256688"/>
    <w:rsid w:val="002570E2"/>
    <w:rsid w:val="002575AF"/>
    <w:rsid w:val="00257644"/>
    <w:rsid w:val="002579B8"/>
    <w:rsid w:val="00257A82"/>
    <w:rsid w:val="00257B86"/>
    <w:rsid w:val="00260249"/>
    <w:rsid w:val="00260649"/>
    <w:rsid w:val="002607F1"/>
    <w:rsid w:val="00260870"/>
    <w:rsid w:val="00260935"/>
    <w:rsid w:val="002609E0"/>
    <w:rsid w:val="00260F61"/>
    <w:rsid w:val="00260F8B"/>
    <w:rsid w:val="002612EE"/>
    <w:rsid w:val="00261308"/>
    <w:rsid w:val="0026170B"/>
    <w:rsid w:val="0026194A"/>
    <w:rsid w:val="00261A67"/>
    <w:rsid w:val="00261CFE"/>
    <w:rsid w:val="00261FEE"/>
    <w:rsid w:val="0026209A"/>
    <w:rsid w:val="0026223B"/>
    <w:rsid w:val="0026262D"/>
    <w:rsid w:val="00262643"/>
    <w:rsid w:val="00262C5D"/>
    <w:rsid w:val="00262CF7"/>
    <w:rsid w:val="00262D4A"/>
    <w:rsid w:val="00262EDE"/>
    <w:rsid w:val="00263070"/>
    <w:rsid w:val="002630BF"/>
    <w:rsid w:val="0026323E"/>
    <w:rsid w:val="00263CBF"/>
    <w:rsid w:val="00263DC0"/>
    <w:rsid w:val="00264592"/>
    <w:rsid w:val="0026468A"/>
    <w:rsid w:val="00265B32"/>
    <w:rsid w:val="0026609E"/>
    <w:rsid w:val="002665F6"/>
    <w:rsid w:val="002676A2"/>
    <w:rsid w:val="00267D93"/>
    <w:rsid w:val="00267DAD"/>
    <w:rsid w:val="00267E0D"/>
    <w:rsid w:val="0027000B"/>
    <w:rsid w:val="0027015C"/>
    <w:rsid w:val="0027017C"/>
    <w:rsid w:val="002709B1"/>
    <w:rsid w:val="0027123E"/>
    <w:rsid w:val="00271591"/>
    <w:rsid w:val="002715D0"/>
    <w:rsid w:val="00271DB2"/>
    <w:rsid w:val="00271E19"/>
    <w:rsid w:val="002723D8"/>
    <w:rsid w:val="002726D5"/>
    <w:rsid w:val="002728EF"/>
    <w:rsid w:val="00273125"/>
    <w:rsid w:val="002731AF"/>
    <w:rsid w:val="00273722"/>
    <w:rsid w:val="002746F1"/>
    <w:rsid w:val="00274D52"/>
    <w:rsid w:val="00275089"/>
    <w:rsid w:val="0027510C"/>
    <w:rsid w:val="00275129"/>
    <w:rsid w:val="00275359"/>
    <w:rsid w:val="00275369"/>
    <w:rsid w:val="0027584F"/>
    <w:rsid w:val="00275E57"/>
    <w:rsid w:val="00276051"/>
    <w:rsid w:val="002760CB"/>
    <w:rsid w:val="002763E7"/>
    <w:rsid w:val="0027663D"/>
    <w:rsid w:val="00276D4C"/>
    <w:rsid w:val="00276DEC"/>
    <w:rsid w:val="0027715A"/>
    <w:rsid w:val="00277225"/>
    <w:rsid w:val="0027738F"/>
    <w:rsid w:val="002775E8"/>
    <w:rsid w:val="00277A0B"/>
    <w:rsid w:val="00277C1E"/>
    <w:rsid w:val="00277D7C"/>
    <w:rsid w:val="00277E84"/>
    <w:rsid w:val="00280560"/>
    <w:rsid w:val="0028056C"/>
    <w:rsid w:val="0028096B"/>
    <w:rsid w:val="00281330"/>
    <w:rsid w:val="00281810"/>
    <w:rsid w:val="00281833"/>
    <w:rsid w:val="00281FA6"/>
    <w:rsid w:val="002820E0"/>
    <w:rsid w:val="00282297"/>
    <w:rsid w:val="0028230C"/>
    <w:rsid w:val="0028271F"/>
    <w:rsid w:val="00282944"/>
    <w:rsid w:val="00282A93"/>
    <w:rsid w:val="00282BA9"/>
    <w:rsid w:val="00282C91"/>
    <w:rsid w:val="00282D98"/>
    <w:rsid w:val="002839BB"/>
    <w:rsid w:val="00283EDC"/>
    <w:rsid w:val="002840AD"/>
    <w:rsid w:val="00284181"/>
    <w:rsid w:val="002841E6"/>
    <w:rsid w:val="00284325"/>
    <w:rsid w:val="002845AD"/>
    <w:rsid w:val="00284BAC"/>
    <w:rsid w:val="00285139"/>
    <w:rsid w:val="002853CD"/>
    <w:rsid w:val="0028574C"/>
    <w:rsid w:val="00285776"/>
    <w:rsid w:val="00285CF0"/>
    <w:rsid w:val="00285DD7"/>
    <w:rsid w:val="0028655B"/>
    <w:rsid w:val="00286984"/>
    <w:rsid w:val="00286FDA"/>
    <w:rsid w:val="00287531"/>
    <w:rsid w:val="002876DD"/>
    <w:rsid w:val="00287936"/>
    <w:rsid w:val="00287EDB"/>
    <w:rsid w:val="0029010A"/>
    <w:rsid w:val="0029066D"/>
    <w:rsid w:val="0029074F"/>
    <w:rsid w:val="0029077D"/>
    <w:rsid w:val="00290EC1"/>
    <w:rsid w:val="00290F6B"/>
    <w:rsid w:val="00291171"/>
    <w:rsid w:val="00291369"/>
    <w:rsid w:val="00291770"/>
    <w:rsid w:val="00291855"/>
    <w:rsid w:val="00291969"/>
    <w:rsid w:val="00291B1E"/>
    <w:rsid w:val="00292993"/>
    <w:rsid w:val="00292A89"/>
    <w:rsid w:val="00292B5A"/>
    <w:rsid w:val="00292EEA"/>
    <w:rsid w:val="00292F3E"/>
    <w:rsid w:val="0029365E"/>
    <w:rsid w:val="0029393F"/>
    <w:rsid w:val="00293A10"/>
    <w:rsid w:val="00293D59"/>
    <w:rsid w:val="00293F3B"/>
    <w:rsid w:val="00294132"/>
    <w:rsid w:val="00294412"/>
    <w:rsid w:val="002946D8"/>
    <w:rsid w:val="00294743"/>
    <w:rsid w:val="00294847"/>
    <w:rsid w:val="00294BF9"/>
    <w:rsid w:val="00294CD5"/>
    <w:rsid w:val="00295066"/>
    <w:rsid w:val="002952F7"/>
    <w:rsid w:val="002955FB"/>
    <w:rsid w:val="00295675"/>
    <w:rsid w:val="0029596F"/>
    <w:rsid w:val="002959B9"/>
    <w:rsid w:val="00295F45"/>
    <w:rsid w:val="0029654B"/>
    <w:rsid w:val="0029666D"/>
    <w:rsid w:val="002967C9"/>
    <w:rsid w:val="00296F48"/>
    <w:rsid w:val="0029731D"/>
    <w:rsid w:val="002976B6"/>
    <w:rsid w:val="00297A81"/>
    <w:rsid w:val="00297B5E"/>
    <w:rsid w:val="00297EA8"/>
    <w:rsid w:val="002A0485"/>
    <w:rsid w:val="002A04C4"/>
    <w:rsid w:val="002A0551"/>
    <w:rsid w:val="002A074A"/>
    <w:rsid w:val="002A09CE"/>
    <w:rsid w:val="002A10DD"/>
    <w:rsid w:val="002A1259"/>
    <w:rsid w:val="002A159C"/>
    <w:rsid w:val="002A17ED"/>
    <w:rsid w:val="002A1927"/>
    <w:rsid w:val="002A1C7F"/>
    <w:rsid w:val="002A2255"/>
    <w:rsid w:val="002A2FF0"/>
    <w:rsid w:val="002A39BF"/>
    <w:rsid w:val="002A3DB9"/>
    <w:rsid w:val="002A42EB"/>
    <w:rsid w:val="002A4329"/>
    <w:rsid w:val="002A46FF"/>
    <w:rsid w:val="002A47BE"/>
    <w:rsid w:val="002A4A8F"/>
    <w:rsid w:val="002A4CEA"/>
    <w:rsid w:val="002A4FDB"/>
    <w:rsid w:val="002A53B1"/>
    <w:rsid w:val="002A5595"/>
    <w:rsid w:val="002A58CA"/>
    <w:rsid w:val="002A5AB8"/>
    <w:rsid w:val="002A5B2E"/>
    <w:rsid w:val="002A5F32"/>
    <w:rsid w:val="002A63AE"/>
    <w:rsid w:val="002A6475"/>
    <w:rsid w:val="002A6532"/>
    <w:rsid w:val="002A66A5"/>
    <w:rsid w:val="002A6C69"/>
    <w:rsid w:val="002A6FEE"/>
    <w:rsid w:val="002A7351"/>
    <w:rsid w:val="002A73DE"/>
    <w:rsid w:val="002A77BF"/>
    <w:rsid w:val="002A7A09"/>
    <w:rsid w:val="002A7C2C"/>
    <w:rsid w:val="002A7F56"/>
    <w:rsid w:val="002B0491"/>
    <w:rsid w:val="002B07BB"/>
    <w:rsid w:val="002B08C7"/>
    <w:rsid w:val="002B119F"/>
    <w:rsid w:val="002B23E7"/>
    <w:rsid w:val="002B2AB7"/>
    <w:rsid w:val="002B2C7C"/>
    <w:rsid w:val="002B35E0"/>
    <w:rsid w:val="002B36AB"/>
    <w:rsid w:val="002B3AF3"/>
    <w:rsid w:val="002B3F44"/>
    <w:rsid w:val="002B3F89"/>
    <w:rsid w:val="002B4082"/>
    <w:rsid w:val="002B4672"/>
    <w:rsid w:val="002B4769"/>
    <w:rsid w:val="002B48F8"/>
    <w:rsid w:val="002B4A78"/>
    <w:rsid w:val="002B5054"/>
    <w:rsid w:val="002B5174"/>
    <w:rsid w:val="002B52B0"/>
    <w:rsid w:val="002B5C36"/>
    <w:rsid w:val="002B5CA0"/>
    <w:rsid w:val="002B5CFE"/>
    <w:rsid w:val="002B617C"/>
    <w:rsid w:val="002B67BC"/>
    <w:rsid w:val="002B6A84"/>
    <w:rsid w:val="002B6D12"/>
    <w:rsid w:val="002B722A"/>
    <w:rsid w:val="002B767D"/>
    <w:rsid w:val="002B7C67"/>
    <w:rsid w:val="002C062E"/>
    <w:rsid w:val="002C0864"/>
    <w:rsid w:val="002C08E8"/>
    <w:rsid w:val="002C0BD7"/>
    <w:rsid w:val="002C0D69"/>
    <w:rsid w:val="002C0E71"/>
    <w:rsid w:val="002C11A7"/>
    <w:rsid w:val="002C1783"/>
    <w:rsid w:val="002C1B77"/>
    <w:rsid w:val="002C1E23"/>
    <w:rsid w:val="002C1F1F"/>
    <w:rsid w:val="002C2177"/>
    <w:rsid w:val="002C23C2"/>
    <w:rsid w:val="002C242A"/>
    <w:rsid w:val="002C356C"/>
    <w:rsid w:val="002C36F1"/>
    <w:rsid w:val="002C3B86"/>
    <w:rsid w:val="002C3C4C"/>
    <w:rsid w:val="002C3D2B"/>
    <w:rsid w:val="002C3F72"/>
    <w:rsid w:val="002C4676"/>
    <w:rsid w:val="002C4B22"/>
    <w:rsid w:val="002C4C23"/>
    <w:rsid w:val="002C4E4F"/>
    <w:rsid w:val="002C4F11"/>
    <w:rsid w:val="002C4F19"/>
    <w:rsid w:val="002C5263"/>
    <w:rsid w:val="002C53CF"/>
    <w:rsid w:val="002C56E0"/>
    <w:rsid w:val="002C67CB"/>
    <w:rsid w:val="002C6AB6"/>
    <w:rsid w:val="002C6E0D"/>
    <w:rsid w:val="002C6E40"/>
    <w:rsid w:val="002C70CA"/>
    <w:rsid w:val="002C72E8"/>
    <w:rsid w:val="002C75AE"/>
    <w:rsid w:val="002C7719"/>
    <w:rsid w:val="002C772F"/>
    <w:rsid w:val="002C7845"/>
    <w:rsid w:val="002D02C8"/>
    <w:rsid w:val="002D0439"/>
    <w:rsid w:val="002D06BC"/>
    <w:rsid w:val="002D0901"/>
    <w:rsid w:val="002D0A70"/>
    <w:rsid w:val="002D0CC6"/>
    <w:rsid w:val="002D0D08"/>
    <w:rsid w:val="002D144D"/>
    <w:rsid w:val="002D1A4C"/>
    <w:rsid w:val="002D1C57"/>
    <w:rsid w:val="002D21EE"/>
    <w:rsid w:val="002D22E0"/>
    <w:rsid w:val="002D24B3"/>
    <w:rsid w:val="002D2680"/>
    <w:rsid w:val="002D2762"/>
    <w:rsid w:val="002D2AA8"/>
    <w:rsid w:val="002D2AD6"/>
    <w:rsid w:val="002D2D18"/>
    <w:rsid w:val="002D2DFE"/>
    <w:rsid w:val="002D3B33"/>
    <w:rsid w:val="002D3DC8"/>
    <w:rsid w:val="002D4BA2"/>
    <w:rsid w:val="002D4C51"/>
    <w:rsid w:val="002D50A1"/>
    <w:rsid w:val="002D5BBC"/>
    <w:rsid w:val="002D5C98"/>
    <w:rsid w:val="002D62FE"/>
    <w:rsid w:val="002D64A0"/>
    <w:rsid w:val="002D6931"/>
    <w:rsid w:val="002D75EC"/>
    <w:rsid w:val="002D77A1"/>
    <w:rsid w:val="002D7958"/>
    <w:rsid w:val="002D7980"/>
    <w:rsid w:val="002D7A17"/>
    <w:rsid w:val="002D7F95"/>
    <w:rsid w:val="002E0854"/>
    <w:rsid w:val="002E0960"/>
    <w:rsid w:val="002E0A3A"/>
    <w:rsid w:val="002E0EAA"/>
    <w:rsid w:val="002E1073"/>
    <w:rsid w:val="002E108D"/>
    <w:rsid w:val="002E110D"/>
    <w:rsid w:val="002E15BD"/>
    <w:rsid w:val="002E15EA"/>
    <w:rsid w:val="002E183B"/>
    <w:rsid w:val="002E19DB"/>
    <w:rsid w:val="002E1EDB"/>
    <w:rsid w:val="002E25BF"/>
    <w:rsid w:val="002E26FA"/>
    <w:rsid w:val="002E2954"/>
    <w:rsid w:val="002E2A91"/>
    <w:rsid w:val="002E2E17"/>
    <w:rsid w:val="002E30A2"/>
    <w:rsid w:val="002E3946"/>
    <w:rsid w:val="002E3D88"/>
    <w:rsid w:val="002E3DF8"/>
    <w:rsid w:val="002E3E28"/>
    <w:rsid w:val="002E40C6"/>
    <w:rsid w:val="002E4165"/>
    <w:rsid w:val="002E4429"/>
    <w:rsid w:val="002E442B"/>
    <w:rsid w:val="002E4604"/>
    <w:rsid w:val="002E470D"/>
    <w:rsid w:val="002E4D01"/>
    <w:rsid w:val="002E4F2B"/>
    <w:rsid w:val="002E5077"/>
    <w:rsid w:val="002E52CA"/>
    <w:rsid w:val="002E5330"/>
    <w:rsid w:val="002E558B"/>
    <w:rsid w:val="002E5601"/>
    <w:rsid w:val="002E58FD"/>
    <w:rsid w:val="002E5A6F"/>
    <w:rsid w:val="002E5C4C"/>
    <w:rsid w:val="002E609F"/>
    <w:rsid w:val="002E651E"/>
    <w:rsid w:val="002E655C"/>
    <w:rsid w:val="002E6627"/>
    <w:rsid w:val="002E6D64"/>
    <w:rsid w:val="002E6F23"/>
    <w:rsid w:val="002E71AB"/>
    <w:rsid w:val="002E71F6"/>
    <w:rsid w:val="002E7616"/>
    <w:rsid w:val="002E7A47"/>
    <w:rsid w:val="002E7E5D"/>
    <w:rsid w:val="002E7EAB"/>
    <w:rsid w:val="002E7FDF"/>
    <w:rsid w:val="002F0223"/>
    <w:rsid w:val="002F0A58"/>
    <w:rsid w:val="002F0B0B"/>
    <w:rsid w:val="002F0D15"/>
    <w:rsid w:val="002F11DB"/>
    <w:rsid w:val="002F1236"/>
    <w:rsid w:val="002F146B"/>
    <w:rsid w:val="002F1AFC"/>
    <w:rsid w:val="002F1E13"/>
    <w:rsid w:val="002F2024"/>
    <w:rsid w:val="002F2143"/>
    <w:rsid w:val="002F23F2"/>
    <w:rsid w:val="002F2643"/>
    <w:rsid w:val="002F27A1"/>
    <w:rsid w:val="002F29C1"/>
    <w:rsid w:val="002F2E1B"/>
    <w:rsid w:val="002F2E9D"/>
    <w:rsid w:val="002F2ED1"/>
    <w:rsid w:val="002F3186"/>
    <w:rsid w:val="002F33A8"/>
    <w:rsid w:val="002F3A96"/>
    <w:rsid w:val="002F3BBD"/>
    <w:rsid w:val="002F3C57"/>
    <w:rsid w:val="002F3E4A"/>
    <w:rsid w:val="002F4379"/>
    <w:rsid w:val="002F43A0"/>
    <w:rsid w:val="002F494C"/>
    <w:rsid w:val="002F4ED4"/>
    <w:rsid w:val="002F512B"/>
    <w:rsid w:val="002F53E4"/>
    <w:rsid w:val="002F54FB"/>
    <w:rsid w:val="002F56AE"/>
    <w:rsid w:val="002F583C"/>
    <w:rsid w:val="002F5C35"/>
    <w:rsid w:val="002F5E10"/>
    <w:rsid w:val="002F5E45"/>
    <w:rsid w:val="002F62A0"/>
    <w:rsid w:val="002F6332"/>
    <w:rsid w:val="002F6577"/>
    <w:rsid w:val="002F70C4"/>
    <w:rsid w:val="002F7337"/>
    <w:rsid w:val="002F73B1"/>
    <w:rsid w:val="002F75BA"/>
    <w:rsid w:val="002F7688"/>
    <w:rsid w:val="003000A8"/>
    <w:rsid w:val="003003C1"/>
    <w:rsid w:val="00300401"/>
    <w:rsid w:val="003007F3"/>
    <w:rsid w:val="0030174E"/>
    <w:rsid w:val="00301ADA"/>
    <w:rsid w:val="00301C1C"/>
    <w:rsid w:val="00301D12"/>
    <w:rsid w:val="00301E6E"/>
    <w:rsid w:val="00301FEE"/>
    <w:rsid w:val="00302230"/>
    <w:rsid w:val="00302C04"/>
    <w:rsid w:val="003031B5"/>
    <w:rsid w:val="003031D1"/>
    <w:rsid w:val="00303EE9"/>
    <w:rsid w:val="00303FE0"/>
    <w:rsid w:val="003040C9"/>
    <w:rsid w:val="00304229"/>
    <w:rsid w:val="0030428A"/>
    <w:rsid w:val="00304542"/>
    <w:rsid w:val="00304E2F"/>
    <w:rsid w:val="00305368"/>
    <w:rsid w:val="00305552"/>
    <w:rsid w:val="003058C8"/>
    <w:rsid w:val="00305C74"/>
    <w:rsid w:val="00305C89"/>
    <w:rsid w:val="00305CE1"/>
    <w:rsid w:val="003065F7"/>
    <w:rsid w:val="00306CE1"/>
    <w:rsid w:val="003072E2"/>
    <w:rsid w:val="003073F3"/>
    <w:rsid w:val="003079E9"/>
    <w:rsid w:val="00307DF0"/>
    <w:rsid w:val="00307FEE"/>
    <w:rsid w:val="00310227"/>
    <w:rsid w:val="003104F9"/>
    <w:rsid w:val="0031073C"/>
    <w:rsid w:val="00310A04"/>
    <w:rsid w:val="00310F2C"/>
    <w:rsid w:val="00310F36"/>
    <w:rsid w:val="0031131C"/>
    <w:rsid w:val="003114A7"/>
    <w:rsid w:val="003116EF"/>
    <w:rsid w:val="003117D0"/>
    <w:rsid w:val="003117E5"/>
    <w:rsid w:val="003120FC"/>
    <w:rsid w:val="003123C5"/>
    <w:rsid w:val="00312958"/>
    <w:rsid w:val="00312EA3"/>
    <w:rsid w:val="003134BD"/>
    <w:rsid w:val="003137EE"/>
    <w:rsid w:val="00313A04"/>
    <w:rsid w:val="00313AC2"/>
    <w:rsid w:val="00313B66"/>
    <w:rsid w:val="00313BDB"/>
    <w:rsid w:val="003141BD"/>
    <w:rsid w:val="00314361"/>
    <w:rsid w:val="0031499F"/>
    <w:rsid w:val="00314FD6"/>
    <w:rsid w:val="00315296"/>
    <w:rsid w:val="003154BC"/>
    <w:rsid w:val="003156D0"/>
    <w:rsid w:val="00315A36"/>
    <w:rsid w:val="00316627"/>
    <w:rsid w:val="00316691"/>
    <w:rsid w:val="00316A2B"/>
    <w:rsid w:val="00316DDF"/>
    <w:rsid w:val="00316FD9"/>
    <w:rsid w:val="0031705B"/>
    <w:rsid w:val="003177FF"/>
    <w:rsid w:val="00317ABA"/>
    <w:rsid w:val="00317AC0"/>
    <w:rsid w:val="00317F21"/>
    <w:rsid w:val="00317FF0"/>
    <w:rsid w:val="0032035F"/>
    <w:rsid w:val="0032042E"/>
    <w:rsid w:val="00320BCB"/>
    <w:rsid w:val="00320D10"/>
    <w:rsid w:val="00320E50"/>
    <w:rsid w:val="00320FE0"/>
    <w:rsid w:val="0032141D"/>
    <w:rsid w:val="00321CBC"/>
    <w:rsid w:val="00321CE3"/>
    <w:rsid w:val="00322410"/>
    <w:rsid w:val="003227FB"/>
    <w:rsid w:val="0032294E"/>
    <w:rsid w:val="00322BAE"/>
    <w:rsid w:val="00322CC4"/>
    <w:rsid w:val="00322CE6"/>
    <w:rsid w:val="00322F6E"/>
    <w:rsid w:val="003236A1"/>
    <w:rsid w:val="00323903"/>
    <w:rsid w:val="00323D07"/>
    <w:rsid w:val="0032417D"/>
    <w:rsid w:val="00324DD8"/>
    <w:rsid w:val="00324DDF"/>
    <w:rsid w:val="00324E81"/>
    <w:rsid w:val="0032554B"/>
    <w:rsid w:val="00325E08"/>
    <w:rsid w:val="00325EE2"/>
    <w:rsid w:val="003262E8"/>
    <w:rsid w:val="00326453"/>
    <w:rsid w:val="00326C57"/>
    <w:rsid w:val="00327165"/>
    <w:rsid w:val="00327192"/>
    <w:rsid w:val="003272CE"/>
    <w:rsid w:val="0032753B"/>
    <w:rsid w:val="003277B1"/>
    <w:rsid w:val="00327976"/>
    <w:rsid w:val="003279D1"/>
    <w:rsid w:val="00330246"/>
    <w:rsid w:val="00330533"/>
    <w:rsid w:val="003305DF"/>
    <w:rsid w:val="00330B3A"/>
    <w:rsid w:val="00330D29"/>
    <w:rsid w:val="00330F31"/>
    <w:rsid w:val="003311FD"/>
    <w:rsid w:val="00331963"/>
    <w:rsid w:val="00331F2C"/>
    <w:rsid w:val="00331F59"/>
    <w:rsid w:val="003327FB"/>
    <w:rsid w:val="00332B65"/>
    <w:rsid w:val="00332BEF"/>
    <w:rsid w:val="0033395A"/>
    <w:rsid w:val="0033396F"/>
    <w:rsid w:val="00333DBB"/>
    <w:rsid w:val="0033411D"/>
    <w:rsid w:val="003341EB"/>
    <w:rsid w:val="00334277"/>
    <w:rsid w:val="003342A9"/>
    <w:rsid w:val="0033447D"/>
    <w:rsid w:val="00334564"/>
    <w:rsid w:val="003345D8"/>
    <w:rsid w:val="0033484C"/>
    <w:rsid w:val="00334CBF"/>
    <w:rsid w:val="00334DD0"/>
    <w:rsid w:val="00334FC4"/>
    <w:rsid w:val="00335503"/>
    <w:rsid w:val="00335510"/>
    <w:rsid w:val="00335612"/>
    <w:rsid w:val="00335BA7"/>
    <w:rsid w:val="00335E16"/>
    <w:rsid w:val="00335F4F"/>
    <w:rsid w:val="00336066"/>
    <w:rsid w:val="00336389"/>
    <w:rsid w:val="0033661C"/>
    <w:rsid w:val="00336C1B"/>
    <w:rsid w:val="00336DDF"/>
    <w:rsid w:val="003379F4"/>
    <w:rsid w:val="00337ED2"/>
    <w:rsid w:val="003400E2"/>
    <w:rsid w:val="00340450"/>
    <w:rsid w:val="003415AC"/>
    <w:rsid w:val="003417FF"/>
    <w:rsid w:val="00341922"/>
    <w:rsid w:val="003419C1"/>
    <w:rsid w:val="00341B51"/>
    <w:rsid w:val="00341CFC"/>
    <w:rsid w:val="003421AB"/>
    <w:rsid w:val="00342453"/>
    <w:rsid w:val="0034257C"/>
    <w:rsid w:val="00342956"/>
    <w:rsid w:val="00343662"/>
    <w:rsid w:val="00343A39"/>
    <w:rsid w:val="00343A4A"/>
    <w:rsid w:val="00344541"/>
    <w:rsid w:val="003448CE"/>
    <w:rsid w:val="00344D98"/>
    <w:rsid w:val="00345080"/>
    <w:rsid w:val="003451C1"/>
    <w:rsid w:val="00345670"/>
    <w:rsid w:val="00345847"/>
    <w:rsid w:val="00345C30"/>
    <w:rsid w:val="00345D61"/>
    <w:rsid w:val="00345FB9"/>
    <w:rsid w:val="0034661D"/>
    <w:rsid w:val="003473ED"/>
    <w:rsid w:val="003474E5"/>
    <w:rsid w:val="00347510"/>
    <w:rsid w:val="00347634"/>
    <w:rsid w:val="0034771D"/>
    <w:rsid w:val="00347776"/>
    <w:rsid w:val="00347B93"/>
    <w:rsid w:val="00347F00"/>
    <w:rsid w:val="003505EA"/>
    <w:rsid w:val="00350DCB"/>
    <w:rsid w:val="00351148"/>
    <w:rsid w:val="0035126B"/>
    <w:rsid w:val="003514C6"/>
    <w:rsid w:val="003519F1"/>
    <w:rsid w:val="00351B54"/>
    <w:rsid w:val="00351CD9"/>
    <w:rsid w:val="003520CA"/>
    <w:rsid w:val="00352319"/>
    <w:rsid w:val="003523DB"/>
    <w:rsid w:val="003524C3"/>
    <w:rsid w:val="00352738"/>
    <w:rsid w:val="0035284F"/>
    <w:rsid w:val="00352913"/>
    <w:rsid w:val="00352B92"/>
    <w:rsid w:val="00353341"/>
    <w:rsid w:val="003535A9"/>
    <w:rsid w:val="00353CE0"/>
    <w:rsid w:val="00353EFA"/>
    <w:rsid w:val="003540A2"/>
    <w:rsid w:val="0035414C"/>
    <w:rsid w:val="00354B38"/>
    <w:rsid w:val="00354BE3"/>
    <w:rsid w:val="00354C01"/>
    <w:rsid w:val="00354CBC"/>
    <w:rsid w:val="00354DC5"/>
    <w:rsid w:val="003550B4"/>
    <w:rsid w:val="00355315"/>
    <w:rsid w:val="00355328"/>
    <w:rsid w:val="003553B0"/>
    <w:rsid w:val="00355AC2"/>
    <w:rsid w:val="00355F1B"/>
    <w:rsid w:val="00355F60"/>
    <w:rsid w:val="0035622C"/>
    <w:rsid w:val="0035672A"/>
    <w:rsid w:val="00356B02"/>
    <w:rsid w:val="0035732E"/>
    <w:rsid w:val="003573DC"/>
    <w:rsid w:val="003574F2"/>
    <w:rsid w:val="00357BED"/>
    <w:rsid w:val="00357F76"/>
    <w:rsid w:val="003602A4"/>
    <w:rsid w:val="00360AB4"/>
    <w:rsid w:val="00360B10"/>
    <w:rsid w:val="00360BB0"/>
    <w:rsid w:val="003616E4"/>
    <w:rsid w:val="003619CF"/>
    <w:rsid w:val="00362266"/>
    <w:rsid w:val="0036242C"/>
    <w:rsid w:val="00362855"/>
    <w:rsid w:val="003628FB"/>
    <w:rsid w:val="00362913"/>
    <w:rsid w:val="003629EE"/>
    <w:rsid w:val="00362D09"/>
    <w:rsid w:val="00362E39"/>
    <w:rsid w:val="0036310E"/>
    <w:rsid w:val="003640D9"/>
    <w:rsid w:val="003641F5"/>
    <w:rsid w:val="003642B8"/>
    <w:rsid w:val="00364687"/>
    <w:rsid w:val="003647FC"/>
    <w:rsid w:val="0036496C"/>
    <w:rsid w:val="00364AE1"/>
    <w:rsid w:val="00364B42"/>
    <w:rsid w:val="00364D64"/>
    <w:rsid w:val="003650F2"/>
    <w:rsid w:val="003651C6"/>
    <w:rsid w:val="00365716"/>
    <w:rsid w:val="0036667C"/>
    <w:rsid w:val="00366B9C"/>
    <w:rsid w:val="00366E9D"/>
    <w:rsid w:val="00367461"/>
    <w:rsid w:val="00367507"/>
    <w:rsid w:val="00367CF0"/>
    <w:rsid w:val="003700F6"/>
    <w:rsid w:val="0037071D"/>
    <w:rsid w:val="00370979"/>
    <w:rsid w:val="00370EFF"/>
    <w:rsid w:val="00371157"/>
    <w:rsid w:val="003711A2"/>
    <w:rsid w:val="0037121E"/>
    <w:rsid w:val="00371419"/>
    <w:rsid w:val="003714AD"/>
    <w:rsid w:val="003715C3"/>
    <w:rsid w:val="00371AD7"/>
    <w:rsid w:val="00371CDB"/>
    <w:rsid w:val="00371E99"/>
    <w:rsid w:val="00371F2A"/>
    <w:rsid w:val="00372611"/>
    <w:rsid w:val="003726D6"/>
    <w:rsid w:val="00372A0E"/>
    <w:rsid w:val="003735DD"/>
    <w:rsid w:val="003736C4"/>
    <w:rsid w:val="0037373E"/>
    <w:rsid w:val="003740B7"/>
    <w:rsid w:val="00374540"/>
    <w:rsid w:val="00374700"/>
    <w:rsid w:val="00374892"/>
    <w:rsid w:val="00374CB0"/>
    <w:rsid w:val="003755D5"/>
    <w:rsid w:val="00376695"/>
    <w:rsid w:val="00376C4F"/>
    <w:rsid w:val="00376CBA"/>
    <w:rsid w:val="00376CC7"/>
    <w:rsid w:val="00376D11"/>
    <w:rsid w:val="00376E4E"/>
    <w:rsid w:val="00376FC4"/>
    <w:rsid w:val="0037701D"/>
    <w:rsid w:val="0037719D"/>
    <w:rsid w:val="00377465"/>
    <w:rsid w:val="003776C7"/>
    <w:rsid w:val="00377867"/>
    <w:rsid w:val="003778E5"/>
    <w:rsid w:val="00377935"/>
    <w:rsid w:val="00377CA5"/>
    <w:rsid w:val="00377CC0"/>
    <w:rsid w:val="00377EBD"/>
    <w:rsid w:val="00380204"/>
    <w:rsid w:val="0038086C"/>
    <w:rsid w:val="00380EAE"/>
    <w:rsid w:val="003811A3"/>
    <w:rsid w:val="0038141F"/>
    <w:rsid w:val="00381734"/>
    <w:rsid w:val="0038186E"/>
    <w:rsid w:val="00381F67"/>
    <w:rsid w:val="003826C9"/>
    <w:rsid w:val="00382AF0"/>
    <w:rsid w:val="00382B90"/>
    <w:rsid w:val="00382D2E"/>
    <w:rsid w:val="00383022"/>
    <w:rsid w:val="003833DD"/>
    <w:rsid w:val="00383421"/>
    <w:rsid w:val="00383721"/>
    <w:rsid w:val="003837AA"/>
    <w:rsid w:val="00383D82"/>
    <w:rsid w:val="00384837"/>
    <w:rsid w:val="003849D3"/>
    <w:rsid w:val="00384A39"/>
    <w:rsid w:val="00384A3F"/>
    <w:rsid w:val="00384B71"/>
    <w:rsid w:val="00384D14"/>
    <w:rsid w:val="00385210"/>
    <w:rsid w:val="0038542E"/>
    <w:rsid w:val="00385752"/>
    <w:rsid w:val="00385A72"/>
    <w:rsid w:val="0038600E"/>
    <w:rsid w:val="0038631D"/>
    <w:rsid w:val="003864B2"/>
    <w:rsid w:val="00386C80"/>
    <w:rsid w:val="00386CC0"/>
    <w:rsid w:val="00386DCF"/>
    <w:rsid w:val="00386E3D"/>
    <w:rsid w:val="00386E81"/>
    <w:rsid w:val="003872A1"/>
    <w:rsid w:val="003875A4"/>
    <w:rsid w:val="00387988"/>
    <w:rsid w:val="00387D39"/>
    <w:rsid w:val="00387E11"/>
    <w:rsid w:val="00390065"/>
    <w:rsid w:val="00390069"/>
    <w:rsid w:val="00390457"/>
    <w:rsid w:val="0039045D"/>
    <w:rsid w:val="0039047B"/>
    <w:rsid w:val="00390887"/>
    <w:rsid w:val="00390ABF"/>
    <w:rsid w:val="00390CD4"/>
    <w:rsid w:val="00390DB6"/>
    <w:rsid w:val="00390E25"/>
    <w:rsid w:val="00390FCA"/>
    <w:rsid w:val="0039102B"/>
    <w:rsid w:val="00391999"/>
    <w:rsid w:val="00392023"/>
    <w:rsid w:val="003922F8"/>
    <w:rsid w:val="0039269C"/>
    <w:rsid w:val="00392918"/>
    <w:rsid w:val="003929B1"/>
    <w:rsid w:val="00392A8B"/>
    <w:rsid w:val="00392C9D"/>
    <w:rsid w:val="00392CFC"/>
    <w:rsid w:val="0039310C"/>
    <w:rsid w:val="00393225"/>
    <w:rsid w:val="00393448"/>
    <w:rsid w:val="003939EB"/>
    <w:rsid w:val="00393A60"/>
    <w:rsid w:val="00393DAC"/>
    <w:rsid w:val="00393E85"/>
    <w:rsid w:val="0039422A"/>
    <w:rsid w:val="0039489F"/>
    <w:rsid w:val="0039498F"/>
    <w:rsid w:val="00394A48"/>
    <w:rsid w:val="00394AB0"/>
    <w:rsid w:val="00394FC4"/>
    <w:rsid w:val="00395183"/>
    <w:rsid w:val="00395432"/>
    <w:rsid w:val="00395A1F"/>
    <w:rsid w:val="00396287"/>
    <w:rsid w:val="00396B27"/>
    <w:rsid w:val="00396BB5"/>
    <w:rsid w:val="00396C63"/>
    <w:rsid w:val="0039708B"/>
    <w:rsid w:val="003970A2"/>
    <w:rsid w:val="003972BC"/>
    <w:rsid w:val="0039769A"/>
    <w:rsid w:val="00397E32"/>
    <w:rsid w:val="003A0152"/>
    <w:rsid w:val="003A0525"/>
    <w:rsid w:val="003A06C6"/>
    <w:rsid w:val="003A06D3"/>
    <w:rsid w:val="003A121C"/>
    <w:rsid w:val="003A142E"/>
    <w:rsid w:val="003A1493"/>
    <w:rsid w:val="003A1509"/>
    <w:rsid w:val="003A2532"/>
    <w:rsid w:val="003A2859"/>
    <w:rsid w:val="003A2928"/>
    <w:rsid w:val="003A2AA0"/>
    <w:rsid w:val="003A2BDF"/>
    <w:rsid w:val="003A30E2"/>
    <w:rsid w:val="003A3409"/>
    <w:rsid w:val="003A393D"/>
    <w:rsid w:val="003A3BC8"/>
    <w:rsid w:val="003A4296"/>
    <w:rsid w:val="003A4382"/>
    <w:rsid w:val="003A490E"/>
    <w:rsid w:val="003A4A29"/>
    <w:rsid w:val="003A5473"/>
    <w:rsid w:val="003A58E7"/>
    <w:rsid w:val="003A5EF5"/>
    <w:rsid w:val="003A6416"/>
    <w:rsid w:val="003A64EE"/>
    <w:rsid w:val="003A6526"/>
    <w:rsid w:val="003A6789"/>
    <w:rsid w:val="003A6D7E"/>
    <w:rsid w:val="003A754B"/>
    <w:rsid w:val="003A7879"/>
    <w:rsid w:val="003A7A6F"/>
    <w:rsid w:val="003A7E76"/>
    <w:rsid w:val="003B01F0"/>
    <w:rsid w:val="003B0235"/>
    <w:rsid w:val="003B042F"/>
    <w:rsid w:val="003B0481"/>
    <w:rsid w:val="003B079D"/>
    <w:rsid w:val="003B0A55"/>
    <w:rsid w:val="003B0D6D"/>
    <w:rsid w:val="003B1213"/>
    <w:rsid w:val="003B1609"/>
    <w:rsid w:val="003B1818"/>
    <w:rsid w:val="003B1842"/>
    <w:rsid w:val="003B1D77"/>
    <w:rsid w:val="003B2078"/>
    <w:rsid w:val="003B238E"/>
    <w:rsid w:val="003B2607"/>
    <w:rsid w:val="003B2700"/>
    <w:rsid w:val="003B2C96"/>
    <w:rsid w:val="003B2CF3"/>
    <w:rsid w:val="003B324A"/>
    <w:rsid w:val="003B3266"/>
    <w:rsid w:val="003B3291"/>
    <w:rsid w:val="003B3665"/>
    <w:rsid w:val="003B3D51"/>
    <w:rsid w:val="003B3DB2"/>
    <w:rsid w:val="003B4052"/>
    <w:rsid w:val="003B4298"/>
    <w:rsid w:val="003B42CC"/>
    <w:rsid w:val="003B46FA"/>
    <w:rsid w:val="003B4D69"/>
    <w:rsid w:val="003B5013"/>
    <w:rsid w:val="003B504E"/>
    <w:rsid w:val="003B50BD"/>
    <w:rsid w:val="003B52B0"/>
    <w:rsid w:val="003B53B2"/>
    <w:rsid w:val="003B53CF"/>
    <w:rsid w:val="003B53FB"/>
    <w:rsid w:val="003B54D2"/>
    <w:rsid w:val="003B56FB"/>
    <w:rsid w:val="003B5B47"/>
    <w:rsid w:val="003B5C35"/>
    <w:rsid w:val="003B5DA9"/>
    <w:rsid w:val="003B5E54"/>
    <w:rsid w:val="003B669F"/>
    <w:rsid w:val="003B68F4"/>
    <w:rsid w:val="003B695F"/>
    <w:rsid w:val="003B6B56"/>
    <w:rsid w:val="003B6B84"/>
    <w:rsid w:val="003B703E"/>
    <w:rsid w:val="003B7FBB"/>
    <w:rsid w:val="003C0111"/>
    <w:rsid w:val="003C0353"/>
    <w:rsid w:val="003C06FB"/>
    <w:rsid w:val="003C074E"/>
    <w:rsid w:val="003C08B7"/>
    <w:rsid w:val="003C0B3D"/>
    <w:rsid w:val="003C0BA7"/>
    <w:rsid w:val="003C179E"/>
    <w:rsid w:val="003C1C7E"/>
    <w:rsid w:val="003C1E11"/>
    <w:rsid w:val="003C2231"/>
    <w:rsid w:val="003C27FA"/>
    <w:rsid w:val="003C2ACF"/>
    <w:rsid w:val="003C31A5"/>
    <w:rsid w:val="003C3557"/>
    <w:rsid w:val="003C3DAE"/>
    <w:rsid w:val="003C4078"/>
    <w:rsid w:val="003C4744"/>
    <w:rsid w:val="003C4AC4"/>
    <w:rsid w:val="003C5CC6"/>
    <w:rsid w:val="003C609B"/>
    <w:rsid w:val="003C6A40"/>
    <w:rsid w:val="003C6FF4"/>
    <w:rsid w:val="003C7236"/>
    <w:rsid w:val="003C75F2"/>
    <w:rsid w:val="003C7893"/>
    <w:rsid w:val="003C7B7B"/>
    <w:rsid w:val="003D0033"/>
    <w:rsid w:val="003D03C0"/>
    <w:rsid w:val="003D05A6"/>
    <w:rsid w:val="003D060C"/>
    <w:rsid w:val="003D0789"/>
    <w:rsid w:val="003D0AF9"/>
    <w:rsid w:val="003D0C28"/>
    <w:rsid w:val="003D0EB0"/>
    <w:rsid w:val="003D0EFA"/>
    <w:rsid w:val="003D158D"/>
    <w:rsid w:val="003D1666"/>
    <w:rsid w:val="003D1C8E"/>
    <w:rsid w:val="003D1D2B"/>
    <w:rsid w:val="003D1DBF"/>
    <w:rsid w:val="003D2ABE"/>
    <w:rsid w:val="003D2D63"/>
    <w:rsid w:val="003D2EE0"/>
    <w:rsid w:val="003D316C"/>
    <w:rsid w:val="003D32A7"/>
    <w:rsid w:val="003D38B3"/>
    <w:rsid w:val="003D3B47"/>
    <w:rsid w:val="003D3CE9"/>
    <w:rsid w:val="003D3F5B"/>
    <w:rsid w:val="003D40A7"/>
    <w:rsid w:val="003D422D"/>
    <w:rsid w:val="003D425D"/>
    <w:rsid w:val="003D448B"/>
    <w:rsid w:val="003D4637"/>
    <w:rsid w:val="003D4697"/>
    <w:rsid w:val="003D4BB4"/>
    <w:rsid w:val="003D52B6"/>
    <w:rsid w:val="003D52C9"/>
    <w:rsid w:val="003D5535"/>
    <w:rsid w:val="003D5987"/>
    <w:rsid w:val="003D5CEA"/>
    <w:rsid w:val="003D5E70"/>
    <w:rsid w:val="003D5E7D"/>
    <w:rsid w:val="003D62A2"/>
    <w:rsid w:val="003D6308"/>
    <w:rsid w:val="003D64E2"/>
    <w:rsid w:val="003D651C"/>
    <w:rsid w:val="003D677F"/>
    <w:rsid w:val="003D6809"/>
    <w:rsid w:val="003D6C07"/>
    <w:rsid w:val="003D733A"/>
    <w:rsid w:val="003D7A37"/>
    <w:rsid w:val="003D7D7D"/>
    <w:rsid w:val="003D7E83"/>
    <w:rsid w:val="003E011D"/>
    <w:rsid w:val="003E0255"/>
    <w:rsid w:val="003E02E1"/>
    <w:rsid w:val="003E0356"/>
    <w:rsid w:val="003E0DF7"/>
    <w:rsid w:val="003E0EFE"/>
    <w:rsid w:val="003E1064"/>
    <w:rsid w:val="003E1396"/>
    <w:rsid w:val="003E167C"/>
    <w:rsid w:val="003E1824"/>
    <w:rsid w:val="003E1948"/>
    <w:rsid w:val="003E2040"/>
    <w:rsid w:val="003E208A"/>
    <w:rsid w:val="003E22D0"/>
    <w:rsid w:val="003E2C43"/>
    <w:rsid w:val="003E2F23"/>
    <w:rsid w:val="003E3011"/>
    <w:rsid w:val="003E3071"/>
    <w:rsid w:val="003E3522"/>
    <w:rsid w:val="003E38B4"/>
    <w:rsid w:val="003E3ABC"/>
    <w:rsid w:val="003E3BA3"/>
    <w:rsid w:val="003E40A0"/>
    <w:rsid w:val="003E427D"/>
    <w:rsid w:val="003E48D3"/>
    <w:rsid w:val="003E51F3"/>
    <w:rsid w:val="003E52A7"/>
    <w:rsid w:val="003E547D"/>
    <w:rsid w:val="003E59E6"/>
    <w:rsid w:val="003E5D1E"/>
    <w:rsid w:val="003E5F1D"/>
    <w:rsid w:val="003E630B"/>
    <w:rsid w:val="003E6BD6"/>
    <w:rsid w:val="003E70BD"/>
    <w:rsid w:val="003E7523"/>
    <w:rsid w:val="003E7B6A"/>
    <w:rsid w:val="003E7FB3"/>
    <w:rsid w:val="003F01FF"/>
    <w:rsid w:val="003F0396"/>
    <w:rsid w:val="003F0696"/>
    <w:rsid w:val="003F0E9A"/>
    <w:rsid w:val="003F0F36"/>
    <w:rsid w:val="003F0F83"/>
    <w:rsid w:val="003F116D"/>
    <w:rsid w:val="003F136E"/>
    <w:rsid w:val="003F1A8E"/>
    <w:rsid w:val="003F1B76"/>
    <w:rsid w:val="003F1E62"/>
    <w:rsid w:val="003F275D"/>
    <w:rsid w:val="003F2C96"/>
    <w:rsid w:val="003F2EDD"/>
    <w:rsid w:val="003F30F3"/>
    <w:rsid w:val="003F3517"/>
    <w:rsid w:val="003F35C4"/>
    <w:rsid w:val="003F361D"/>
    <w:rsid w:val="003F4119"/>
    <w:rsid w:val="003F4302"/>
    <w:rsid w:val="003F4C8A"/>
    <w:rsid w:val="003F50D0"/>
    <w:rsid w:val="003F522C"/>
    <w:rsid w:val="003F5266"/>
    <w:rsid w:val="003F56C1"/>
    <w:rsid w:val="003F58EB"/>
    <w:rsid w:val="003F5C5A"/>
    <w:rsid w:val="003F5F84"/>
    <w:rsid w:val="003F64AE"/>
    <w:rsid w:val="003F6645"/>
    <w:rsid w:val="003F66DE"/>
    <w:rsid w:val="003F75CA"/>
    <w:rsid w:val="003F7991"/>
    <w:rsid w:val="003F7A5F"/>
    <w:rsid w:val="003F7C9C"/>
    <w:rsid w:val="00400439"/>
    <w:rsid w:val="004005E4"/>
    <w:rsid w:val="00400B67"/>
    <w:rsid w:val="00400FA2"/>
    <w:rsid w:val="00401078"/>
    <w:rsid w:val="004010E5"/>
    <w:rsid w:val="00401135"/>
    <w:rsid w:val="004012B3"/>
    <w:rsid w:val="0040149B"/>
    <w:rsid w:val="004014A8"/>
    <w:rsid w:val="00401B6D"/>
    <w:rsid w:val="00401F64"/>
    <w:rsid w:val="00401F97"/>
    <w:rsid w:val="004021D2"/>
    <w:rsid w:val="00402623"/>
    <w:rsid w:val="00402AD8"/>
    <w:rsid w:val="00402B9E"/>
    <w:rsid w:val="0040318A"/>
    <w:rsid w:val="004033EB"/>
    <w:rsid w:val="0040373E"/>
    <w:rsid w:val="00403B25"/>
    <w:rsid w:val="00403B42"/>
    <w:rsid w:val="00403C2E"/>
    <w:rsid w:val="00403E94"/>
    <w:rsid w:val="00404459"/>
    <w:rsid w:val="0040445E"/>
    <w:rsid w:val="00404B91"/>
    <w:rsid w:val="00404D12"/>
    <w:rsid w:val="00405087"/>
    <w:rsid w:val="004055EB"/>
    <w:rsid w:val="00405832"/>
    <w:rsid w:val="00405887"/>
    <w:rsid w:val="00405CFD"/>
    <w:rsid w:val="00405D5F"/>
    <w:rsid w:val="00405DA4"/>
    <w:rsid w:val="004061BF"/>
    <w:rsid w:val="00406201"/>
    <w:rsid w:val="00406465"/>
    <w:rsid w:val="00406477"/>
    <w:rsid w:val="0040656D"/>
    <w:rsid w:val="00406E3F"/>
    <w:rsid w:val="00406EAF"/>
    <w:rsid w:val="00406F34"/>
    <w:rsid w:val="00406F5F"/>
    <w:rsid w:val="004071E4"/>
    <w:rsid w:val="004077FE"/>
    <w:rsid w:val="004079ED"/>
    <w:rsid w:val="00407CFA"/>
    <w:rsid w:val="00410232"/>
    <w:rsid w:val="004102E6"/>
    <w:rsid w:val="004107CC"/>
    <w:rsid w:val="004109FC"/>
    <w:rsid w:val="004109FE"/>
    <w:rsid w:val="00411309"/>
    <w:rsid w:val="004114D9"/>
    <w:rsid w:val="00411A02"/>
    <w:rsid w:val="00411DC6"/>
    <w:rsid w:val="00412281"/>
    <w:rsid w:val="004126D7"/>
    <w:rsid w:val="00412AEF"/>
    <w:rsid w:val="00412ED4"/>
    <w:rsid w:val="00412FAC"/>
    <w:rsid w:val="0041473C"/>
    <w:rsid w:val="00414902"/>
    <w:rsid w:val="00414B12"/>
    <w:rsid w:val="00414D96"/>
    <w:rsid w:val="00414EF7"/>
    <w:rsid w:val="0041523F"/>
    <w:rsid w:val="004152C5"/>
    <w:rsid w:val="00415AB6"/>
    <w:rsid w:val="00416226"/>
    <w:rsid w:val="004165A7"/>
    <w:rsid w:val="00416790"/>
    <w:rsid w:val="00416A10"/>
    <w:rsid w:val="00416B5B"/>
    <w:rsid w:val="004172C1"/>
    <w:rsid w:val="004174ED"/>
    <w:rsid w:val="0041778C"/>
    <w:rsid w:val="004178B8"/>
    <w:rsid w:val="004178BD"/>
    <w:rsid w:val="00417B72"/>
    <w:rsid w:val="00417C51"/>
    <w:rsid w:val="00420233"/>
    <w:rsid w:val="0042048A"/>
    <w:rsid w:val="0042069F"/>
    <w:rsid w:val="0042114B"/>
    <w:rsid w:val="0042148D"/>
    <w:rsid w:val="004215DE"/>
    <w:rsid w:val="00421BD6"/>
    <w:rsid w:val="00421CC3"/>
    <w:rsid w:val="00421D76"/>
    <w:rsid w:val="004224E6"/>
    <w:rsid w:val="0042284D"/>
    <w:rsid w:val="00422B6A"/>
    <w:rsid w:val="004230E7"/>
    <w:rsid w:val="004233CC"/>
    <w:rsid w:val="00423723"/>
    <w:rsid w:val="0042399D"/>
    <w:rsid w:val="00423A58"/>
    <w:rsid w:val="00423CAB"/>
    <w:rsid w:val="00424139"/>
    <w:rsid w:val="00424B93"/>
    <w:rsid w:val="00424CDB"/>
    <w:rsid w:val="00425152"/>
    <w:rsid w:val="00425267"/>
    <w:rsid w:val="0042563D"/>
    <w:rsid w:val="00425ACA"/>
    <w:rsid w:val="00425C46"/>
    <w:rsid w:val="00425E5B"/>
    <w:rsid w:val="00425ED6"/>
    <w:rsid w:val="004263C2"/>
    <w:rsid w:val="0042669F"/>
    <w:rsid w:val="004267B1"/>
    <w:rsid w:val="00426C5A"/>
    <w:rsid w:val="00426ECC"/>
    <w:rsid w:val="00426F37"/>
    <w:rsid w:val="004274F3"/>
    <w:rsid w:val="004278AB"/>
    <w:rsid w:val="00427C65"/>
    <w:rsid w:val="00430276"/>
    <w:rsid w:val="00430973"/>
    <w:rsid w:val="00430A2F"/>
    <w:rsid w:val="00431426"/>
    <w:rsid w:val="00431464"/>
    <w:rsid w:val="00431730"/>
    <w:rsid w:val="0043182A"/>
    <w:rsid w:val="00431C3B"/>
    <w:rsid w:val="00431E87"/>
    <w:rsid w:val="00431FDF"/>
    <w:rsid w:val="004328B4"/>
    <w:rsid w:val="00432C6B"/>
    <w:rsid w:val="0043336B"/>
    <w:rsid w:val="004335C8"/>
    <w:rsid w:val="00433722"/>
    <w:rsid w:val="00433858"/>
    <w:rsid w:val="00433D65"/>
    <w:rsid w:val="00433E97"/>
    <w:rsid w:val="00434578"/>
    <w:rsid w:val="00434906"/>
    <w:rsid w:val="00434DD5"/>
    <w:rsid w:val="00434F98"/>
    <w:rsid w:val="00434FCD"/>
    <w:rsid w:val="00435478"/>
    <w:rsid w:val="00435563"/>
    <w:rsid w:val="0043564E"/>
    <w:rsid w:val="00435857"/>
    <w:rsid w:val="00435A00"/>
    <w:rsid w:val="00435C4D"/>
    <w:rsid w:val="00435EAD"/>
    <w:rsid w:val="004360EA"/>
    <w:rsid w:val="004363B6"/>
    <w:rsid w:val="00436524"/>
    <w:rsid w:val="00436B5B"/>
    <w:rsid w:val="0043710D"/>
    <w:rsid w:val="00437495"/>
    <w:rsid w:val="004375A4"/>
    <w:rsid w:val="004377EE"/>
    <w:rsid w:val="00437BE6"/>
    <w:rsid w:val="00440046"/>
    <w:rsid w:val="0044021B"/>
    <w:rsid w:val="00440452"/>
    <w:rsid w:val="00440809"/>
    <w:rsid w:val="004409DA"/>
    <w:rsid w:val="00440A90"/>
    <w:rsid w:val="00440BE3"/>
    <w:rsid w:val="00440D9E"/>
    <w:rsid w:val="00440F15"/>
    <w:rsid w:val="0044128F"/>
    <w:rsid w:val="004414A9"/>
    <w:rsid w:val="00441704"/>
    <w:rsid w:val="00441AAB"/>
    <w:rsid w:val="00441AC2"/>
    <w:rsid w:val="00441B66"/>
    <w:rsid w:val="00442351"/>
    <w:rsid w:val="0044309E"/>
    <w:rsid w:val="00443583"/>
    <w:rsid w:val="00444369"/>
    <w:rsid w:val="00444449"/>
    <w:rsid w:val="00444907"/>
    <w:rsid w:val="00444F36"/>
    <w:rsid w:val="004450ED"/>
    <w:rsid w:val="0044592C"/>
    <w:rsid w:val="00445976"/>
    <w:rsid w:val="00445990"/>
    <w:rsid w:val="00445A3B"/>
    <w:rsid w:val="0044657B"/>
    <w:rsid w:val="00446A96"/>
    <w:rsid w:val="00446AF6"/>
    <w:rsid w:val="00446FB4"/>
    <w:rsid w:val="004470C6"/>
    <w:rsid w:val="004474B7"/>
    <w:rsid w:val="004477FB"/>
    <w:rsid w:val="00447B49"/>
    <w:rsid w:val="004508EE"/>
    <w:rsid w:val="004509F2"/>
    <w:rsid w:val="00450BCC"/>
    <w:rsid w:val="00451100"/>
    <w:rsid w:val="004511F0"/>
    <w:rsid w:val="0045134F"/>
    <w:rsid w:val="0045155D"/>
    <w:rsid w:val="004517BD"/>
    <w:rsid w:val="00451F29"/>
    <w:rsid w:val="00451F4F"/>
    <w:rsid w:val="00452323"/>
    <w:rsid w:val="00452766"/>
    <w:rsid w:val="004529ED"/>
    <w:rsid w:val="00452AC3"/>
    <w:rsid w:val="00452EC5"/>
    <w:rsid w:val="0045342F"/>
    <w:rsid w:val="004535E3"/>
    <w:rsid w:val="00453870"/>
    <w:rsid w:val="00453A1E"/>
    <w:rsid w:val="00453AC8"/>
    <w:rsid w:val="00453CA6"/>
    <w:rsid w:val="00453CC8"/>
    <w:rsid w:val="00453FAD"/>
    <w:rsid w:val="0045473E"/>
    <w:rsid w:val="00454CCF"/>
    <w:rsid w:val="00454D5E"/>
    <w:rsid w:val="00454E9B"/>
    <w:rsid w:val="00455139"/>
    <w:rsid w:val="004551E0"/>
    <w:rsid w:val="00455203"/>
    <w:rsid w:val="0045520C"/>
    <w:rsid w:val="00455252"/>
    <w:rsid w:val="004555E9"/>
    <w:rsid w:val="0045563D"/>
    <w:rsid w:val="00455AE6"/>
    <w:rsid w:val="00455B07"/>
    <w:rsid w:val="00455B9E"/>
    <w:rsid w:val="00456146"/>
    <w:rsid w:val="00456191"/>
    <w:rsid w:val="00456360"/>
    <w:rsid w:val="0045690C"/>
    <w:rsid w:val="00456BB3"/>
    <w:rsid w:val="00456F80"/>
    <w:rsid w:val="0045774E"/>
    <w:rsid w:val="00457773"/>
    <w:rsid w:val="004578AA"/>
    <w:rsid w:val="004578DE"/>
    <w:rsid w:val="00457B75"/>
    <w:rsid w:val="00457D1A"/>
    <w:rsid w:val="00457FFB"/>
    <w:rsid w:val="0046044D"/>
    <w:rsid w:val="00460499"/>
    <w:rsid w:val="004605DF"/>
    <w:rsid w:val="004607F1"/>
    <w:rsid w:val="00460904"/>
    <w:rsid w:val="00460B33"/>
    <w:rsid w:val="00461E6C"/>
    <w:rsid w:val="004621DD"/>
    <w:rsid w:val="00462412"/>
    <w:rsid w:val="0046248B"/>
    <w:rsid w:val="004624DE"/>
    <w:rsid w:val="00462784"/>
    <w:rsid w:val="00462BBF"/>
    <w:rsid w:val="00462D12"/>
    <w:rsid w:val="004632D7"/>
    <w:rsid w:val="00463304"/>
    <w:rsid w:val="00463461"/>
    <w:rsid w:val="004635C2"/>
    <w:rsid w:val="0046374A"/>
    <w:rsid w:val="00463B82"/>
    <w:rsid w:val="00463BC6"/>
    <w:rsid w:val="00464093"/>
    <w:rsid w:val="004642F8"/>
    <w:rsid w:val="00464BBF"/>
    <w:rsid w:val="00464D08"/>
    <w:rsid w:val="00464EEE"/>
    <w:rsid w:val="00464FE1"/>
    <w:rsid w:val="004651FC"/>
    <w:rsid w:val="0046571B"/>
    <w:rsid w:val="004658F0"/>
    <w:rsid w:val="00465BF4"/>
    <w:rsid w:val="00465FD0"/>
    <w:rsid w:val="004662FE"/>
    <w:rsid w:val="004664D1"/>
    <w:rsid w:val="0046663A"/>
    <w:rsid w:val="00466DDD"/>
    <w:rsid w:val="004670C4"/>
    <w:rsid w:val="00467272"/>
    <w:rsid w:val="00467378"/>
    <w:rsid w:val="00467583"/>
    <w:rsid w:val="0046770A"/>
    <w:rsid w:val="00467C6A"/>
    <w:rsid w:val="00467DD7"/>
    <w:rsid w:val="004703FF"/>
    <w:rsid w:val="00470469"/>
    <w:rsid w:val="00470855"/>
    <w:rsid w:val="00470CD6"/>
    <w:rsid w:val="00471356"/>
    <w:rsid w:val="00471531"/>
    <w:rsid w:val="00471913"/>
    <w:rsid w:val="00471C18"/>
    <w:rsid w:val="004724B3"/>
    <w:rsid w:val="00472A59"/>
    <w:rsid w:val="00472E05"/>
    <w:rsid w:val="004733C5"/>
    <w:rsid w:val="00473BF1"/>
    <w:rsid w:val="00473CD5"/>
    <w:rsid w:val="00473F0C"/>
    <w:rsid w:val="00473FD6"/>
    <w:rsid w:val="00474231"/>
    <w:rsid w:val="004742E3"/>
    <w:rsid w:val="00474D1C"/>
    <w:rsid w:val="004750DD"/>
    <w:rsid w:val="0047533A"/>
    <w:rsid w:val="004753AF"/>
    <w:rsid w:val="004757FB"/>
    <w:rsid w:val="004765CD"/>
    <w:rsid w:val="00476836"/>
    <w:rsid w:val="00476972"/>
    <w:rsid w:val="0047700D"/>
    <w:rsid w:val="0047701D"/>
    <w:rsid w:val="0047717F"/>
    <w:rsid w:val="004773FA"/>
    <w:rsid w:val="00477675"/>
    <w:rsid w:val="0047773D"/>
    <w:rsid w:val="00477807"/>
    <w:rsid w:val="00477A96"/>
    <w:rsid w:val="00477F6B"/>
    <w:rsid w:val="004801C2"/>
    <w:rsid w:val="00480998"/>
    <w:rsid w:val="004811D2"/>
    <w:rsid w:val="00481A42"/>
    <w:rsid w:val="00482439"/>
    <w:rsid w:val="004825DA"/>
    <w:rsid w:val="00482960"/>
    <w:rsid w:val="00482B26"/>
    <w:rsid w:val="0048309C"/>
    <w:rsid w:val="00483216"/>
    <w:rsid w:val="00483653"/>
    <w:rsid w:val="00483871"/>
    <w:rsid w:val="00483FEC"/>
    <w:rsid w:val="0048427C"/>
    <w:rsid w:val="004843FB"/>
    <w:rsid w:val="004845F6"/>
    <w:rsid w:val="004848A6"/>
    <w:rsid w:val="0048496A"/>
    <w:rsid w:val="00484C1A"/>
    <w:rsid w:val="00484DDE"/>
    <w:rsid w:val="00485270"/>
    <w:rsid w:val="004853C1"/>
    <w:rsid w:val="0048571F"/>
    <w:rsid w:val="004860D7"/>
    <w:rsid w:val="004860E5"/>
    <w:rsid w:val="00486546"/>
    <w:rsid w:val="00486F4E"/>
    <w:rsid w:val="0048739B"/>
    <w:rsid w:val="004879D0"/>
    <w:rsid w:val="00487BB0"/>
    <w:rsid w:val="00487D92"/>
    <w:rsid w:val="00487F79"/>
    <w:rsid w:val="00490315"/>
    <w:rsid w:val="00490817"/>
    <w:rsid w:val="00490E17"/>
    <w:rsid w:val="00491BB9"/>
    <w:rsid w:val="00491C99"/>
    <w:rsid w:val="00491E7A"/>
    <w:rsid w:val="00492647"/>
    <w:rsid w:val="00492AD4"/>
    <w:rsid w:val="004939D2"/>
    <w:rsid w:val="00493A20"/>
    <w:rsid w:val="00493C99"/>
    <w:rsid w:val="004940C6"/>
    <w:rsid w:val="00494954"/>
    <w:rsid w:val="00494E72"/>
    <w:rsid w:val="00494EA4"/>
    <w:rsid w:val="00495009"/>
    <w:rsid w:val="0049513B"/>
    <w:rsid w:val="0049543B"/>
    <w:rsid w:val="00495BB2"/>
    <w:rsid w:val="00495DC2"/>
    <w:rsid w:val="0049602A"/>
    <w:rsid w:val="0049677F"/>
    <w:rsid w:val="0049678E"/>
    <w:rsid w:val="00497859"/>
    <w:rsid w:val="004978A6"/>
    <w:rsid w:val="004978DD"/>
    <w:rsid w:val="00497A61"/>
    <w:rsid w:val="00497FAF"/>
    <w:rsid w:val="004A042B"/>
    <w:rsid w:val="004A0497"/>
    <w:rsid w:val="004A0BC8"/>
    <w:rsid w:val="004A0F5C"/>
    <w:rsid w:val="004A1417"/>
    <w:rsid w:val="004A14ED"/>
    <w:rsid w:val="004A166A"/>
    <w:rsid w:val="004A1A94"/>
    <w:rsid w:val="004A1B21"/>
    <w:rsid w:val="004A1B3D"/>
    <w:rsid w:val="004A1F07"/>
    <w:rsid w:val="004A1F2F"/>
    <w:rsid w:val="004A262D"/>
    <w:rsid w:val="004A2639"/>
    <w:rsid w:val="004A3134"/>
    <w:rsid w:val="004A3667"/>
    <w:rsid w:val="004A36AA"/>
    <w:rsid w:val="004A38DE"/>
    <w:rsid w:val="004A3A29"/>
    <w:rsid w:val="004A3E63"/>
    <w:rsid w:val="004A4048"/>
    <w:rsid w:val="004A4369"/>
    <w:rsid w:val="004A43D5"/>
    <w:rsid w:val="004A479F"/>
    <w:rsid w:val="004A4B26"/>
    <w:rsid w:val="004A4ECE"/>
    <w:rsid w:val="004A4F2B"/>
    <w:rsid w:val="004A5032"/>
    <w:rsid w:val="004A50BF"/>
    <w:rsid w:val="004A5792"/>
    <w:rsid w:val="004A6142"/>
    <w:rsid w:val="004A651E"/>
    <w:rsid w:val="004A6EFD"/>
    <w:rsid w:val="004A6F60"/>
    <w:rsid w:val="004A6F8B"/>
    <w:rsid w:val="004A6FD2"/>
    <w:rsid w:val="004A700B"/>
    <w:rsid w:val="004A724B"/>
    <w:rsid w:val="004A74F4"/>
    <w:rsid w:val="004A7517"/>
    <w:rsid w:val="004A7FAF"/>
    <w:rsid w:val="004B021A"/>
    <w:rsid w:val="004B0746"/>
    <w:rsid w:val="004B0DF0"/>
    <w:rsid w:val="004B0DF2"/>
    <w:rsid w:val="004B0E04"/>
    <w:rsid w:val="004B0EE2"/>
    <w:rsid w:val="004B0FA5"/>
    <w:rsid w:val="004B1626"/>
    <w:rsid w:val="004B199F"/>
    <w:rsid w:val="004B19E6"/>
    <w:rsid w:val="004B1A9F"/>
    <w:rsid w:val="004B218E"/>
    <w:rsid w:val="004B221F"/>
    <w:rsid w:val="004B2803"/>
    <w:rsid w:val="004B318F"/>
    <w:rsid w:val="004B3313"/>
    <w:rsid w:val="004B3388"/>
    <w:rsid w:val="004B34B8"/>
    <w:rsid w:val="004B398E"/>
    <w:rsid w:val="004B39B9"/>
    <w:rsid w:val="004B3F3D"/>
    <w:rsid w:val="004B40F9"/>
    <w:rsid w:val="004B434D"/>
    <w:rsid w:val="004B458E"/>
    <w:rsid w:val="004B4A9E"/>
    <w:rsid w:val="004B4ACB"/>
    <w:rsid w:val="004B4D1A"/>
    <w:rsid w:val="004B4D8D"/>
    <w:rsid w:val="004B4DDA"/>
    <w:rsid w:val="004B4E1A"/>
    <w:rsid w:val="004B4EA2"/>
    <w:rsid w:val="004B4FBD"/>
    <w:rsid w:val="004B51A7"/>
    <w:rsid w:val="004B5807"/>
    <w:rsid w:val="004B5837"/>
    <w:rsid w:val="004B5A24"/>
    <w:rsid w:val="004B5A86"/>
    <w:rsid w:val="004B5B0D"/>
    <w:rsid w:val="004B5BFA"/>
    <w:rsid w:val="004B5C3D"/>
    <w:rsid w:val="004B5C63"/>
    <w:rsid w:val="004B5E27"/>
    <w:rsid w:val="004B60D2"/>
    <w:rsid w:val="004B62FE"/>
    <w:rsid w:val="004B6311"/>
    <w:rsid w:val="004B6335"/>
    <w:rsid w:val="004B6518"/>
    <w:rsid w:val="004B6BB9"/>
    <w:rsid w:val="004B6C50"/>
    <w:rsid w:val="004B6C7F"/>
    <w:rsid w:val="004B6F05"/>
    <w:rsid w:val="004B6F15"/>
    <w:rsid w:val="004B7459"/>
    <w:rsid w:val="004B789C"/>
    <w:rsid w:val="004B7EB6"/>
    <w:rsid w:val="004C01A6"/>
    <w:rsid w:val="004C03BA"/>
    <w:rsid w:val="004C083E"/>
    <w:rsid w:val="004C0DE3"/>
    <w:rsid w:val="004C0EC6"/>
    <w:rsid w:val="004C18FC"/>
    <w:rsid w:val="004C1F2F"/>
    <w:rsid w:val="004C2251"/>
    <w:rsid w:val="004C2771"/>
    <w:rsid w:val="004C2B87"/>
    <w:rsid w:val="004C2D2A"/>
    <w:rsid w:val="004C2DAC"/>
    <w:rsid w:val="004C3142"/>
    <w:rsid w:val="004C31B3"/>
    <w:rsid w:val="004C3377"/>
    <w:rsid w:val="004C33FC"/>
    <w:rsid w:val="004C39CE"/>
    <w:rsid w:val="004C3A05"/>
    <w:rsid w:val="004C4284"/>
    <w:rsid w:val="004C428C"/>
    <w:rsid w:val="004C4300"/>
    <w:rsid w:val="004C4543"/>
    <w:rsid w:val="004C4552"/>
    <w:rsid w:val="004C4726"/>
    <w:rsid w:val="004C4A05"/>
    <w:rsid w:val="004C4F09"/>
    <w:rsid w:val="004C5923"/>
    <w:rsid w:val="004C5B78"/>
    <w:rsid w:val="004C60C3"/>
    <w:rsid w:val="004C631A"/>
    <w:rsid w:val="004C64CF"/>
    <w:rsid w:val="004C71AA"/>
    <w:rsid w:val="004C732F"/>
    <w:rsid w:val="004C73A4"/>
    <w:rsid w:val="004C76EA"/>
    <w:rsid w:val="004C779E"/>
    <w:rsid w:val="004C793E"/>
    <w:rsid w:val="004D0495"/>
    <w:rsid w:val="004D0A8E"/>
    <w:rsid w:val="004D0CA1"/>
    <w:rsid w:val="004D123F"/>
    <w:rsid w:val="004D1394"/>
    <w:rsid w:val="004D1787"/>
    <w:rsid w:val="004D1A76"/>
    <w:rsid w:val="004D1CE1"/>
    <w:rsid w:val="004D2356"/>
    <w:rsid w:val="004D2514"/>
    <w:rsid w:val="004D278F"/>
    <w:rsid w:val="004D2D27"/>
    <w:rsid w:val="004D2FE7"/>
    <w:rsid w:val="004D3476"/>
    <w:rsid w:val="004D385F"/>
    <w:rsid w:val="004D3B39"/>
    <w:rsid w:val="004D3C70"/>
    <w:rsid w:val="004D413C"/>
    <w:rsid w:val="004D41E5"/>
    <w:rsid w:val="004D4B8E"/>
    <w:rsid w:val="004D4BC2"/>
    <w:rsid w:val="004D4F56"/>
    <w:rsid w:val="004D50FC"/>
    <w:rsid w:val="004D52F1"/>
    <w:rsid w:val="004D54B5"/>
    <w:rsid w:val="004D54DE"/>
    <w:rsid w:val="004D553B"/>
    <w:rsid w:val="004D5979"/>
    <w:rsid w:val="004D5B5E"/>
    <w:rsid w:val="004D5DD6"/>
    <w:rsid w:val="004D5E63"/>
    <w:rsid w:val="004D6004"/>
    <w:rsid w:val="004D6906"/>
    <w:rsid w:val="004D717A"/>
    <w:rsid w:val="004D73E9"/>
    <w:rsid w:val="004D76C3"/>
    <w:rsid w:val="004D795F"/>
    <w:rsid w:val="004D7CC8"/>
    <w:rsid w:val="004D7DDE"/>
    <w:rsid w:val="004D7DF8"/>
    <w:rsid w:val="004E00E9"/>
    <w:rsid w:val="004E0892"/>
    <w:rsid w:val="004E0ABE"/>
    <w:rsid w:val="004E0B3A"/>
    <w:rsid w:val="004E1411"/>
    <w:rsid w:val="004E1C8F"/>
    <w:rsid w:val="004E1D15"/>
    <w:rsid w:val="004E26B6"/>
    <w:rsid w:val="004E2745"/>
    <w:rsid w:val="004E27D3"/>
    <w:rsid w:val="004E2B23"/>
    <w:rsid w:val="004E3143"/>
    <w:rsid w:val="004E39C3"/>
    <w:rsid w:val="004E3C8C"/>
    <w:rsid w:val="004E3DEC"/>
    <w:rsid w:val="004E413A"/>
    <w:rsid w:val="004E4610"/>
    <w:rsid w:val="004E467F"/>
    <w:rsid w:val="004E4753"/>
    <w:rsid w:val="004E4D92"/>
    <w:rsid w:val="004E4E53"/>
    <w:rsid w:val="004E5003"/>
    <w:rsid w:val="004E5203"/>
    <w:rsid w:val="004E5698"/>
    <w:rsid w:val="004E575C"/>
    <w:rsid w:val="004E5B16"/>
    <w:rsid w:val="004E5F11"/>
    <w:rsid w:val="004E60E9"/>
    <w:rsid w:val="004E6237"/>
    <w:rsid w:val="004E62B2"/>
    <w:rsid w:val="004E666B"/>
    <w:rsid w:val="004E68AE"/>
    <w:rsid w:val="004E6C88"/>
    <w:rsid w:val="004E6D61"/>
    <w:rsid w:val="004E721C"/>
    <w:rsid w:val="004E7273"/>
    <w:rsid w:val="004E757D"/>
    <w:rsid w:val="004E7804"/>
    <w:rsid w:val="004E7A83"/>
    <w:rsid w:val="004E7D0E"/>
    <w:rsid w:val="004E7FFC"/>
    <w:rsid w:val="004F07E8"/>
    <w:rsid w:val="004F0DDD"/>
    <w:rsid w:val="004F108B"/>
    <w:rsid w:val="004F1D25"/>
    <w:rsid w:val="004F1E0B"/>
    <w:rsid w:val="004F1F03"/>
    <w:rsid w:val="004F1FF8"/>
    <w:rsid w:val="004F20A1"/>
    <w:rsid w:val="004F277A"/>
    <w:rsid w:val="004F2B45"/>
    <w:rsid w:val="004F34BB"/>
    <w:rsid w:val="004F360E"/>
    <w:rsid w:val="004F3634"/>
    <w:rsid w:val="004F3899"/>
    <w:rsid w:val="004F39D4"/>
    <w:rsid w:val="004F3DCF"/>
    <w:rsid w:val="004F3F13"/>
    <w:rsid w:val="004F3F75"/>
    <w:rsid w:val="004F42F4"/>
    <w:rsid w:val="004F4CEB"/>
    <w:rsid w:val="004F54FB"/>
    <w:rsid w:val="004F5706"/>
    <w:rsid w:val="004F591A"/>
    <w:rsid w:val="004F5ECE"/>
    <w:rsid w:val="004F5FAA"/>
    <w:rsid w:val="004F61AB"/>
    <w:rsid w:val="004F6A4B"/>
    <w:rsid w:val="004F711F"/>
    <w:rsid w:val="004F7176"/>
    <w:rsid w:val="004F7709"/>
    <w:rsid w:val="004F7814"/>
    <w:rsid w:val="004F78E4"/>
    <w:rsid w:val="004F7C56"/>
    <w:rsid w:val="0050007B"/>
    <w:rsid w:val="00500320"/>
    <w:rsid w:val="0050080D"/>
    <w:rsid w:val="00500852"/>
    <w:rsid w:val="00500A00"/>
    <w:rsid w:val="00500C86"/>
    <w:rsid w:val="005010F7"/>
    <w:rsid w:val="00501683"/>
    <w:rsid w:val="00501830"/>
    <w:rsid w:val="00501907"/>
    <w:rsid w:val="0050235D"/>
    <w:rsid w:val="0050263D"/>
    <w:rsid w:val="00502811"/>
    <w:rsid w:val="005028C6"/>
    <w:rsid w:val="005028FA"/>
    <w:rsid w:val="0050298E"/>
    <w:rsid w:val="005029FF"/>
    <w:rsid w:val="00502AC7"/>
    <w:rsid w:val="00502BE7"/>
    <w:rsid w:val="00502F42"/>
    <w:rsid w:val="00503008"/>
    <w:rsid w:val="00503BB2"/>
    <w:rsid w:val="00503BE3"/>
    <w:rsid w:val="00503C63"/>
    <w:rsid w:val="0050400C"/>
    <w:rsid w:val="0050425B"/>
    <w:rsid w:val="0050473C"/>
    <w:rsid w:val="005048E3"/>
    <w:rsid w:val="005048F8"/>
    <w:rsid w:val="00504ADC"/>
    <w:rsid w:val="00504CB8"/>
    <w:rsid w:val="00505222"/>
    <w:rsid w:val="00505A2C"/>
    <w:rsid w:val="00505ACA"/>
    <w:rsid w:val="00505AF2"/>
    <w:rsid w:val="00505DC1"/>
    <w:rsid w:val="00505F19"/>
    <w:rsid w:val="005061C5"/>
    <w:rsid w:val="0050622B"/>
    <w:rsid w:val="00506795"/>
    <w:rsid w:val="00506835"/>
    <w:rsid w:val="00506935"/>
    <w:rsid w:val="0050696B"/>
    <w:rsid w:val="005069F8"/>
    <w:rsid w:val="00506A70"/>
    <w:rsid w:val="00506A8B"/>
    <w:rsid w:val="00506AB0"/>
    <w:rsid w:val="00506B58"/>
    <w:rsid w:val="00506B95"/>
    <w:rsid w:val="00506DC4"/>
    <w:rsid w:val="0050712B"/>
    <w:rsid w:val="0050723D"/>
    <w:rsid w:val="00507366"/>
    <w:rsid w:val="00507442"/>
    <w:rsid w:val="00507578"/>
    <w:rsid w:val="00507745"/>
    <w:rsid w:val="00507766"/>
    <w:rsid w:val="00507AA6"/>
    <w:rsid w:val="0051053F"/>
    <w:rsid w:val="00510648"/>
    <w:rsid w:val="00510C85"/>
    <w:rsid w:val="00511016"/>
    <w:rsid w:val="00511690"/>
    <w:rsid w:val="005116A3"/>
    <w:rsid w:val="00511766"/>
    <w:rsid w:val="00511A7F"/>
    <w:rsid w:val="0051219D"/>
    <w:rsid w:val="00512328"/>
    <w:rsid w:val="00512503"/>
    <w:rsid w:val="005127CE"/>
    <w:rsid w:val="00512889"/>
    <w:rsid w:val="005137B7"/>
    <w:rsid w:val="005138F5"/>
    <w:rsid w:val="00513C15"/>
    <w:rsid w:val="00513D4F"/>
    <w:rsid w:val="00513EAF"/>
    <w:rsid w:val="005142EA"/>
    <w:rsid w:val="0051442E"/>
    <w:rsid w:val="00514528"/>
    <w:rsid w:val="00514CD0"/>
    <w:rsid w:val="005151B6"/>
    <w:rsid w:val="0051549E"/>
    <w:rsid w:val="00515672"/>
    <w:rsid w:val="00515B5E"/>
    <w:rsid w:val="005163A1"/>
    <w:rsid w:val="0051666D"/>
    <w:rsid w:val="00516915"/>
    <w:rsid w:val="005169FC"/>
    <w:rsid w:val="00516B99"/>
    <w:rsid w:val="005171EF"/>
    <w:rsid w:val="00517276"/>
    <w:rsid w:val="00517364"/>
    <w:rsid w:val="005174D0"/>
    <w:rsid w:val="005176CA"/>
    <w:rsid w:val="00517869"/>
    <w:rsid w:val="00517C72"/>
    <w:rsid w:val="00517EF3"/>
    <w:rsid w:val="00517F36"/>
    <w:rsid w:val="00520082"/>
    <w:rsid w:val="005201E7"/>
    <w:rsid w:val="0052029D"/>
    <w:rsid w:val="005202B6"/>
    <w:rsid w:val="00520319"/>
    <w:rsid w:val="005203F8"/>
    <w:rsid w:val="005208B4"/>
    <w:rsid w:val="00520ABF"/>
    <w:rsid w:val="00520C14"/>
    <w:rsid w:val="00520ECB"/>
    <w:rsid w:val="00520F16"/>
    <w:rsid w:val="0052125C"/>
    <w:rsid w:val="00521B8D"/>
    <w:rsid w:val="00521FE4"/>
    <w:rsid w:val="00522162"/>
    <w:rsid w:val="00522253"/>
    <w:rsid w:val="005222D2"/>
    <w:rsid w:val="00522430"/>
    <w:rsid w:val="00522A6F"/>
    <w:rsid w:val="00522C55"/>
    <w:rsid w:val="00523214"/>
    <w:rsid w:val="00523473"/>
    <w:rsid w:val="005234EC"/>
    <w:rsid w:val="00523890"/>
    <w:rsid w:val="00523939"/>
    <w:rsid w:val="005239FD"/>
    <w:rsid w:val="00523BAA"/>
    <w:rsid w:val="00523FBD"/>
    <w:rsid w:val="00524261"/>
    <w:rsid w:val="005247B7"/>
    <w:rsid w:val="00525051"/>
    <w:rsid w:val="00525AE9"/>
    <w:rsid w:val="00525D28"/>
    <w:rsid w:val="00525D33"/>
    <w:rsid w:val="00525D8D"/>
    <w:rsid w:val="00526108"/>
    <w:rsid w:val="005264B6"/>
    <w:rsid w:val="005269BA"/>
    <w:rsid w:val="00526CE6"/>
    <w:rsid w:val="00526DBB"/>
    <w:rsid w:val="0052705F"/>
    <w:rsid w:val="005270AE"/>
    <w:rsid w:val="005270C4"/>
    <w:rsid w:val="005270C8"/>
    <w:rsid w:val="00527250"/>
    <w:rsid w:val="005275EC"/>
    <w:rsid w:val="0052762E"/>
    <w:rsid w:val="00527C4D"/>
    <w:rsid w:val="00527F34"/>
    <w:rsid w:val="005304B1"/>
    <w:rsid w:val="005307AD"/>
    <w:rsid w:val="005309E5"/>
    <w:rsid w:val="00530D93"/>
    <w:rsid w:val="00530E4A"/>
    <w:rsid w:val="0053129A"/>
    <w:rsid w:val="005317A6"/>
    <w:rsid w:val="00531D5B"/>
    <w:rsid w:val="00531FDB"/>
    <w:rsid w:val="0053256C"/>
    <w:rsid w:val="00532860"/>
    <w:rsid w:val="005336FC"/>
    <w:rsid w:val="00533B75"/>
    <w:rsid w:val="00533C00"/>
    <w:rsid w:val="005343B5"/>
    <w:rsid w:val="00534793"/>
    <w:rsid w:val="00534A78"/>
    <w:rsid w:val="00534C10"/>
    <w:rsid w:val="00534E83"/>
    <w:rsid w:val="00534EF5"/>
    <w:rsid w:val="00535177"/>
    <w:rsid w:val="005352E7"/>
    <w:rsid w:val="00535453"/>
    <w:rsid w:val="005358F0"/>
    <w:rsid w:val="00535945"/>
    <w:rsid w:val="00535A2E"/>
    <w:rsid w:val="00535EC1"/>
    <w:rsid w:val="00536423"/>
    <w:rsid w:val="0053657A"/>
    <w:rsid w:val="00536637"/>
    <w:rsid w:val="005370AB"/>
    <w:rsid w:val="00537571"/>
    <w:rsid w:val="00537AD6"/>
    <w:rsid w:val="00537B70"/>
    <w:rsid w:val="00537D78"/>
    <w:rsid w:val="00537F66"/>
    <w:rsid w:val="00537F90"/>
    <w:rsid w:val="00540045"/>
    <w:rsid w:val="005400C7"/>
    <w:rsid w:val="005405BF"/>
    <w:rsid w:val="00540722"/>
    <w:rsid w:val="00540897"/>
    <w:rsid w:val="005409EA"/>
    <w:rsid w:val="00540CD4"/>
    <w:rsid w:val="0054118C"/>
    <w:rsid w:val="005416E7"/>
    <w:rsid w:val="00541832"/>
    <w:rsid w:val="00541F86"/>
    <w:rsid w:val="00541FE4"/>
    <w:rsid w:val="00542401"/>
    <w:rsid w:val="00542476"/>
    <w:rsid w:val="00542B18"/>
    <w:rsid w:val="00542BF9"/>
    <w:rsid w:val="00542DA8"/>
    <w:rsid w:val="005435F5"/>
    <w:rsid w:val="00543779"/>
    <w:rsid w:val="00543841"/>
    <w:rsid w:val="00543B7C"/>
    <w:rsid w:val="00544953"/>
    <w:rsid w:val="00544D3C"/>
    <w:rsid w:val="00545122"/>
    <w:rsid w:val="005455A5"/>
    <w:rsid w:val="00545653"/>
    <w:rsid w:val="0054574F"/>
    <w:rsid w:val="005457EA"/>
    <w:rsid w:val="00545A07"/>
    <w:rsid w:val="00545B6B"/>
    <w:rsid w:val="00545BC3"/>
    <w:rsid w:val="00545C91"/>
    <w:rsid w:val="00545EF5"/>
    <w:rsid w:val="00546036"/>
    <w:rsid w:val="00546081"/>
    <w:rsid w:val="005467AB"/>
    <w:rsid w:val="00546817"/>
    <w:rsid w:val="0054690C"/>
    <w:rsid w:val="00546A68"/>
    <w:rsid w:val="00546AC1"/>
    <w:rsid w:val="00546D32"/>
    <w:rsid w:val="00546DD4"/>
    <w:rsid w:val="005476AA"/>
    <w:rsid w:val="005476FA"/>
    <w:rsid w:val="005479B5"/>
    <w:rsid w:val="0055040E"/>
    <w:rsid w:val="0055041E"/>
    <w:rsid w:val="005508E3"/>
    <w:rsid w:val="00550AE3"/>
    <w:rsid w:val="00550EA5"/>
    <w:rsid w:val="00551086"/>
    <w:rsid w:val="00551213"/>
    <w:rsid w:val="005517CA"/>
    <w:rsid w:val="005518C3"/>
    <w:rsid w:val="00551988"/>
    <w:rsid w:val="00551E32"/>
    <w:rsid w:val="00551E82"/>
    <w:rsid w:val="005520A7"/>
    <w:rsid w:val="00552504"/>
    <w:rsid w:val="005525AB"/>
    <w:rsid w:val="00552808"/>
    <w:rsid w:val="0055295A"/>
    <w:rsid w:val="00552A52"/>
    <w:rsid w:val="005538E5"/>
    <w:rsid w:val="0055415B"/>
    <w:rsid w:val="005542DC"/>
    <w:rsid w:val="005547DB"/>
    <w:rsid w:val="00554DBA"/>
    <w:rsid w:val="00555000"/>
    <w:rsid w:val="005550B4"/>
    <w:rsid w:val="0055514F"/>
    <w:rsid w:val="00555172"/>
    <w:rsid w:val="005555A5"/>
    <w:rsid w:val="00555841"/>
    <w:rsid w:val="0055596C"/>
    <w:rsid w:val="00555DE7"/>
    <w:rsid w:val="00555F95"/>
    <w:rsid w:val="005561AD"/>
    <w:rsid w:val="005562CA"/>
    <w:rsid w:val="005564CE"/>
    <w:rsid w:val="00556634"/>
    <w:rsid w:val="00556647"/>
    <w:rsid w:val="00556688"/>
    <w:rsid w:val="005570D3"/>
    <w:rsid w:val="0055741D"/>
    <w:rsid w:val="005579D8"/>
    <w:rsid w:val="00557A27"/>
    <w:rsid w:val="00557FE1"/>
    <w:rsid w:val="00560284"/>
    <w:rsid w:val="00560429"/>
    <w:rsid w:val="005607F5"/>
    <w:rsid w:val="005608EC"/>
    <w:rsid w:val="00560AEA"/>
    <w:rsid w:val="00560B21"/>
    <w:rsid w:val="0056139E"/>
    <w:rsid w:val="005615B8"/>
    <w:rsid w:val="00561933"/>
    <w:rsid w:val="00561B53"/>
    <w:rsid w:val="00561D9F"/>
    <w:rsid w:val="0056260B"/>
    <w:rsid w:val="0056266C"/>
    <w:rsid w:val="00562A6E"/>
    <w:rsid w:val="005635AF"/>
    <w:rsid w:val="00563939"/>
    <w:rsid w:val="00563D3D"/>
    <w:rsid w:val="005643B0"/>
    <w:rsid w:val="00564659"/>
    <w:rsid w:val="00564A16"/>
    <w:rsid w:val="00564EC6"/>
    <w:rsid w:val="005650E7"/>
    <w:rsid w:val="00565299"/>
    <w:rsid w:val="00565E87"/>
    <w:rsid w:val="005660C7"/>
    <w:rsid w:val="005665C1"/>
    <w:rsid w:val="00566707"/>
    <w:rsid w:val="005668D6"/>
    <w:rsid w:val="005670DE"/>
    <w:rsid w:val="00567475"/>
    <w:rsid w:val="0056758C"/>
    <w:rsid w:val="005678EA"/>
    <w:rsid w:val="0057007C"/>
    <w:rsid w:val="005701D5"/>
    <w:rsid w:val="00570714"/>
    <w:rsid w:val="00570930"/>
    <w:rsid w:val="005709DD"/>
    <w:rsid w:val="00570D3B"/>
    <w:rsid w:val="00570EBC"/>
    <w:rsid w:val="00571152"/>
    <w:rsid w:val="00571229"/>
    <w:rsid w:val="0057163E"/>
    <w:rsid w:val="005716C6"/>
    <w:rsid w:val="005717F7"/>
    <w:rsid w:val="00571E1C"/>
    <w:rsid w:val="00571F0A"/>
    <w:rsid w:val="00571F10"/>
    <w:rsid w:val="00572389"/>
    <w:rsid w:val="0057294D"/>
    <w:rsid w:val="00572DB2"/>
    <w:rsid w:val="00573309"/>
    <w:rsid w:val="00573318"/>
    <w:rsid w:val="00573477"/>
    <w:rsid w:val="00573755"/>
    <w:rsid w:val="00573826"/>
    <w:rsid w:val="00573A5A"/>
    <w:rsid w:val="00573AAF"/>
    <w:rsid w:val="00573B74"/>
    <w:rsid w:val="00573CE7"/>
    <w:rsid w:val="005746BA"/>
    <w:rsid w:val="005746F8"/>
    <w:rsid w:val="005749CC"/>
    <w:rsid w:val="005751D1"/>
    <w:rsid w:val="00575201"/>
    <w:rsid w:val="0057532B"/>
    <w:rsid w:val="005753A3"/>
    <w:rsid w:val="005755DB"/>
    <w:rsid w:val="00575D16"/>
    <w:rsid w:val="00575D5E"/>
    <w:rsid w:val="00576105"/>
    <w:rsid w:val="00576206"/>
    <w:rsid w:val="005764AA"/>
    <w:rsid w:val="00576806"/>
    <w:rsid w:val="00576E0A"/>
    <w:rsid w:val="005772F1"/>
    <w:rsid w:val="00577856"/>
    <w:rsid w:val="00577981"/>
    <w:rsid w:val="00577BC6"/>
    <w:rsid w:val="00577CF3"/>
    <w:rsid w:val="00580249"/>
    <w:rsid w:val="00580703"/>
    <w:rsid w:val="00580C40"/>
    <w:rsid w:val="00580DA6"/>
    <w:rsid w:val="00580E01"/>
    <w:rsid w:val="0058155F"/>
    <w:rsid w:val="005815CA"/>
    <w:rsid w:val="005815FA"/>
    <w:rsid w:val="005818C8"/>
    <w:rsid w:val="00581A4B"/>
    <w:rsid w:val="00581F75"/>
    <w:rsid w:val="00582038"/>
    <w:rsid w:val="00582531"/>
    <w:rsid w:val="005831C7"/>
    <w:rsid w:val="005834E3"/>
    <w:rsid w:val="005835E3"/>
    <w:rsid w:val="0058362C"/>
    <w:rsid w:val="005838D1"/>
    <w:rsid w:val="00583951"/>
    <w:rsid w:val="00583B03"/>
    <w:rsid w:val="00583CCD"/>
    <w:rsid w:val="00584671"/>
    <w:rsid w:val="005848C9"/>
    <w:rsid w:val="0058562C"/>
    <w:rsid w:val="00585987"/>
    <w:rsid w:val="00585ACE"/>
    <w:rsid w:val="00585E76"/>
    <w:rsid w:val="0058621F"/>
    <w:rsid w:val="0058627F"/>
    <w:rsid w:val="00586851"/>
    <w:rsid w:val="00586D9A"/>
    <w:rsid w:val="00587430"/>
    <w:rsid w:val="00587B43"/>
    <w:rsid w:val="00587D0D"/>
    <w:rsid w:val="00587D76"/>
    <w:rsid w:val="00587DCE"/>
    <w:rsid w:val="0059021E"/>
    <w:rsid w:val="005904F6"/>
    <w:rsid w:val="0059077E"/>
    <w:rsid w:val="005909F5"/>
    <w:rsid w:val="00590F08"/>
    <w:rsid w:val="00590F43"/>
    <w:rsid w:val="005912C4"/>
    <w:rsid w:val="00591421"/>
    <w:rsid w:val="00591533"/>
    <w:rsid w:val="0059154A"/>
    <w:rsid w:val="005915A6"/>
    <w:rsid w:val="0059191B"/>
    <w:rsid w:val="00591EEB"/>
    <w:rsid w:val="005921E9"/>
    <w:rsid w:val="00592695"/>
    <w:rsid w:val="005926E2"/>
    <w:rsid w:val="00592933"/>
    <w:rsid w:val="00592CE0"/>
    <w:rsid w:val="00592CE9"/>
    <w:rsid w:val="00592E97"/>
    <w:rsid w:val="00592F09"/>
    <w:rsid w:val="0059312F"/>
    <w:rsid w:val="00593224"/>
    <w:rsid w:val="0059326F"/>
    <w:rsid w:val="00593295"/>
    <w:rsid w:val="0059349A"/>
    <w:rsid w:val="005934CC"/>
    <w:rsid w:val="005935A3"/>
    <w:rsid w:val="0059376F"/>
    <w:rsid w:val="00593A0D"/>
    <w:rsid w:val="00593ED2"/>
    <w:rsid w:val="00594012"/>
    <w:rsid w:val="005942AE"/>
    <w:rsid w:val="0059468D"/>
    <w:rsid w:val="005948E3"/>
    <w:rsid w:val="00594AA3"/>
    <w:rsid w:val="00594B18"/>
    <w:rsid w:val="00594E3D"/>
    <w:rsid w:val="00594F52"/>
    <w:rsid w:val="00595279"/>
    <w:rsid w:val="00595574"/>
    <w:rsid w:val="00595BFF"/>
    <w:rsid w:val="00595F87"/>
    <w:rsid w:val="0059611E"/>
    <w:rsid w:val="00596192"/>
    <w:rsid w:val="00596B1C"/>
    <w:rsid w:val="00596C18"/>
    <w:rsid w:val="00596EC5"/>
    <w:rsid w:val="00596FC9"/>
    <w:rsid w:val="00597439"/>
    <w:rsid w:val="00597AED"/>
    <w:rsid w:val="00597CAA"/>
    <w:rsid w:val="00597CDE"/>
    <w:rsid w:val="00597E51"/>
    <w:rsid w:val="00597E92"/>
    <w:rsid w:val="005A00E6"/>
    <w:rsid w:val="005A0326"/>
    <w:rsid w:val="005A0BD2"/>
    <w:rsid w:val="005A0FC4"/>
    <w:rsid w:val="005A1118"/>
    <w:rsid w:val="005A120B"/>
    <w:rsid w:val="005A132C"/>
    <w:rsid w:val="005A1357"/>
    <w:rsid w:val="005A16AE"/>
    <w:rsid w:val="005A17F8"/>
    <w:rsid w:val="005A18B5"/>
    <w:rsid w:val="005A1A3A"/>
    <w:rsid w:val="005A1C51"/>
    <w:rsid w:val="005A1F3F"/>
    <w:rsid w:val="005A252C"/>
    <w:rsid w:val="005A27B5"/>
    <w:rsid w:val="005A2855"/>
    <w:rsid w:val="005A28F9"/>
    <w:rsid w:val="005A2B94"/>
    <w:rsid w:val="005A2CA8"/>
    <w:rsid w:val="005A3154"/>
    <w:rsid w:val="005A32FD"/>
    <w:rsid w:val="005A34F4"/>
    <w:rsid w:val="005A35D3"/>
    <w:rsid w:val="005A389D"/>
    <w:rsid w:val="005A398A"/>
    <w:rsid w:val="005A3DDE"/>
    <w:rsid w:val="005A4F0B"/>
    <w:rsid w:val="005A4FD4"/>
    <w:rsid w:val="005A5023"/>
    <w:rsid w:val="005A50D3"/>
    <w:rsid w:val="005A5393"/>
    <w:rsid w:val="005A5956"/>
    <w:rsid w:val="005A64BB"/>
    <w:rsid w:val="005A64CE"/>
    <w:rsid w:val="005A6968"/>
    <w:rsid w:val="005A6EBD"/>
    <w:rsid w:val="005A721F"/>
    <w:rsid w:val="005A7563"/>
    <w:rsid w:val="005A7A47"/>
    <w:rsid w:val="005B001E"/>
    <w:rsid w:val="005B02BE"/>
    <w:rsid w:val="005B070D"/>
    <w:rsid w:val="005B0E68"/>
    <w:rsid w:val="005B156C"/>
    <w:rsid w:val="005B1BCE"/>
    <w:rsid w:val="005B1EAF"/>
    <w:rsid w:val="005B21D4"/>
    <w:rsid w:val="005B27C8"/>
    <w:rsid w:val="005B316B"/>
    <w:rsid w:val="005B3390"/>
    <w:rsid w:val="005B3397"/>
    <w:rsid w:val="005B3408"/>
    <w:rsid w:val="005B3478"/>
    <w:rsid w:val="005B385D"/>
    <w:rsid w:val="005B3E01"/>
    <w:rsid w:val="005B40A5"/>
    <w:rsid w:val="005B4843"/>
    <w:rsid w:val="005B4C6C"/>
    <w:rsid w:val="005B4F13"/>
    <w:rsid w:val="005B5069"/>
    <w:rsid w:val="005B5600"/>
    <w:rsid w:val="005B5880"/>
    <w:rsid w:val="005B5951"/>
    <w:rsid w:val="005B5B54"/>
    <w:rsid w:val="005B5D42"/>
    <w:rsid w:val="005B5DAA"/>
    <w:rsid w:val="005B5E6A"/>
    <w:rsid w:val="005B6469"/>
    <w:rsid w:val="005B64BA"/>
    <w:rsid w:val="005B64CE"/>
    <w:rsid w:val="005B64F0"/>
    <w:rsid w:val="005B67A7"/>
    <w:rsid w:val="005B6A5D"/>
    <w:rsid w:val="005B6B95"/>
    <w:rsid w:val="005B74E0"/>
    <w:rsid w:val="005B7AA8"/>
    <w:rsid w:val="005B7C2C"/>
    <w:rsid w:val="005B7CA2"/>
    <w:rsid w:val="005B7EF3"/>
    <w:rsid w:val="005C0038"/>
    <w:rsid w:val="005C0144"/>
    <w:rsid w:val="005C01ED"/>
    <w:rsid w:val="005C0302"/>
    <w:rsid w:val="005C033F"/>
    <w:rsid w:val="005C04F8"/>
    <w:rsid w:val="005C0702"/>
    <w:rsid w:val="005C0859"/>
    <w:rsid w:val="005C0DFF"/>
    <w:rsid w:val="005C10CF"/>
    <w:rsid w:val="005C144C"/>
    <w:rsid w:val="005C1D61"/>
    <w:rsid w:val="005C1D8D"/>
    <w:rsid w:val="005C1EC5"/>
    <w:rsid w:val="005C23E4"/>
    <w:rsid w:val="005C2518"/>
    <w:rsid w:val="005C2C5E"/>
    <w:rsid w:val="005C2C8F"/>
    <w:rsid w:val="005C2E83"/>
    <w:rsid w:val="005C3009"/>
    <w:rsid w:val="005C3390"/>
    <w:rsid w:val="005C3441"/>
    <w:rsid w:val="005C3B8C"/>
    <w:rsid w:val="005C3D54"/>
    <w:rsid w:val="005C4615"/>
    <w:rsid w:val="005C481F"/>
    <w:rsid w:val="005C4948"/>
    <w:rsid w:val="005C4A3C"/>
    <w:rsid w:val="005C525D"/>
    <w:rsid w:val="005C5343"/>
    <w:rsid w:val="005C536A"/>
    <w:rsid w:val="005C5BA6"/>
    <w:rsid w:val="005C626A"/>
    <w:rsid w:val="005C6328"/>
    <w:rsid w:val="005C6469"/>
    <w:rsid w:val="005C696D"/>
    <w:rsid w:val="005C6B0B"/>
    <w:rsid w:val="005C7484"/>
    <w:rsid w:val="005C7719"/>
    <w:rsid w:val="005C77C1"/>
    <w:rsid w:val="005C7C39"/>
    <w:rsid w:val="005C7D9C"/>
    <w:rsid w:val="005C7E80"/>
    <w:rsid w:val="005D04AC"/>
    <w:rsid w:val="005D0807"/>
    <w:rsid w:val="005D0974"/>
    <w:rsid w:val="005D0C85"/>
    <w:rsid w:val="005D0D81"/>
    <w:rsid w:val="005D10AA"/>
    <w:rsid w:val="005D1221"/>
    <w:rsid w:val="005D1780"/>
    <w:rsid w:val="005D1A52"/>
    <w:rsid w:val="005D1D8F"/>
    <w:rsid w:val="005D1DD3"/>
    <w:rsid w:val="005D219F"/>
    <w:rsid w:val="005D224A"/>
    <w:rsid w:val="005D2542"/>
    <w:rsid w:val="005D28FB"/>
    <w:rsid w:val="005D2C93"/>
    <w:rsid w:val="005D2D94"/>
    <w:rsid w:val="005D2F60"/>
    <w:rsid w:val="005D3000"/>
    <w:rsid w:val="005D3109"/>
    <w:rsid w:val="005D32B4"/>
    <w:rsid w:val="005D3554"/>
    <w:rsid w:val="005D3A70"/>
    <w:rsid w:val="005D3A9C"/>
    <w:rsid w:val="005D43DD"/>
    <w:rsid w:val="005D4A5D"/>
    <w:rsid w:val="005D4E7E"/>
    <w:rsid w:val="005D4EF2"/>
    <w:rsid w:val="005D4FC0"/>
    <w:rsid w:val="005D5083"/>
    <w:rsid w:val="005D53A1"/>
    <w:rsid w:val="005D588E"/>
    <w:rsid w:val="005D5B29"/>
    <w:rsid w:val="005D5EC2"/>
    <w:rsid w:val="005D5EFC"/>
    <w:rsid w:val="005D62E7"/>
    <w:rsid w:val="005D652F"/>
    <w:rsid w:val="005D681F"/>
    <w:rsid w:val="005D6B04"/>
    <w:rsid w:val="005D6BF5"/>
    <w:rsid w:val="005D6F02"/>
    <w:rsid w:val="005D70EB"/>
    <w:rsid w:val="005D76E6"/>
    <w:rsid w:val="005D7991"/>
    <w:rsid w:val="005D7ACD"/>
    <w:rsid w:val="005D7B20"/>
    <w:rsid w:val="005D7BD1"/>
    <w:rsid w:val="005D7C07"/>
    <w:rsid w:val="005D7EFF"/>
    <w:rsid w:val="005E0732"/>
    <w:rsid w:val="005E0D8F"/>
    <w:rsid w:val="005E10EA"/>
    <w:rsid w:val="005E10FC"/>
    <w:rsid w:val="005E15A1"/>
    <w:rsid w:val="005E15F3"/>
    <w:rsid w:val="005E1AAF"/>
    <w:rsid w:val="005E1CC1"/>
    <w:rsid w:val="005E20CE"/>
    <w:rsid w:val="005E20EE"/>
    <w:rsid w:val="005E362E"/>
    <w:rsid w:val="005E3A0F"/>
    <w:rsid w:val="005E3A86"/>
    <w:rsid w:val="005E463B"/>
    <w:rsid w:val="005E47FD"/>
    <w:rsid w:val="005E4982"/>
    <w:rsid w:val="005E49F3"/>
    <w:rsid w:val="005E4A5F"/>
    <w:rsid w:val="005E4C29"/>
    <w:rsid w:val="005E4FE6"/>
    <w:rsid w:val="005E5197"/>
    <w:rsid w:val="005E51F8"/>
    <w:rsid w:val="005E53B7"/>
    <w:rsid w:val="005E5417"/>
    <w:rsid w:val="005E5549"/>
    <w:rsid w:val="005E5AB4"/>
    <w:rsid w:val="005E6148"/>
    <w:rsid w:val="005E6526"/>
    <w:rsid w:val="005E65C6"/>
    <w:rsid w:val="005E6E47"/>
    <w:rsid w:val="005E728D"/>
    <w:rsid w:val="005E7302"/>
    <w:rsid w:val="005E7371"/>
    <w:rsid w:val="005E7878"/>
    <w:rsid w:val="005E7C6D"/>
    <w:rsid w:val="005F065F"/>
    <w:rsid w:val="005F0887"/>
    <w:rsid w:val="005F0B0C"/>
    <w:rsid w:val="005F0E9F"/>
    <w:rsid w:val="005F1666"/>
    <w:rsid w:val="005F18F8"/>
    <w:rsid w:val="005F1EAA"/>
    <w:rsid w:val="005F20F6"/>
    <w:rsid w:val="005F233F"/>
    <w:rsid w:val="005F3606"/>
    <w:rsid w:val="005F3729"/>
    <w:rsid w:val="005F4628"/>
    <w:rsid w:val="005F4815"/>
    <w:rsid w:val="005F4941"/>
    <w:rsid w:val="005F4C69"/>
    <w:rsid w:val="005F4E31"/>
    <w:rsid w:val="005F4FCA"/>
    <w:rsid w:val="005F51A0"/>
    <w:rsid w:val="005F53D5"/>
    <w:rsid w:val="005F56F7"/>
    <w:rsid w:val="005F5C04"/>
    <w:rsid w:val="005F664A"/>
    <w:rsid w:val="005F6817"/>
    <w:rsid w:val="005F6A7D"/>
    <w:rsid w:val="005F6DFB"/>
    <w:rsid w:val="005F70B0"/>
    <w:rsid w:val="005F71EF"/>
    <w:rsid w:val="005F7285"/>
    <w:rsid w:val="005F7306"/>
    <w:rsid w:val="005F7339"/>
    <w:rsid w:val="005F76D1"/>
    <w:rsid w:val="005F7877"/>
    <w:rsid w:val="005F7AEE"/>
    <w:rsid w:val="005F7E9D"/>
    <w:rsid w:val="00600341"/>
    <w:rsid w:val="00600403"/>
    <w:rsid w:val="00600425"/>
    <w:rsid w:val="006004B1"/>
    <w:rsid w:val="006005BC"/>
    <w:rsid w:val="006007A2"/>
    <w:rsid w:val="00600A27"/>
    <w:rsid w:val="006013C3"/>
    <w:rsid w:val="00601434"/>
    <w:rsid w:val="00601485"/>
    <w:rsid w:val="006017C4"/>
    <w:rsid w:val="00601915"/>
    <w:rsid w:val="00601965"/>
    <w:rsid w:val="006022D9"/>
    <w:rsid w:val="00602DEC"/>
    <w:rsid w:val="00602E6B"/>
    <w:rsid w:val="00603413"/>
    <w:rsid w:val="00603785"/>
    <w:rsid w:val="00603B09"/>
    <w:rsid w:val="00603F41"/>
    <w:rsid w:val="0060407F"/>
    <w:rsid w:val="006041C1"/>
    <w:rsid w:val="00604336"/>
    <w:rsid w:val="00604770"/>
    <w:rsid w:val="006047E2"/>
    <w:rsid w:val="006048E6"/>
    <w:rsid w:val="006048F3"/>
    <w:rsid w:val="00604AD8"/>
    <w:rsid w:val="00604E79"/>
    <w:rsid w:val="00604F66"/>
    <w:rsid w:val="00605DAC"/>
    <w:rsid w:val="00605F9A"/>
    <w:rsid w:val="00606059"/>
    <w:rsid w:val="006060CD"/>
    <w:rsid w:val="00606238"/>
    <w:rsid w:val="00606246"/>
    <w:rsid w:val="00606983"/>
    <w:rsid w:val="00606A4A"/>
    <w:rsid w:val="0060700D"/>
    <w:rsid w:val="00607249"/>
    <w:rsid w:val="00607FDD"/>
    <w:rsid w:val="006101B4"/>
    <w:rsid w:val="00610314"/>
    <w:rsid w:val="00610387"/>
    <w:rsid w:val="006103A7"/>
    <w:rsid w:val="00610647"/>
    <w:rsid w:val="00610831"/>
    <w:rsid w:val="0061091C"/>
    <w:rsid w:val="00610FF4"/>
    <w:rsid w:val="0061176D"/>
    <w:rsid w:val="0061199A"/>
    <w:rsid w:val="00611A3D"/>
    <w:rsid w:val="00611A7A"/>
    <w:rsid w:val="0061248F"/>
    <w:rsid w:val="006125B8"/>
    <w:rsid w:val="00612721"/>
    <w:rsid w:val="00612811"/>
    <w:rsid w:val="00612B60"/>
    <w:rsid w:val="00612C26"/>
    <w:rsid w:val="00612E19"/>
    <w:rsid w:val="006130ED"/>
    <w:rsid w:val="00613272"/>
    <w:rsid w:val="0061387A"/>
    <w:rsid w:val="00613898"/>
    <w:rsid w:val="00613C69"/>
    <w:rsid w:val="006145B5"/>
    <w:rsid w:val="006145B7"/>
    <w:rsid w:val="00614AAB"/>
    <w:rsid w:val="00614BA7"/>
    <w:rsid w:val="00615164"/>
    <w:rsid w:val="00615284"/>
    <w:rsid w:val="006157FA"/>
    <w:rsid w:val="00615BCF"/>
    <w:rsid w:val="00615BE6"/>
    <w:rsid w:val="00615F21"/>
    <w:rsid w:val="00616456"/>
    <w:rsid w:val="0061664B"/>
    <w:rsid w:val="006168AC"/>
    <w:rsid w:val="006169E8"/>
    <w:rsid w:val="00616B7F"/>
    <w:rsid w:val="00616BC8"/>
    <w:rsid w:val="00616D48"/>
    <w:rsid w:val="00617200"/>
    <w:rsid w:val="00617428"/>
    <w:rsid w:val="00617610"/>
    <w:rsid w:val="00617E3F"/>
    <w:rsid w:val="00620526"/>
    <w:rsid w:val="0062054C"/>
    <w:rsid w:val="006205FC"/>
    <w:rsid w:val="00620837"/>
    <w:rsid w:val="006209FD"/>
    <w:rsid w:val="00620EBA"/>
    <w:rsid w:val="0062151A"/>
    <w:rsid w:val="00621B9A"/>
    <w:rsid w:val="006222B3"/>
    <w:rsid w:val="006223AB"/>
    <w:rsid w:val="00622619"/>
    <w:rsid w:val="00622D5D"/>
    <w:rsid w:val="006231C6"/>
    <w:rsid w:val="00623318"/>
    <w:rsid w:val="00623887"/>
    <w:rsid w:val="0062445B"/>
    <w:rsid w:val="00624600"/>
    <w:rsid w:val="00624A0D"/>
    <w:rsid w:val="00624A88"/>
    <w:rsid w:val="00624B01"/>
    <w:rsid w:val="00624EA2"/>
    <w:rsid w:val="00625295"/>
    <w:rsid w:val="0062552F"/>
    <w:rsid w:val="006255B4"/>
    <w:rsid w:val="0062562B"/>
    <w:rsid w:val="00625B78"/>
    <w:rsid w:val="00625D12"/>
    <w:rsid w:val="006267DD"/>
    <w:rsid w:val="00626898"/>
    <w:rsid w:val="00626A37"/>
    <w:rsid w:val="00626BD2"/>
    <w:rsid w:val="00626C59"/>
    <w:rsid w:val="00626F15"/>
    <w:rsid w:val="006270BB"/>
    <w:rsid w:val="00627184"/>
    <w:rsid w:val="006273B7"/>
    <w:rsid w:val="006273BA"/>
    <w:rsid w:val="006278BA"/>
    <w:rsid w:val="006279D7"/>
    <w:rsid w:val="00627A06"/>
    <w:rsid w:val="00627A8A"/>
    <w:rsid w:val="00627C21"/>
    <w:rsid w:val="00627DF0"/>
    <w:rsid w:val="00627F29"/>
    <w:rsid w:val="00630218"/>
    <w:rsid w:val="00630243"/>
    <w:rsid w:val="00630255"/>
    <w:rsid w:val="006308AB"/>
    <w:rsid w:val="00630B3E"/>
    <w:rsid w:val="006316AD"/>
    <w:rsid w:val="0063179A"/>
    <w:rsid w:val="00631D3B"/>
    <w:rsid w:val="00631D62"/>
    <w:rsid w:val="00632018"/>
    <w:rsid w:val="00632187"/>
    <w:rsid w:val="00632374"/>
    <w:rsid w:val="006324A1"/>
    <w:rsid w:val="0063266A"/>
    <w:rsid w:val="006327F7"/>
    <w:rsid w:val="00632870"/>
    <w:rsid w:val="00632D87"/>
    <w:rsid w:val="00632E14"/>
    <w:rsid w:val="0063328C"/>
    <w:rsid w:val="0063330A"/>
    <w:rsid w:val="00633CC7"/>
    <w:rsid w:val="00633CE3"/>
    <w:rsid w:val="00634556"/>
    <w:rsid w:val="00634856"/>
    <w:rsid w:val="0063488F"/>
    <w:rsid w:val="006348CD"/>
    <w:rsid w:val="00634926"/>
    <w:rsid w:val="00634B52"/>
    <w:rsid w:val="006350D9"/>
    <w:rsid w:val="0063518A"/>
    <w:rsid w:val="0063533D"/>
    <w:rsid w:val="006359E7"/>
    <w:rsid w:val="00635ADD"/>
    <w:rsid w:val="00635B92"/>
    <w:rsid w:val="00635BB2"/>
    <w:rsid w:val="006366BF"/>
    <w:rsid w:val="00636974"/>
    <w:rsid w:val="00636A22"/>
    <w:rsid w:val="00636E27"/>
    <w:rsid w:val="00637577"/>
    <w:rsid w:val="006379B7"/>
    <w:rsid w:val="00637D13"/>
    <w:rsid w:val="00637DAE"/>
    <w:rsid w:val="00640140"/>
    <w:rsid w:val="006405F3"/>
    <w:rsid w:val="0064066A"/>
    <w:rsid w:val="006407E1"/>
    <w:rsid w:val="0064097A"/>
    <w:rsid w:val="00640A9B"/>
    <w:rsid w:val="00640D04"/>
    <w:rsid w:val="00640D30"/>
    <w:rsid w:val="006410F3"/>
    <w:rsid w:val="00641390"/>
    <w:rsid w:val="006415D6"/>
    <w:rsid w:val="00641604"/>
    <w:rsid w:val="0064161C"/>
    <w:rsid w:val="006419B6"/>
    <w:rsid w:val="00641BE5"/>
    <w:rsid w:val="0064223C"/>
    <w:rsid w:val="0064286B"/>
    <w:rsid w:val="00642EC6"/>
    <w:rsid w:val="006437FD"/>
    <w:rsid w:val="00643EDB"/>
    <w:rsid w:val="006440B5"/>
    <w:rsid w:val="006441E6"/>
    <w:rsid w:val="00644AF6"/>
    <w:rsid w:val="00644BD0"/>
    <w:rsid w:val="00644BF3"/>
    <w:rsid w:val="00644F1A"/>
    <w:rsid w:val="00645482"/>
    <w:rsid w:val="006456C6"/>
    <w:rsid w:val="006460E3"/>
    <w:rsid w:val="0064638B"/>
    <w:rsid w:val="0064658D"/>
    <w:rsid w:val="006466CA"/>
    <w:rsid w:val="0064697C"/>
    <w:rsid w:val="00646AB1"/>
    <w:rsid w:val="00646B24"/>
    <w:rsid w:val="00646E83"/>
    <w:rsid w:val="006470DA"/>
    <w:rsid w:val="006471A4"/>
    <w:rsid w:val="006473ED"/>
    <w:rsid w:val="006476CB"/>
    <w:rsid w:val="00647858"/>
    <w:rsid w:val="00647975"/>
    <w:rsid w:val="006479A4"/>
    <w:rsid w:val="00647CD2"/>
    <w:rsid w:val="0065009F"/>
    <w:rsid w:val="006505FC"/>
    <w:rsid w:val="0065081C"/>
    <w:rsid w:val="0065092E"/>
    <w:rsid w:val="00650D85"/>
    <w:rsid w:val="00650E33"/>
    <w:rsid w:val="00651354"/>
    <w:rsid w:val="00651A14"/>
    <w:rsid w:val="00652041"/>
    <w:rsid w:val="0065215F"/>
    <w:rsid w:val="006524C0"/>
    <w:rsid w:val="00652625"/>
    <w:rsid w:val="00652868"/>
    <w:rsid w:val="00652C80"/>
    <w:rsid w:val="00652D4F"/>
    <w:rsid w:val="006534B1"/>
    <w:rsid w:val="00653699"/>
    <w:rsid w:val="00653959"/>
    <w:rsid w:val="00654021"/>
    <w:rsid w:val="0065470F"/>
    <w:rsid w:val="00654717"/>
    <w:rsid w:val="0065485A"/>
    <w:rsid w:val="00654A4B"/>
    <w:rsid w:val="00654E80"/>
    <w:rsid w:val="006551F9"/>
    <w:rsid w:val="0065546E"/>
    <w:rsid w:val="006555D9"/>
    <w:rsid w:val="0065581E"/>
    <w:rsid w:val="00655F0E"/>
    <w:rsid w:val="00655FE5"/>
    <w:rsid w:val="00656125"/>
    <w:rsid w:val="006561C9"/>
    <w:rsid w:val="00656710"/>
    <w:rsid w:val="00656E93"/>
    <w:rsid w:val="00656F4A"/>
    <w:rsid w:val="0065704E"/>
    <w:rsid w:val="0065718E"/>
    <w:rsid w:val="0065736C"/>
    <w:rsid w:val="006575D7"/>
    <w:rsid w:val="0065786D"/>
    <w:rsid w:val="0065788F"/>
    <w:rsid w:val="00657A0C"/>
    <w:rsid w:val="0066031E"/>
    <w:rsid w:val="00660927"/>
    <w:rsid w:val="00660DB6"/>
    <w:rsid w:val="006612D0"/>
    <w:rsid w:val="006615B8"/>
    <w:rsid w:val="0066162A"/>
    <w:rsid w:val="00661E64"/>
    <w:rsid w:val="00662251"/>
    <w:rsid w:val="0066235B"/>
    <w:rsid w:val="006624AF"/>
    <w:rsid w:val="00663039"/>
    <w:rsid w:val="006635DF"/>
    <w:rsid w:val="00663685"/>
    <w:rsid w:val="0066402C"/>
    <w:rsid w:val="00664359"/>
    <w:rsid w:val="00664437"/>
    <w:rsid w:val="00664507"/>
    <w:rsid w:val="00664DAA"/>
    <w:rsid w:val="006659DF"/>
    <w:rsid w:val="00665A61"/>
    <w:rsid w:val="00665B6F"/>
    <w:rsid w:val="00665D56"/>
    <w:rsid w:val="00665E1C"/>
    <w:rsid w:val="00665E96"/>
    <w:rsid w:val="0066629E"/>
    <w:rsid w:val="00666333"/>
    <w:rsid w:val="0066664A"/>
    <w:rsid w:val="006667BF"/>
    <w:rsid w:val="00666A61"/>
    <w:rsid w:val="00666B94"/>
    <w:rsid w:val="00666C07"/>
    <w:rsid w:val="00667767"/>
    <w:rsid w:val="00667BBC"/>
    <w:rsid w:val="00667DDB"/>
    <w:rsid w:val="00670083"/>
    <w:rsid w:val="006706A7"/>
    <w:rsid w:val="00670712"/>
    <w:rsid w:val="00670CEA"/>
    <w:rsid w:val="00670E13"/>
    <w:rsid w:val="0067106C"/>
    <w:rsid w:val="006711B0"/>
    <w:rsid w:val="00671608"/>
    <w:rsid w:val="00671832"/>
    <w:rsid w:val="00671CDA"/>
    <w:rsid w:val="00672135"/>
    <w:rsid w:val="006724B9"/>
    <w:rsid w:val="00672801"/>
    <w:rsid w:val="00672BF3"/>
    <w:rsid w:val="00672D3D"/>
    <w:rsid w:val="00672DC0"/>
    <w:rsid w:val="00672E81"/>
    <w:rsid w:val="0067308D"/>
    <w:rsid w:val="0067310E"/>
    <w:rsid w:val="006733C1"/>
    <w:rsid w:val="00673468"/>
    <w:rsid w:val="0067352A"/>
    <w:rsid w:val="00673782"/>
    <w:rsid w:val="00673909"/>
    <w:rsid w:val="0067393F"/>
    <w:rsid w:val="00673BBA"/>
    <w:rsid w:val="00674343"/>
    <w:rsid w:val="0067437C"/>
    <w:rsid w:val="00674477"/>
    <w:rsid w:val="006745F1"/>
    <w:rsid w:val="00674AD7"/>
    <w:rsid w:val="00675122"/>
    <w:rsid w:val="006753C9"/>
    <w:rsid w:val="0067598E"/>
    <w:rsid w:val="00675BF7"/>
    <w:rsid w:val="00675E6A"/>
    <w:rsid w:val="006760A3"/>
    <w:rsid w:val="006761D3"/>
    <w:rsid w:val="006765CF"/>
    <w:rsid w:val="006766A6"/>
    <w:rsid w:val="00676919"/>
    <w:rsid w:val="00676995"/>
    <w:rsid w:val="00676C2B"/>
    <w:rsid w:val="00676F3A"/>
    <w:rsid w:val="006772FF"/>
    <w:rsid w:val="00677A8A"/>
    <w:rsid w:val="00680118"/>
    <w:rsid w:val="006801DD"/>
    <w:rsid w:val="006807B0"/>
    <w:rsid w:val="0068090A"/>
    <w:rsid w:val="00680A66"/>
    <w:rsid w:val="00680BA2"/>
    <w:rsid w:val="00680E7C"/>
    <w:rsid w:val="006810A3"/>
    <w:rsid w:val="006810D2"/>
    <w:rsid w:val="0068120A"/>
    <w:rsid w:val="00681211"/>
    <w:rsid w:val="0068143F"/>
    <w:rsid w:val="0068145D"/>
    <w:rsid w:val="0068156F"/>
    <w:rsid w:val="0068176C"/>
    <w:rsid w:val="00681818"/>
    <w:rsid w:val="006819A7"/>
    <w:rsid w:val="00681B6D"/>
    <w:rsid w:val="00681E63"/>
    <w:rsid w:val="00681FCA"/>
    <w:rsid w:val="006821EA"/>
    <w:rsid w:val="006824EF"/>
    <w:rsid w:val="0068266F"/>
    <w:rsid w:val="006826E8"/>
    <w:rsid w:val="00682711"/>
    <w:rsid w:val="0068279F"/>
    <w:rsid w:val="00682916"/>
    <w:rsid w:val="006831DA"/>
    <w:rsid w:val="0068390F"/>
    <w:rsid w:val="0068397C"/>
    <w:rsid w:val="00683DE2"/>
    <w:rsid w:val="006842A3"/>
    <w:rsid w:val="006844DC"/>
    <w:rsid w:val="00684871"/>
    <w:rsid w:val="00684C50"/>
    <w:rsid w:val="00685428"/>
    <w:rsid w:val="00685CAC"/>
    <w:rsid w:val="006862FF"/>
    <w:rsid w:val="00686BCE"/>
    <w:rsid w:val="00687304"/>
    <w:rsid w:val="0068732A"/>
    <w:rsid w:val="006873F8"/>
    <w:rsid w:val="006878EB"/>
    <w:rsid w:val="00687C07"/>
    <w:rsid w:val="00687C1F"/>
    <w:rsid w:val="00687D95"/>
    <w:rsid w:val="00687E24"/>
    <w:rsid w:val="00687E85"/>
    <w:rsid w:val="00687FDA"/>
    <w:rsid w:val="0069003A"/>
    <w:rsid w:val="006903E7"/>
    <w:rsid w:val="00690474"/>
    <w:rsid w:val="006905BC"/>
    <w:rsid w:val="0069067B"/>
    <w:rsid w:val="0069071D"/>
    <w:rsid w:val="00690896"/>
    <w:rsid w:val="00690C48"/>
    <w:rsid w:val="006913BA"/>
    <w:rsid w:val="00691EBF"/>
    <w:rsid w:val="0069204F"/>
    <w:rsid w:val="0069206C"/>
    <w:rsid w:val="006922C4"/>
    <w:rsid w:val="00692614"/>
    <w:rsid w:val="006927FC"/>
    <w:rsid w:val="00692C04"/>
    <w:rsid w:val="00693285"/>
    <w:rsid w:val="00693472"/>
    <w:rsid w:val="006937F4"/>
    <w:rsid w:val="00693911"/>
    <w:rsid w:val="00694338"/>
    <w:rsid w:val="00694612"/>
    <w:rsid w:val="00694826"/>
    <w:rsid w:val="00694F18"/>
    <w:rsid w:val="00694FDA"/>
    <w:rsid w:val="0069513A"/>
    <w:rsid w:val="0069542F"/>
    <w:rsid w:val="00695470"/>
    <w:rsid w:val="0069562F"/>
    <w:rsid w:val="006956B9"/>
    <w:rsid w:val="00695861"/>
    <w:rsid w:val="006958BD"/>
    <w:rsid w:val="00695AA9"/>
    <w:rsid w:val="00695BD9"/>
    <w:rsid w:val="006965F9"/>
    <w:rsid w:val="006966D9"/>
    <w:rsid w:val="00696827"/>
    <w:rsid w:val="00696BCD"/>
    <w:rsid w:val="00696EDA"/>
    <w:rsid w:val="00697120"/>
    <w:rsid w:val="00697576"/>
    <w:rsid w:val="006976AA"/>
    <w:rsid w:val="006A0150"/>
    <w:rsid w:val="006A01F5"/>
    <w:rsid w:val="006A0803"/>
    <w:rsid w:val="006A0A12"/>
    <w:rsid w:val="006A0BBD"/>
    <w:rsid w:val="006A147F"/>
    <w:rsid w:val="006A18A0"/>
    <w:rsid w:val="006A1946"/>
    <w:rsid w:val="006A1CB7"/>
    <w:rsid w:val="006A211A"/>
    <w:rsid w:val="006A2227"/>
    <w:rsid w:val="006A262D"/>
    <w:rsid w:val="006A28F2"/>
    <w:rsid w:val="006A2A33"/>
    <w:rsid w:val="006A2A34"/>
    <w:rsid w:val="006A3282"/>
    <w:rsid w:val="006A3770"/>
    <w:rsid w:val="006A3ACB"/>
    <w:rsid w:val="006A3B42"/>
    <w:rsid w:val="006A3C7F"/>
    <w:rsid w:val="006A403A"/>
    <w:rsid w:val="006A409D"/>
    <w:rsid w:val="006A4250"/>
    <w:rsid w:val="006A43D9"/>
    <w:rsid w:val="006A4475"/>
    <w:rsid w:val="006A458E"/>
    <w:rsid w:val="006A484F"/>
    <w:rsid w:val="006A4D6E"/>
    <w:rsid w:val="006A4F33"/>
    <w:rsid w:val="006A5E20"/>
    <w:rsid w:val="006A6101"/>
    <w:rsid w:val="006A6509"/>
    <w:rsid w:val="006A6540"/>
    <w:rsid w:val="006A6605"/>
    <w:rsid w:val="006A6620"/>
    <w:rsid w:val="006A69AE"/>
    <w:rsid w:val="006A6A15"/>
    <w:rsid w:val="006A6A7A"/>
    <w:rsid w:val="006A6D19"/>
    <w:rsid w:val="006A6E0D"/>
    <w:rsid w:val="006A72C0"/>
    <w:rsid w:val="006A7454"/>
    <w:rsid w:val="006A7560"/>
    <w:rsid w:val="006A765A"/>
    <w:rsid w:val="006A77B6"/>
    <w:rsid w:val="006A7816"/>
    <w:rsid w:val="006A7C87"/>
    <w:rsid w:val="006A7D80"/>
    <w:rsid w:val="006B01E9"/>
    <w:rsid w:val="006B03AF"/>
    <w:rsid w:val="006B0476"/>
    <w:rsid w:val="006B08D5"/>
    <w:rsid w:val="006B0F62"/>
    <w:rsid w:val="006B1176"/>
    <w:rsid w:val="006B1D1D"/>
    <w:rsid w:val="006B1F71"/>
    <w:rsid w:val="006B243C"/>
    <w:rsid w:val="006B27E3"/>
    <w:rsid w:val="006B29C1"/>
    <w:rsid w:val="006B2A26"/>
    <w:rsid w:val="006B3188"/>
    <w:rsid w:val="006B3CA5"/>
    <w:rsid w:val="006B3FA6"/>
    <w:rsid w:val="006B461A"/>
    <w:rsid w:val="006B4810"/>
    <w:rsid w:val="006B4858"/>
    <w:rsid w:val="006B4A79"/>
    <w:rsid w:val="006B4BB3"/>
    <w:rsid w:val="006B4C54"/>
    <w:rsid w:val="006B4DB5"/>
    <w:rsid w:val="006B4DE5"/>
    <w:rsid w:val="006B4F3F"/>
    <w:rsid w:val="006B5C76"/>
    <w:rsid w:val="006B6507"/>
    <w:rsid w:val="006B6644"/>
    <w:rsid w:val="006B679E"/>
    <w:rsid w:val="006B6B03"/>
    <w:rsid w:val="006B6C46"/>
    <w:rsid w:val="006B6CC4"/>
    <w:rsid w:val="006B6EFD"/>
    <w:rsid w:val="006B6FCD"/>
    <w:rsid w:val="006B704E"/>
    <w:rsid w:val="006B7AD1"/>
    <w:rsid w:val="006B7B8C"/>
    <w:rsid w:val="006B7E29"/>
    <w:rsid w:val="006C02F0"/>
    <w:rsid w:val="006C07DD"/>
    <w:rsid w:val="006C0986"/>
    <w:rsid w:val="006C0CF6"/>
    <w:rsid w:val="006C0FE8"/>
    <w:rsid w:val="006C10CF"/>
    <w:rsid w:val="006C13C9"/>
    <w:rsid w:val="006C1CB1"/>
    <w:rsid w:val="006C1E46"/>
    <w:rsid w:val="006C1FE3"/>
    <w:rsid w:val="006C2197"/>
    <w:rsid w:val="006C244F"/>
    <w:rsid w:val="006C292B"/>
    <w:rsid w:val="006C2FBA"/>
    <w:rsid w:val="006C30C0"/>
    <w:rsid w:val="006C313A"/>
    <w:rsid w:val="006C358F"/>
    <w:rsid w:val="006C3A25"/>
    <w:rsid w:val="006C427C"/>
    <w:rsid w:val="006C4897"/>
    <w:rsid w:val="006C4999"/>
    <w:rsid w:val="006C4E00"/>
    <w:rsid w:val="006C4EB5"/>
    <w:rsid w:val="006C53E7"/>
    <w:rsid w:val="006C56BA"/>
    <w:rsid w:val="006C59CF"/>
    <w:rsid w:val="006C5ADE"/>
    <w:rsid w:val="006C5EF6"/>
    <w:rsid w:val="006C60C5"/>
    <w:rsid w:val="006C6129"/>
    <w:rsid w:val="006C615F"/>
    <w:rsid w:val="006C62DB"/>
    <w:rsid w:val="006C6582"/>
    <w:rsid w:val="006C69A1"/>
    <w:rsid w:val="006C6BFA"/>
    <w:rsid w:val="006C6DD0"/>
    <w:rsid w:val="006C7267"/>
    <w:rsid w:val="006C7881"/>
    <w:rsid w:val="006C7A4E"/>
    <w:rsid w:val="006C7B6E"/>
    <w:rsid w:val="006C7BDF"/>
    <w:rsid w:val="006C7D7E"/>
    <w:rsid w:val="006D06B3"/>
    <w:rsid w:val="006D0818"/>
    <w:rsid w:val="006D12B9"/>
    <w:rsid w:val="006D134B"/>
    <w:rsid w:val="006D24ED"/>
    <w:rsid w:val="006D2A5E"/>
    <w:rsid w:val="006D3130"/>
    <w:rsid w:val="006D3984"/>
    <w:rsid w:val="006D3CC8"/>
    <w:rsid w:val="006D4521"/>
    <w:rsid w:val="006D46D6"/>
    <w:rsid w:val="006D46FB"/>
    <w:rsid w:val="006D47B1"/>
    <w:rsid w:val="006D47E9"/>
    <w:rsid w:val="006D5303"/>
    <w:rsid w:val="006D5387"/>
    <w:rsid w:val="006D595D"/>
    <w:rsid w:val="006D5F01"/>
    <w:rsid w:val="006D620A"/>
    <w:rsid w:val="006D624D"/>
    <w:rsid w:val="006D6317"/>
    <w:rsid w:val="006D662D"/>
    <w:rsid w:val="006D66B0"/>
    <w:rsid w:val="006D6769"/>
    <w:rsid w:val="006D68B4"/>
    <w:rsid w:val="006D68C2"/>
    <w:rsid w:val="006D6CB5"/>
    <w:rsid w:val="006D6DC2"/>
    <w:rsid w:val="006D7683"/>
    <w:rsid w:val="006D7871"/>
    <w:rsid w:val="006D79C3"/>
    <w:rsid w:val="006E04E8"/>
    <w:rsid w:val="006E05DF"/>
    <w:rsid w:val="006E0927"/>
    <w:rsid w:val="006E0D1B"/>
    <w:rsid w:val="006E1FC9"/>
    <w:rsid w:val="006E21D0"/>
    <w:rsid w:val="006E243F"/>
    <w:rsid w:val="006E2703"/>
    <w:rsid w:val="006E2A08"/>
    <w:rsid w:val="006E2B56"/>
    <w:rsid w:val="006E2C05"/>
    <w:rsid w:val="006E2C42"/>
    <w:rsid w:val="006E2E26"/>
    <w:rsid w:val="006E3B15"/>
    <w:rsid w:val="006E3BC0"/>
    <w:rsid w:val="006E3FC8"/>
    <w:rsid w:val="006E41DF"/>
    <w:rsid w:val="006E4430"/>
    <w:rsid w:val="006E46E7"/>
    <w:rsid w:val="006E498B"/>
    <w:rsid w:val="006E4AE3"/>
    <w:rsid w:val="006E512D"/>
    <w:rsid w:val="006E546E"/>
    <w:rsid w:val="006E57EC"/>
    <w:rsid w:val="006E5D28"/>
    <w:rsid w:val="006E5F16"/>
    <w:rsid w:val="006E5F88"/>
    <w:rsid w:val="006E63AB"/>
    <w:rsid w:val="006E65F9"/>
    <w:rsid w:val="006E69DA"/>
    <w:rsid w:val="006E69F9"/>
    <w:rsid w:val="006E6A02"/>
    <w:rsid w:val="006E6BC5"/>
    <w:rsid w:val="006E6FE6"/>
    <w:rsid w:val="006E706E"/>
    <w:rsid w:val="006E719B"/>
    <w:rsid w:val="006E7781"/>
    <w:rsid w:val="006E79B0"/>
    <w:rsid w:val="006E7F83"/>
    <w:rsid w:val="006F0046"/>
    <w:rsid w:val="006F046A"/>
    <w:rsid w:val="006F04CB"/>
    <w:rsid w:val="006F07AA"/>
    <w:rsid w:val="006F09A5"/>
    <w:rsid w:val="006F0E6A"/>
    <w:rsid w:val="006F0F03"/>
    <w:rsid w:val="006F16E2"/>
    <w:rsid w:val="006F198C"/>
    <w:rsid w:val="006F19F6"/>
    <w:rsid w:val="006F1BAA"/>
    <w:rsid w:val="006F209F"/>
    <w:rsid w:val="006F21B4"/>
    <w:rsid w:val="006F21E9"/>
    <w:rsid w:val="006F2274"/>
    <w:rsid w:val="006F26E6"/>
    <w:rsid w:val="006F2A72"/>
    <w:rsid w:val="006F2CC5"/>
    <w:rsid w:val="006F30B4"/>
    <w:rsid w:val="006F3501"/>
    <w:rsid w:val="006F3605"/>
    <w:rsid w:val="006F3644"/>
    <w:rsid w:val="006F3824"/>
    <w:rsid w:val="006F462C"/>
    <w:rsid w:val="006F48AD"/>
    <w:rsid w:val="006F48BA"/>
    <w:rsid w:val="006F4A39"/>
    <w:rsid w:val="006F4BD4"/>
    <w:rsid w:val="006F4C44"/>
    <w:rsid w:val="006F4CF9"/>
    <w:rsid w:val="006F4EE2"/>
    <w:rsid w:val="006F5145"/>
    <w:rsid w:val="006F514D"/>
    <w:rsid w:val="006F530F"/>
    <w:rsid w:val="006F574C"/>
    <w:rsid w:val="006F5F0D"/>
    <w:rsid w:val="006F6243"/>
    <w:rsid w:val="006F68E6"/>
    <w:rsid w:val="006F6A16"/>
    <w:rsid w:val="006F6C45"/>
    <w:rsid w:val="006F6D19"/>
    <w:rsid w:val="006F70BD"/>
    <w:rsid w:val="006F754F"/>
    <w:rsid w:val="006F7560"/>
    <w:rsid w:val="006F76A5"/>
    <w:rsid w:val="006F76C5"/>
    <w:rsid w:val="006F78F8"/>
    <w:rsid w:val="006F7CA4"/>
    <w:rsid w:val="006F7F0E"/>
    <w:rsid w:val="00700025"/>
    <w:rsid w:val="007001F8"/>
    <w:rsid w:val="0070072C"/>
    <w:rsid w:val="00700A1F"/>
    <w:rsid w:val="00700B79"/>
    <w:rsid w:val="00700D36"/>
    <w:rsid w:val="007013F1"/>
    <w:rsid w:val="0070210C"/>
    <w:rsid w:val="00702399"/>
    <w:rsid w:val="007025D1"/>
    <w:rsid w:val="00702B76"/>
    <w:rsid w:val="00702B88"/>
    <w:rsid w:val="00702F03"/>
    <w:rsid w:val="00702F48"/>
    <w:rsid w:val="00702F57"/>
    <w:rsid w:val="007032CC"/>
    <w:rsid w:val="007034D8"/>
    <w:rsid w:val="00703A9E"/>
    <w:rsid w:val="00703B90"/>
    <w:rsid w:val="00703CF2"/>
    <w:rsid w:val="00703E5B"/>
    <w:rsid w:val="007043BB"/>
    <w:rsid w:val="00704FAB"/>
    <w:rsid w:val="0070523E"/>
    <w:rsid w:val="007056A5"/>
    <w:rsid w:val="0070577F"/>
    <w:rsid w:val="007059F9"/>
    <w:rsid w:val="00706557"/>
    <w:rsid w:val="0070656C"/>
    <w:rsid w:val="00706E99"/>
    <w:rsid w:val="0070706F"/>
    <w:rsid w:val="007071C2"/>
    <w:rsid w:val="007071F0"/>
    <w:rsid w:val="00707299"/>
    <w:rsid w:val="00707378"/>
    <w:rsid w:val="0070798B"/>
    <w:rsid w:val="00707AA4"/>
    <w:rsid w:val="00707D21"/>
    <w:rsid w:val="00710341"/>
    <w:rsid w:val="007108CD"/>
    <w:rsid w:val="00710A06"/>
    <w:rsid w:val="00710BBA"/>
    <w:rsid w:val="00710C86"/>
    <w:rsid w:val="00710D82"/>
    <w:rsid w:val="00710E6A"/>
    <w:rsid w:val="00710F48"/>
    <w:rsid w:val="007115F9"/>
    <w:rsid w:val="00711798"/>
    <w:rsid w:val="0071190B"/>
    <w:rsid w:val="00711F31"/>
    <w:rsid w:val="00711F86"/>
    <w:rsid w:val="00711FF3"/>
    <w:rsid w:val="007124BF"/>
    <w:rsid w:val="00712E17"/>
    <w:rsid w:val="007131FE"/>
    <w:rsid w:val="00713502"/>
    <w:rsid w:val="0071378D"/>
    <w:rsid w:val="00713B80"/>
    <w:rsid w:val="00714A7C"/>
    <w:rsid w:val="00714BD8"/>
    <w:rsid w:val="00715103"/>
    <w:rsid w:val="00715340"/>
    <w:rsid w:val="007156E2"/>
    <w:rsid w:val="0071576A"/>
    <w:rsid w:val="0071586A"/>
    <w:rsid w:val="00715955"/>
    <w:rsid w:val="00715A20"/>
    <w:rsid w:val="00715E20"/>
    <w:rsid w:val="00715F17"/>
    <w:rsid w:val="00716061"/>
    <w:rsid w:val="00716928"/>
    <w:rsid w:val="00716BC6"/>
    <w:rsid w:val="00717094"/>
    <w:rsid w:val="007170CF"/>
    <w:rsid w:val="00717285"/>
    <w:rsid w:val="007172DA"/>
    <w:rsid w:val="00717440"/>
    <w:rsid w:val="00717442"/>
    <w:rsid w:val="007175E4"/>
    <w:rsid w:val="0071778B"/>
    <w:rsid w:val="00717955"/>
    <w:rsid w:val="00717AED"/>
    <w:rsid w:val="00717B93"/>
    <w:rsid w:val="00717BE7"/>
    <w:rsid w:val="00717BF4"/>
    <w:rsid w:val="007204D0"/>
    <w:rsid w:val="007208BC"/>
    <w:rsid w:val="0072099A"/>
    <w:rsid w:val="00720CC5"/>
    <w:rsid w:val="00720DA6"/>
    <w:rsid w:val="00720E7E"/>
    <w:rsid w:val="00720E95"/>
    <w:rsid w:val="00721257"/>
    <w:rsid w:val="00721D2A"/>
    <w:rsid w:val="0072240F"/>
    <w:rsid w:val="00722599"/>
    <w:rsid w:val="007227AE"/>
    <w:rsid w:val="00722A39"/>
    <w:rsid w:val="00722BF3"/>
    <w:rsid w:val="00722E5B"/>
    <w:rsid w:val="00723115"/>
    <w:rsid w:val="00723319"/>
    <w:rsid w:val="007234DA"/>
    <w:rsid w:val="007236A8"/>
    <w:rsid w:val="00723AEA"/>
    <w:rsid w:val="00723B7D"/>
    <w:rsid w:val="00723F8D"/>
    <w:rsid w:val="007240A1"/>
    <w:rsid w:val="00724363"/>
    <w:rsid w:val="0072463E"/>
    <w:rsid w:val="00724676"/>
    <w:rsid w:val="00724BF2"/>
    <w:rsid w:val="00724BF7"/>
    <w:rsid w:val="00724BFC"/>
    <w:rsid w:val="00724CEF"/>
    <w:rsid w:val="00724D6C"/>
    <w:rsid w:val="00725262"/>
    <w:rsid w:val="00725529"/>
    <w:rsid w:val="00725AFF"/>
    <w:rsid w:val="00725B03"/>
    <w:rsid w:val="00725D38"/>
    <w:rsid w:val="007260CF"/>
    <w:rsid w:val="0072611D"/>
    <w:rsid w:val="007261B0"/>
    <w:rsid w:val="00726AE7"/>
    <w:rsid w:val="00726D2A"/>
    <w:rsid w:val="00727052"/>
    <w:rsid w:val="00727387"/>
    <w:rsid w:val="0072738D"/>
    <w:rsid w:val="00727723"/>
    <w:rsid w:val="007279DA"/>
    <w:rsid w:val="007279FA"/>
    <w:rsid w:val="00727AD9"/>
    <w:rsid w:val="007301D4"/>
    <w:rsid w:val="007303D6"/>
    <w:rsid w:val="0073062A"/>
    <w:rsid w:val="007308AA"/>
    <w:rsid w:val="00730B2C"/>
    <w:rsid w:val="00730F10"/>
    <w:rsid w:val="007310A1"/>
    <w:rsid w:val="007319CB"/>
    <w:rsid w:val="00731AB3"/>
    <w:rsid w:val="00731BE7"/>
    <w:rsid w:val="00731C0D"/>
    <w:rsid w:val="00731C68"/>
    <w:rsid w:val="00731E38"/>
    <w:rsid w:val="00732141"/>
    <w:rsid w:val="007329C3"/>
    <w:rsid w:val="00732A45"/>
    <w:rsid w:val="00732A88"/>
    <w:rsid w:val="00732BA2"/>
    <w:rsid w:val="00732E7B"/>
    <w:rsid w:val="00732F9A"/>
    <w:rsid w:val="00733054"/>
    <w:rsid w:val="007334C1"/>
    <w:rsid w:val="0073363B"/>
    <w:rsid w:val="00733F6D"/>
    <w:rsid w:val="0073473B"/>
    <w:rsid w:val="007347E6"/>
    <w:rsid w:val="00734CDD"/>
    <w:rsid w:val="00734D24"/>
    <w:rsid w:val="00734D5C"/>
    <w:rsid w:val="00734E7E"/>
    <w:rsid w:val="00735080"/>
    <w:rsid w:val="007353CF"/>
    <w:rsid w:val="007353F1"/>
    <w:rsid w:val="00735799"/>
    <w:rsid w:val="00735BC9"/>
    <w:rsid w:val="00735E06"/>
    <w:rsid w:val="00735E15"/>
    <w:rsid w:val="00735EB3"/>
    <w:rsid w:val="007364AA"/>
    <w:rsid w:val="00736988"/>
    <w:rsid w:val="00736C91"/>
    <w:rsid w:val="007372BE"/>
    <w:rsid w:val="00737B3D"/>
    <w:rsid w:val="00737E71"/>
    <w:rsid w:val="00737F38"/>
    <w:rsid w:val="00737FBD"/>
    <w:rsid w:val="0074023A"/>
    <w:rsid w:val="0074074A"/>
    <w:rsid w:val="00740A72"/>
    <w:rsid w:val="00740A82"/>
    <w:rsid w:val="007410CB"/>
    <w:rsid w:val="00741174"/>
    <w:rsid w:val="00741270"/>
    <w:rsid w:val="007414BE"/>
    <w:rsid w:val="007414D7"/>
    <w:rsid w:val="0074286D"/>
    <w:rsid w:val="00742BDF"/>
    <w:rsid w:val="00742DDF"/>
    <w:rsid w:val="007430B8"/>
    <w:rsid w:val="00743338"/>
    <w:rsid w:val="007435B7"/>
    <w:rsid w:val="0074361B"/>
    <w:rsid w:val="00743A30"/>
    <w:rsid w:val="00743B33"/>
    <w:rsid w:val="00743C1D"/>
    <w:rsid w:val="0074419E"/>
    <w:rsid w:val="007443E7"/>
    <w:rsid w:val="0074440F"/>
    <w:rsid w:val="007444D3"/>
    <w:rsid w:val="00744F87"/>
    <w:rsid w:val="007450A8"/>
    <w:rsid w:val="0074512F"/>
    <w:rsid w:val="007451C0"/>
    <w:rsid w:val="00745263"/>
    <w:rsid w:val="00745C1A"/>
    <w:rsid w:val="00746CD2"/>
    <w:rsid w:val="0074721A"/>
    <w:rsid w:val="00747369"/>
    <w:rsid w:val="0074747E"/>
    <w:rsid w:val="00747747"/>
    <w:rsid w:val="00747CDC"/>
    <w:rsid w:val="0075084E"/>
    <w:rsid w:val="00750DA4"/>
    <w:rsid w:val="00750E7C"/>
    <w:rsid w:val="00750EC9"/>
    <w:rsid w:val="00750F00"/>
    <w:rsid w:val="007515D7"/>
    <w:rsid w:val="00751670"/>
    <w:rsid w:val="00751AEB"/>
    <w:rsid w:val="00751ED0"/>
    <w:rsid w:val="00751EE0"/>
    <w:rsid w:val="007520E3"/>
    <w:rsid w:val="007523E3"/>
    <w:rsid w:val="00753190"/>
    <w:rsid w:val="00753786"/>
    <w:rsid w:val="007538C6"/>
    <w:rsid w:val="00754302"/>
    <w:rsid w:val="007543A4"/>
    <w:rsid w:val="00754633"/>
    <w:rsid w:val="007547A8"/>
    <w:rsid w:val="00754851"/>
    <w:rsid w:val="0075494F"/>
    <w:rsid w:val="00754B11"/>
    <w:rsid w:val="00754FE1"/>
    <w:rsid w:val="00755BC9"/>
    <w:rsid w:val="00755BE9"/>
    <w:rsid w:val="007567BA"/>
    <w:rsid w:val="00756BCA"/>
    <w:rsid w:val="00756CC7"/>
    <w:rsid w:val="007576B5"/>
    <w:rsid w:val="0075799A"/>
    <w:rsid w:val="00757A22"/>
    <w:rsid w:val="00757C2F"/>
    <w:rsid w:val="00757D32"/>
    <w:rsid w:val="00760857"/>
    <w:rsid w:val="007608EC"/>
    <w:rsid w:val="00760D0B"/>
    <w:rsid w:val="00761090"/>
    <w:rsid w:val="0076184D"/>
    <w:rsid w:val="00761EB2"/>
    <w:rsid w:val="00762668"/>
    <w:rsid w:val="007628D2"/>
    <w:rsid w:val="00763680"/>
    <w:rsid w:val="0076385B"/>
    <w:rsid w:val="00763CD9"/>
    <w:rsid w:val="0076421F"/>
    <w:rsid w:val="007643CC"/>
    <w:rsid w:val="00764547"/>
    <w:rsid w:val="007646BA"/>
    <w:rsid w:val="007646C4"/>
    <w:rsid w:val="007649ED"/>
    <w:rsid w:val="00764BD4"/>
    <w:rsid w:val="00764CEC"/>
    <w:rsid w:val="00765215"/>
    <w:rsid w:val="00765576"/>
    <w:rsid w:val="00765742"/>
    <w:rsid w:val="00765DDC"/>
    <w:rsid w:val="00766125"/>
    <w:rsid w:val="0076629D"/>
    <w:rsid w:val="0076649B"/>
    <w:rsid w:val="007664C2"/>
    <w:rsid w:val="00766743"/>
    <w:rsid w:val="00766DD7"/>
    <w:rsid w:val="00767665"/>
    <w:rsid w:val="007678A9"/>
    <w:rsid w:val="00767EB2"/>
    <w:rsid w:val="007702E6"/>
    <w:rsid w:val="007709AE"/>
    <w:rsid w:val="00770F5A"/>
    <w:rsid w:val="00771178"/>
    <w:rsid w:val="00771405"/>
    <w:rsid w:val="007715C9"/>
    <w:rsid w:val="0077192F"/>
    <w:rsid w:val="00771D6C"/>
    <w:rsid w:val="007720BD"/>
    <w:rsid w:val="007723D8"/>
    <w:rsid w:val="00772A6C"/>
    <w:rsid w:val="00772B79"/>
    <w:rsid w:val="0077301E"/>
    <w:rsid w:val="00773199"/>
    <w:rsid w:val="00773474"/>
    <w:rsid w:val="007738DF"/>
    <w:rsid w:val="0077393B"/>
    <w:rsid w:val="00773A51"/>
    <w:rsid w:val="00773D13"/>
    <w:rsid w:val="00774264"/>
    <w:rsid w:val="00774297"/>
    <w:rsid w:val="0077436B"/>
    <w:rsid w:val="00774689"/>
    <w:rsid w:val="0077486F"/>
    <w:rsid w:val="007749DF"/>
    <w:rsid w:val="00774B11"/>
    <w:rsid w:val="007758E5"/>
    <w:rsid w:val="00775D11"/>
    <w:rsid w:val="00775E3A"/>
    <w:rsid w:val="00775F41"/>
    <w:rsid w:val="00776123"/>
    <w:rsid w:val="00776601"/>
    <w:rsid w:val="00776945"/>
    <w:rsid w:val="00776DA4"/>
    <w:rsid w:val="00776DE0"/>
    <w:rsid w:val="00776E69"/>
    <w:rsid w:val="00776EEA"/>
    <w:rsid w:val="0077705C"/>
    <w:rsid w:val="007771AF"/>
    <w:rsid w:val="00777231"/>
    <w:rsid w:val="00777D05"/>
    <w:rsid w:val="0078009F"/>
    <w:rsid w:val="00780310"/>
    <w:rsid w:val="0078034F"/>
    <w:rsid w:val="0078074E"/>
    <w:rsid w:val="007807F0"/>
    <w:rsid w:val="00780A2E"/>
    <w:rsid w:val="00780C5A"/>
    <w:rsid w:val="00780C86"/>
    <w:rsid w:val="00781123"/>
    <w:rsid w:val="007815D9"/>
    <w:rsid w:val="0078165A"/>
    <w:rsid w:val="00781771"/>
    <w:rsid w:val="00781F1A"/>
    <w:rsid w:val="007821D0"/>
    <w:rsid w:val="00782553"/>
    <w:rsid w:val="00782742"/>
    <w:rsid w:val="007831F1"/>
    <w:rsid w:val="007834C0"/>
    <w:rsid w:val="00783680"/>
    <w:rsid w:val="007837BB"/>
    <w:rsid w:val="0078381C"/>
    <w:rsid w:val="0078389A"/>
    <w:rsid w:val="00783AA1"/>
    <w:rsid w:val="00783B45"/>
    <w:rsid w:val="00783BFB"/>
    <w:rsid w:val="0078438A"/>
    <w:rsid w:val="00784590"/>
    <w:rsid w:val="007846CD"/>
    <w:rsid w:val="007849F3"/>
    <w:rsid w:val="00784ABE"/>
    <w:rsid w:val="0078556D"/>
    <w:rsid w:val="007855F4"/>
    <w:rsid w:val="0078581F"/>
    <w:rsid w:val="007858D9"/>
    <w:rsid w:val="007866FD"/>
    <w:rsid w:val="0078676E"/>
    <w:rsid w:val="00786B05"/>
    <w:rsid w:val="00786F55"/>
    <w:rsid w:val="0078701C"/>
    <w:rsid w:val="00787470"/>
    <w:rsid w:val="00787803"/>
    <w:rsid w:val="0078798F"/>
    <w:rsid w:val="00787EE8"/>
    <w:rsid w:val="007900A4"/>
    <w:rsid w:val="0079086E"/>
    <w:rsid w:val="007908A6"/>
    <w:rsid w:val="00790946"/>
    <w:rsid w:val="00790B75"/>
    <w:rsid w:val="00790D15"/>
    <w:rsid w:val="00790FEC"/>
    <w:rsid w:val="007912D6"/>
    <w:rsid w:val="0079190C"/>
    <w:rsid w:val="0079230C"/>
    <w:rsid w:val="00792A78"/>
    <w:rsid w:val="00792D9F"/>
    <w:rsid w:val="00793050"/>
    <w:rsid w:val="0079438E"/>
    <w:rsid w:val="00794BD0"/>
    <w:rsid w:val="00794C8E"/>
    <w:rsid w:val="00794C98"/>
    <w:rsid w:val="00794CB2"/>
    <w:rsid w:val="00794DF9"/>
    <w:rsid w:val="007953A4"/>
    <w:rsid w:val="00795BA9"/>
    <w:rsid w:val="00795DA3"/>
    <w:rsid w:val="00795EAB"/>
    <w:rsid w:val="00795EB1"/>
    <w:rsid w:val="0079662E"/>
    <w:rsid w:val="00796A22"/>
    <w:rsid w:val="00796B5B"/>
    <w:rsid w:val="00797022"/>
    <w:rsid w:val="00797114"/>
    <w:rsid w:val="007974C7"/>
    <w:rsid w:val="007976C4"/>
    <w:rsid w:val="00797817"/>
    <w:rsid w:val="007A0523"/>
    <w:rsid w:val="007A05E9"/>
    <w:rsid w:val="007A07AB"/>
    <w:rsid w:val="007A07AF"/>
    <w:rsid w:val="007A0AE3"/>
    <w:rsid w:val="007A0C94"/>
    <w:rsid w:val="007A0DA8"/>
    <w:rsid w:val="007A0F4D"/>
    <w:rsid w:val="007A13BF"/>
    <w:rsid w:val="007A1954"/>
    <w:rsid w:val="007A195A"/>
    <w:rsid w:val="007A1ECF"/>
    <w:rsid w:val="007A1FDA"/>
    <w:rsid w:val="007A2424"/>
    <w:rsid w:val="007A242E"/>
    <w:rsid w:val="007A256E"/>
    <w:rsid w:val="007A2779"/>
    <w:rsid w:val="007A2A57"/>
    <w:rsid w:val="007A2D6D"/>
    <w:rsid w:val="007A2E90"/>
    <w:rsid w:val="007A3A30"/>
    <w:rsid w:val="007A3C5D"/>
    <w:rsid w:val="007A3ED4"/>
    <w:rsid w:val="007A3EF2"/>
    <w:rsid w:val="007A412B"/>
    <w:rsid w:val="007A44BC"/>
    <w:rsid w:val="007A456E"/>
    <w:rsid w:val="007A48B0"/>
    <w:rsid w:val="007A5001"/>
    <w:rsid w:val="007A57FF"/>
    <w:rsid w:val="007A5F6D"/>
    <w:rsid w:val="007A646E"/>
    <w:rsid w:val="007A6539"/>
    <w:rsid w:val="007A66B2"/>
    <w:rsid w:val="007A66D1"/>
    <w:rsid w:val="007A6884"/>
    <w:rsid w:val="007A6C23"/>
    <w:rsid w:val="007A6F0C"/>
    <w:rsid w:val="007A70EE"/>
    <w:rsid w:val="007A7300"/>
    <w:rsid w:val="007A753E"/>
    <w:rsid w:val="007B01F0"/>
    <w:rsid w:val="007B02CA"/>
    <w:rsid w:val="007B0741"/>
    <w:rsid w:val="007B0A71"/>
    <w:rsid w:val="007B0D66"/>
    <w:rsid w:val="007B0DDF"/>
    <w:rsid w:val="007B1216"/>
    <w:rsid w:val="007B14A6"/>
    <w:rsid w:val="007B1855"/>
    <w:rsid w:val="007B1A9F"/>
    <w:rsid w:val="007B1D3D"/>
    <w:rsid w:val="007B1FC5"/>
    <w:rsid w:val="007B2361"/>
    <w:rsid w:val="007B2478"/>
    <w:rsid w:val="007B2808"/>
    <w:rsid w:val="007B2862"/>
    <w:rsid w:val="007B286A"/>
    <w:rsid w:val="007B2DDE"/>
    <w:rsid w:val="007B2E59"/>
    <w:rsid w:val="007B34AE"/>
    <w:rsid w:val="007B3E00"/>
    <w:rsid w:val="007B3E5D"/>
    <w:rsid w:val="007B3F04"/>
    <w:rsid w:val="007B4053"/>
    <w:rsid w:val="007B41E5"/>
    <w:rsid w:val="007B444B"/>
    <w:rsid w:val="007B46A1"/>
    <w:rsid w:val="007B4ABA"/>
    <w:rsid w:val="007B4B76"/>
    <w:rsid w:val="007B4F56"/>
    <w:rsid w:val="007B574F"/>
    <w:rsid w:val="007B5D36"/>
    <w:rsid w:val="007B6198"/>
    <w:rsid w:val="007B635D"/>
    <w:rsid w:val="007B6842"/>
    <w:rsid w:val="007B71FA"/>
    <w:rsid w:val="007B71FD"/>
    <w:rsid w:val="007B7445"/>
    <w:rsid w:val="007B7B04"/>
    <w:rsid w:val="007B7B43"/>
    <w:rsid w:val="007C01BC"/>
    <w:rsid w:val="007C06DF"/>
    <w:rsid w:val="007C0B04"/>
    <w:rsid w:val="007C0F74"/>
    <w:rsid w:val="007C132B"/>
    <w:rsid w:val="007C15C5"/>
    <w:rsid w:val="007C19DC"/>
    <w:rsid w:val="007C1ADE"/>
    <w:rsid w:val="007C1B58"/>
    <w:rsid w:val="007C1C17"/>
    <w:rsid w:val="007C1EBB"/>
    <w:rsid w:val="007C254E"/>
    <w:rsid w:val="007C28E0"/>
    <w:rsid w:val="007C2904"/>
    <w:rsid w:val="007C2A0F"/>
    <w:rsid w:val="007C2E99"/>
    <w:rsid w:val="007C2FB0"/>
    <w:rsid w:val="007C35A9"/>
    <w:rsid w:val="007C36CD"/>
    <w:rsid w:val="007C38CC"/>
    <w:rsid w:val="007C391D"/>
    <w:rsid w:val="007C3A46"/>
    <w:rsid w:val="007C4284"/>
    <w:rsid w:val="007C4414"/>
    <w:rsid w:val="007C4726"/>
    <w:rsid w:val="007C47FF"/>
    <w:rsid w:val="007C5089"/>
    <w:rsid w:val="007C5CEE"/>
    <w:rsid w:val="007C69F3"/>
    <w:rsid w:val="007C6D87"/>
    <w:rsid w:val="007C6DB9"/>
    <w:rsid w:val="007C7560"/>
    <w:rsid w:val="007C75FD"/>
    <w:rsid w:val="007C77A0"/>
    <w:rsid w:val="007C7980"/>
    <w:rsid w:val="007C7CC5"/>
    <w:rsid w:val="007C7F4B"/>
    <w:rsid w:val="007D0345"/>
    <w:rsid w:val="007D0A52"/>
    <w:rsid w:val="007D0B0C"/>
    <w:rsid w:val="007D1146"/>
    <w:rsid w:val="007D15FF"/>
    <w:rsid w:val="007D1B79"/>
    <w:rsid w:val="007D1B97"/>
    <w:rsid w:val="007D1F7C"/>
    <w:rsid w:val="007D2330"/>
    <w:rsid w:val="007D2B5A"/>
    <w:rsid w:val="007D2C32"/>
    <w:rsid w:val="007D2DB9"/>
    <w:rsid w:val="007D2DDE"/>
    <w:rsid w:val="007D33B4"/>
    <w:rsid w:val="007D356C"/>
    <w:rsid w:val="007D35C2"/>
    <w:rsid w:val="007D35C4"/>
    <w:rsid w:val="007D3852"/>
    <w:rsid w:val="007D3989"/>
    <w:rsid w:val="007D3A64"/>
    <w:rsid w:val="007D4113"/>
    <w:rsid w:val="007D45CC"/>
    <w:rsid w:val="007D48B8"/>
    <w:rsid w:val="007D49D0"/>
    <w:rsid w:val="007D4E4D"/>
    <w:rsid w:val="007D5567"/>
    <w:rsid w:val="007D5587"/>
    <w:rsid w:val="007D57B2"/>
    <w:rsid w:val="007D5A9B"/>
    <w:rsid w:val="007D5E3A"/>
    <w:rsid w:val="007D5F24"/>
    <w:rsid w:val="007D62D4"/>
    <w:rsid w:val="007D64B7"/>
    <w:rsid w:val="007D684F"/>
    <w:rsid w:val="007D69E9"/>
    <w:rsid w:val="007D6A0C"/>
    <w:rsid w:val="007D6E2A"/>
    <w:rsid w:val="007D6F50"/>
    <w:rsid w:val="007D7023"/>
    <w:rsid w:val="007D7036"/>
    <w:rsid w:val="007D71DC"/>
    <w:rsid w:val="007D73A1"/>
    <w:rsid w:val="007D765A"/>
    <w:rsid w:val="007D7B73"/>
    <w:rsid w:val="007D7CF3"/>
    <w:rsid w:val="007D7D6D"/>
    <w:rsid w:val="007D7E32"/>
    <w:rsid w:val="007D7FC6"/>
    <w:rsid w:val="007E0020"/>
    <w:rsid w:val="007E05DD"/>
    <w:rsid w:val="007E06F5"/>
    <w:rsid w:val="007E0808"/>
    <w:rsid w:val="007E0B32"/>
    <w:rsid w:val="007E0C13"/>
    <w:rsid w:val="007E0D88"/>
    <w:rsid w:val="007E11AA"/>
    <w:rsid w:val="007E144D"/>
    <w:rsid w:val="007E20B1"/>
    <w:rsid w:val="007E223B"/>
    <w:rsid w:val="007E233E"/>
    <w:rsid w:val="007E2479"/>
    <w:rsid w:val="007E28E6"/>
    <w:rsid w:val="007E2EDF"/>
    <w:rsid w:val="007E2F0B"/>
    <w:rsid w:val="007E2FB1"/>
    <w:rsid w:val="007E3036"/>
    <w:rsid w:val="007E344D"/>
    <w:rsid w:val="007E3747"/>
    <w:rsid w:val="007E4611"/>
    <w:rsid w:val="007E47CD"/>
    <w:rsid w:val="007E4E91"/>
    <w:rsid w:val="007E546D"/>
    <w:rsid w:val="007E5633"/>
    <w:rsid w:val="007E5778"/>
    <w:rsid w:val="007E5788"/>
    <w:rsid w:val="007E5956"/>
    <w:rsid w:val="007E5CD6"/>
    <w:rsid w:val="007E5D98"/>
    <w:rsid w:val="007E5EA8"/>
    <w:rsid w:val="007E5EB3"/>
    <w:rsid w:val="007E60C7"/>
    <w:rsid w:val="007E658D"/>
    <w:rsid w:val="007E65F3"/>
    <w:rsid w:val="007E6A87"/>
    <w:rsid w:val="007E6F0C"/>
    <w:rsid w:val="007E7041"/>
    <w:rsid w:val="007E74C5"/>
    <w:rsid w:val="007E7599"/>
    <w:rsid w:val="007E78E4"/>
    <w:rsid w:val="007E7C7F"/>
    <w:rsid w:val="007E7DA1"/>
    <w:rsid w:val="007F0110"/>
    <w:rsid w:val="007F01DF"/>
    <w:rsid w:val="007F023F"/>
    <w:rsid w:val="007F0336"/>
    <w:rsid w:val="007F0344"/>
    <w:rsid w:val="007F0479"/>
    <w:rsid w:val="007F078B"/>
    <w:rsid w:val="007F085D"/>
    <w:rsid w:val="007F085E"/>
    <w:rsid w:val="007F0A85"/>
    <w:rsid w:val="007F0D12"/>
    <w:rsid w:val="007F153F"/>
    <w:rsid w:val="007F1B07"/>
    <w:rsid w:val="007F1BDB"/>
    <w:rsid w:val="007F1C13"/>
    <w:rsid w:val="007F1C8C"/>
    <w:rsid w:val="007F1CF2"/>
    <w:rsid w:val="007F1DCF"/>
    <w:rsid w:val="007F1EDE"/>
    <w:rsid w:val="007F1FE0"/>
    <w:rsid w:val="007F2155"/>
    <w:rsid w:val="007F22CF"/>
    <w:rsid w:val="007F246D"/>
    <w:rsid w:val="007F24F7"/>
    <w:rsid w:val="007F25A9"/>
    <w:rsid w:val="007F26C2"/>
    <w:rsid w:val="007F2AE4"/>
    <w:rsid w:val="007F316F"/>
    <w:rsid w:val="007F35F7"/>
    <w:rsid w:val="007F393D"/>
    <w:rsid w:val="007F3D15"/>
    <w:rsid w:val="007F3E30"/>
    <w:rsid w:val="007F431A"/>
    <w:rsid w:val="007F462D"/>
    <w:rsid w:val="007F46C5"/>
    <w:rsid w:val="007F47C6"/>
    <w:rsid w:val="007F4852"/>
    <w:rsid w:val="007F49D5"/>
    <w:rsid w:val="007F4C6F"/>
    <w:rsid w:val="007F4D0D"/>
    <w:rsid w:val="007F4DA3"/>
    <w:rsid w:val="007F527B"/>
    <w:rsid w:val="007F572C"/>
    <w:rsid w:val="007F59C6"/>
    <w:rsid w:val="007F5D78"/>
    <w:rsid w:val="007F623F"/>
    <w:rsid w:val="007F6260"/>
    <w:rsid w:val="007F6269"/>
    <w:rsid w:val="007F6839"/>
    <w:rsid w:val="007F6DF6"/>
    <w:rsid w:val="007F6E88"/>
    <w:rsid w:val="007F6F1A"/>
    <w:rsid w:val="007F6FDA"/>
    <w:rsid w:val="007F7259"/>
    <w:rsid w:val="007F7519"/>
    <w:rsid w:val="007F76A8"/>
    <w:rsid w:val="007F792F"/>
    <w:rsid w:val="007F79EA"/>
    <w:rsid w:val="007F7AF8"/>
    <w:rsid w:val="008002D2"/>
    <w:rsid w:val="008007DF"/>
    <w:rsid w:val="0080130F"/>
    <w:rsid w:val="00801392"/>
    <w:rsid w:val="0080149E"/>
    <w:rsid w:val="00801B2C"/>
    <w:rsid w:val="00801B89"/>
    <w:rsid w:val="00801C92"/>
    <w:rsid w:val="00801EA6"/>
    <w:rsid w:val="008021AC"/>
    <w:rsid w:val="0080250A"/>
    <w:rsid w:val="008026B9"/>
    <w:rsid w:val="00802B45"/>
    <w:rsid w:val="00802E44"/>
    <w:rsid w:val="008031E1"/>
    <w:rsid w:val="008032B9"/>
    <w:rsid w:val="008035DD"/>
    <w:rsid w:val="00803F1A"/>
    <w:rsid w:val="00804223"/>
    <w:rsid w:val="00804727"/>
    <w:rsid w:val="00804B2F"/>
    <w:rsid w:val="00804B4A"/>
    <w:rsid w:val="00804BE1"/>
    <w:rsid w:val="00804D79"/>
    <w:rsid w:val="00804E52"/>
    <w:rsid w:val="008050F3"/>
    <w:rsid w:val="0080519D"/>
    <w:rsid w:val="00805216"/>
    <w:rsid w:val="008054D5"/>
    <w:rsid w:val="00805668"/>
    <w:rsid w:val="00805F9F"/>
    <w:rsid w:val="00806973"/>
    <w:rsid w:val="00806C7F"/>
    <w:rsid w:val="00806CE2"/>
    <w:rsid w:val="008073BE"/>
    <w:rsid w:val="00807522"/>
    <w:rsid w:val="008075E9"/>
    <w:rsid w:val="008079A9"/>
    <w:rsid w:val="00810564"/>
    <w:rsid w:val="008107CE"/>
    <w:rsid w:val="00810BE2"/>
    <w:rsid w:val="00810BE4"/>
    <w:rsid w:val="00810EC4"/>
    <w:rsid w:val="0081157D"/>
    <w:rsid w:val="00811916"/>
    <w:rsid w:val="00811CD5"/>
    <w:rsid w:val="00811E82"/>
    <w:rsid w:val="00811E86"/>
    <w:rsid w:val="00811E96"/>
    <w:rsid w:val="00812594"/>
    <w:rsid w:val="0081266D"/>
    <w:rsid w:val="008131DA"/>
    <w:rsid w:val="008132AC"/>
    <w:rsid w:val="00813510"/>
    <w:rsid w:val="0081370C"/>
    <w:rsid w:val="00813738"/>
    <w:rsid w:val="008138FF"/>
    <w:rsid w:val="00813961"/>
    <w:rsid w:val="00813A90"/>
    <w:rsid w:val="00813D2F"/>
    <w:rsid w:val="008141A8"/>
    <w:rsid w:val="00814617"/>
    <w:rsid w:val="00814F30"/>
    <w:rsid w:val="0081514B"/>
    <w:rsid w:val="00815506"/>
    <w:rsid w:val="0081556A"/>
    <w:rsid w:val="00815684"/>
    <w:rsid w:val="008158CA"/>
    <w:rsid w:val="0081591D"/>
    <w:rsid w:val="00816F1D"/>
    <w:rsid w:val="0081732A"/>
    <w:rsid w:val="008174F0"/>
    <w:rsid w:val="00817697"/>
    <w:rsid w:val="0081777C"/>
    <w:rsid w:val="00817897"/>
    <w:rsid w:val="008178FC"/>
    <w:rsid w:val="00817A4D"/>
    <w:rsid w:val="00817AC3"/>
    <w:rsid w:val="00817D33"/>
    <w:rsid w:val="00817F44"/>
    <w:rsid w:val="00820267"/>
    <w:rsid w:val="008206A0"/>
    <w:rsid w:val="00820954"/>
    <w:rsid w:val="00820E9E"/>
    <w:rsid w:val="008214DD"/>
    <w:rsid w:val="008217C5"/>
    <w:rsid w:val="00822079"/>
    <w:rsid w:val="008229BE"/>
    <w:rsid w:val="00822B80"/>
    <w:rsid w:val="00822C3F"/>
    <w:rsid w:val="00822F0D"/>
    <w:rsid w:val="00822F77"/>
    <w:rsid w:val="00822FA1"/>
    <w:rsid w:val="008230BF"/>
    <w:rsid w:val="0082312F"/>
    <w:rsid w:val="00823300"/>
    <w:rsid w:val="0082352B"/>
    <w:rsid w:val="00823894"/>
    <w:rsid w:val="008238DA"/>
    <w:rsid w:val="00823BDD"/>
    <w:rsid w:val="0082477F"/>
    <w:rsid w:val="008249B8"/>
    <w:rsid w:val="00824B5B"/>
    <w:rsid w:val="00824E37"/>
    <w:rsid w:val="00824F6B"/>
    <w:rsid w:val="00825042"/>
    <w:rsid w:val="00825491"/>
    <w:rsid w:val="008259AF"/>
    <w:rsid w:val="008264D8"/>
    <w:rsid w:val="008264D9"/>
    <w:rsid w:val="0082683A"/>
    <w:rsid w:val="008269D1"/>
    <w:rsid w:val="00826C9E"/>
    <w:rsid w:val="008272A3"/>
    <w:rsid w:val="0082734E"/>
    <w:rsid w:val="008276B7"/>
    <w:rsid w:val="00827B06"/>
    <w:rsid w:val="00827CD1"/>
    <w:rsid w:val="00827E3D"/>
    <w:rsid w:val="00827FC5"/>
    <w:rsid w:val="00830489"/>
    <w:rsid w:val="008307A9"/>
    <w:rsid w:val="00830C3B"/>
    <w:rsid w:val="00830D0C"/>
    <w:rsid w:val="008317E6"/>
    <w:rsid w:val="008319C6"/>
    <w:rsid w:val="00831BBA"/>
    <w:rsid w:val="00831C51"/>
    <w:rsid w:val="00831DE7"/>
    <w:rsid w:val="00831E12"/>
    <w:rsid w:val="00831F88"/>
    <w:rsid w:val="0083203E"/>
    <w:rsid w:val="0083228E"/>
    <w:rsid w:val="008322F6"/>
    <w:rsid w:val="00832D73"/>
    <w:rsid w:val="00832EB2"/>
    <w:rsid w:val="0083318E"/>
    <w:rsid w:val="00833209"/>
    <w:rsid w:val="00833570"/>
    <w:rsid w:val="00833807"/>
    <w:rsid w:val="00833A5A"/>
    <w:rsid w:val="0083489E"/>
    <w:rsid w:val="00834C14"/>
    <w:rsid w:val="00834CC1"/>
    <w:rsid w:val="00835802"/>
    <w:rsid w:val="00835BE9"/>
    <w:rsid w:val="00835C16"/>
    <w:rsid w:val="0083600D"/>
    <w:rsid w:val="00836251"/>
    <w:rsid w:val="008363BC"/>
    <w:rsid w:val="0083645E"/>
    <w:rsid w:val="008367D2"/>
    <w:rsid w:val="00836CB2"/>
    <w:rsid w:val="00836EED"/>
    <w:rsid w:val="0083711A"/>
    <w:rsid w:val="00840263"/>
    <w:rsid w:val="0084031D"/>
    <w:rsid w:val="00840D21"/>
    <w:rsid w:val="00840D62"/>
    <w:rsid w:val="00840D64"/>
    <w:rsid w:val="0084161F"/>
    <w:rsid w:val="00841BB9"/>
    <w:rsid w:val="00841C7D"/>
    <w:rsid w:val="008420E6"/>
    <w:rsid w:val="008421A5"/>
    <w:rsid w:val="00842997"/>
    <w:rsid w:val="00842AB3"/>
    <w:rsid w:val="00842E4B"/>
    <w:rsid w:val="0084313B"/>
    <w:rsid w:val="0084319D"/>
    <w:rsid w:val="008431E9"/>
    <w:rsid w:val="0084320F"/>
    <w:rsid w:val="0084348C"/>
    <w:rsid w:val="00843B14"/>
    <w:rsid w:val="00843FC4"/>
    <w:rsid w:val="00843FD9"/>
    <w:rsid w:val="00844CDA"/>
    <w:rsid w:val="00844F02"/>
    <w:rsid w:val="00845357"/>
    <w:rsid w:val="0084537B"/>
    <w:rsid w:val="0084589F"/>
    <w:rsid w:val="00845BCB"/>
    <w:rsid w:val="00845E25"/>
    <w:rsid w:val="00845FB6"/>
    <w:rsid w:val="008460E7"/>
    <w:rsid w:val="00846419"/>
    <w:rsid w:val="00846ADC"/>
    <w:rsid w:val="00847986"/>
    <w:rsid w:val="00847E3D"/>
    <w:rsid w:val="00847FBE"/>
    <w:rsid w:val="00847FCE"/>
    <w:rsid w:val="008504AE"/>
    <w:rsid w:val="00850BFD"/>
    <w:rsid w:val="00851032"/>
    <w:rsid w:val="008518D5"/>
    <w:rsid w:val="00851B46"/>
    <w:rsid w:val="00851ED3"/>
    <w:rsid w:val="0085206F"/>
    <w:rsid w:val="008525B8"/>
    <w:rsid w:val="0085270B"/>
    <w:rsid w:val="00852CF4"/>
    <w:rsid w:val="00852E7A"/>
    <w:rsid w:val="00852EEC"/>
    <w:rsid w:val="00852F0B"/>
    <w:rsid w:val="008530A2"/>
    <w:rsid w:val="00853117"/>
    <w:rsid w:val="008532B9"/>
    <w:rsid w:val="00853A2D"/>
    <w:rsid w:val="00853A82"/>
    <w:rsid w:val="00853BA1"/>
    <w:rsid w:val="00853CB7"/>
    <w:rsid w:val="00853DF7"/>
    <w:rsid w:val="00853ED9"/>
    <w:rsid w:val="0085402C"/>
    <w:rsid w:val="008542B9"/>
    <w:rsid w:val="00854394"/>
    <w:rsid w:val="00854747"/>
    <w:rsid w:val="008549A7"/>
    <w:rsid w:val="00854CED"/>
    <w:rsid w:val="0085503D"/>
    <w:rsid w:val="0085513F"/>
    <w:rsid w:val="00855302"/>
    <w:rsid w:val="00855B34"/>
    <w:rsid w:val="00855B69"/>
    <w:rsid w:val="00855E90"/>
    <w:rsid w:val="00856036"/>
    <w:rsid w:val="008562D4"/>
    <w:rsid w:val="008563B5"/>
    <w:rsid w:val="008567B7"/>
    <w:rsid w:val="00856D67"/>
    <w:rsid w:val="00857115"/>
    <w:rsid w:val="008577CC"/>
    <w:rsid w:val="00857C67"/>
    <w:rsid w:val="008609E9"/>
    <w:rsid w:val="00860BB5"/>
    <w:rsid w:val="008614FE"/>
    <w:rsid w:val="0086180C"/>
    <w:rsid w:val="00861910"/>
    <w:rsid w:val="00861926"/>
    <w:rsid w:val="0086197B"/>
    <w:rsid w:val="00861BBD"/>
    <w:rsid w:val="00861E70"/>
    <w:rsid w:val="00862525"/>
    <w:rsid w:val="008636F1"/>
    <w:rsid w:val="00863F08"/>
    <w:rsid w:val="00865640"/>
    <w:rsid w:val="0086578B"/>
    <w:rsid w:val="00865AFF"/>
    <w:rsid w:val="00865E4E"/>
    <w:rsid w:val="00865FFF"/>
    <w:rsid w:val="008664F2"/>
    <w:rsid w:val="0086679A"/>
    <w:rsid w:val="008668CC"/>
    <w:rsid w:val="0086696A"/>
    <w:rsid w:val="00867033"/>
    <w:rsid w:val="00867EFD"/>
    <w:rsid w:val="00867FEE"/>
    <w:rsid w:val="00870012"/>
    <w:rsid w:val="00870131"/>
    <w:rsid w:val="00870306"/>
    <w:rsid w:val="00870420"/>
    <w:rsid w:val="008705F5"/>
    <w:rsid w:val="0087086C"/>
    <w:rsid w:val="00870C7F"/>
    <w:rsid w:val="008712DE"/>
    <w:rsid w:val="008717F1"/>
    <w:rsid w:val="00871B14"/>
    <w:rsid w:val="00871B6C"/>
    <w:rsid w:val="00871C1C"/>
    <w:rsid w:val="00872255"/>
    <w:rsid w:val="008728C0"/>
    <w:rsid w:val="00872A29"/>
    <w:rsid w:val="00872CF0"/>
    <w:rsid w:val="008741A1"/>
    <w:rsid w:val="008743C6"/>
    <w:rsid w:val="00874BE4"/>
    <w:rsid w:val="008752ED"/>
    <w:rsid w:val="0087545D"/>
    <w:rsid w:val="00875571"/>
    <w:rsid w:val="0087586E"/>
    <w:rsid w:val="0087598E"/>
    <w:rsid w:val="008759F8"/>
    <w:rsid w:val="00875EF8"/>
    <w:rsid w:val="00876128"/>
    <w:rsid w:val="008761BF"/>
    <w:rsid w:val="0087634B"/>
    <w:rsid w:val="00876680"/>
    <w:rsid w:val="008767F0"/>
    <w:rsid w:val="00876B33"/>
    <w:rsid w:val="00876DEC"/>
    <w:rsid w:val="0087713B"/>
    <w:rsid w:val="00877160"/>
    <w:rsid w:val="00877395"/>
    <w:rsid w:val="0087773A"/>
    <w:rsid w:val="00877843"/>
    <w:rsid w:val="00877C37"/>
    <w:rsid w:val="00877C8F"/>
    <w:rsid w:val="00877D18"/>
    <w:rsid w:val="00877DBD"/>
    <w:rsid w:val="00877ED4"/>
    <w:rsid w:val="00877F67"/>
    <w:rsid w:val="00877FF0"/>
    <w:rsid w:val="00880014"/>
    <w:rsid w:val="0088005F"/>
    <w:rsid w:val="0088054F"/>
    <w:rsid w:val="008809FC"/>
    <w:rsid w:val="00880D70"/>
    <w:rsid w:val="008810B9"/>
    <w:rsid w:val="008811D4"/>
    <w:rsid w:val="00881369"/>
    <w:rsid w:val="00881389"/>
    <w:rsid w:val="0088162A"/>
    <w:rsid w:val="00881F5F"/>
    <w:rsid w:val="008820B0"/>
    <w:rsid w:val="0088213A"/>
    <w:rsid w:val="0088229E"/>
    <w:rsid w:val="0088233C"/>
    <w:rsid w:val="008825B5"/>
    <w:rsid w:val="008827CA"/>
    <w:rsid w:val="008827DD"/>
    <w:rsid w:val="00882851"/>
    <w:rsid w:val="00882F56"/>
    <w:rsid w:val="0088308A"/>
    <w:rsid w:val="008834A4"/>
    <w:rsid w:val="00883A6C"/>
    <w:rsid w:val="00883B45"/>
    <w:rsid w:val="00884541"/>
    <w:rsid w:val="00884969"/>
    <w:rsid w:val="008849BC"/>
    <w:rsid w:val="00884B3D"/>
    <w:rsid w:val="008851FF"/>
    <w:rsid w:val="00885861"/>
    <w:rsid w:val="0088589F"/>
    <w:rsid w:val="008865DC"/>
    <w:rsid w:val="00886B85"/>
    <w:rsid w:val="00886E2B"/>
    <w:rsid w:val="0088709A"/>
    <w:rsid w:val="00890216"/>
    <w:rsid w:val="0089028C"/>
    <w:rsid w:val="00890374"/>
    <w:rsid w:val="008904AA"/>
    <w:rsid w:val="00890723"/>
    <w:rsid w:val="00890E2D"/>
    <w:rsid w:val="00891341"/>
    <w:rsid w:val="008913E0"/>
    <w:rsid w:val="00891863"/>
    <w:rsid w:val="00891D59"/>
    <w:rsid w:val="00891E5F"/>
    <w:rsid w:val="00892217"/>
    <w:rsid w:val="00892980"/>
    <w:rsid w:val="00892ED8"/>
    <w:rsid w:val="0089307E"/>
    <w:rsid w:val="00893422"/>
    <w:rsid w:val="0089381C"/>
    <w:rsid w:val="00893FB7"/>
    <w:rsid w:val="00893FFC"/>
    <w:rsid w:val="00894292"/>
    <w:rsid w:val="0089466A"/>
    <w:rsid w:val="008949D4"/>
    <w:rsid w:val="0089507B"/>
    <w:rsid w:val="008951AE"/>
    <w:rsid w:val="008953CB"/>
    <w:rsid w:val="008956D3"/>
    <w:rsid w:val="00895843"/>
    <w:rsid w:val="00895AC5"/>
    <w:rsid w:val="00895AE7"/>
    <w:rsid w:val="00895F30"/>
    <w:rsid w:val="00896574"/>
    <w:rsid w:val="00896B20"/>
    <w:rsid w:val="00896C50"/>
    <w:rsid w:val="00896FE4"/>
    <w:rsid w:val="00896FF8"/>
    <w:rsid w:val="00897E4B"/>
    <w:rsid w:val="00897EC1"/>
    <w:rsid w:val="008A0099"/>
    <w:rsid w:val="008A023C"/>
    <w:rsid w:val="008A04B2"/>
    <w:rsid w:val="008A04CD"/>
    <w:rsid w:val="008A04F5"/>
    <w:rsid w:val="008A0649"/>
    <w:rsid w:val="008A08B5"/>
    <w:rsid w:val="008A0ACD"/>
    <w:rsid w:val="008A0C80"/>
    <w:rsid w:val="008A1121"/>
    <w:rsid w:val="008A18A1"/>
    <w:rsid w:val="008A18D5"/>
    <w:rsid w:val="008A25C5"/>
    <w:rsid w:val="008A2EE7"/>
    <w:rsid w:val="008A3171"/>
    <w:rsid w:val="008A31DD"/>
    <w:rsid w:val="008A3270"/>
    <w:rsid w:val="008A373B"/>
    <w:rsid w:val="008A37B3"/>
    <w:rsid w:val="008A37C1"/>
    <w:rsid w:val="008A384F"/>
    <w:rsid w:val="008A38AD"/>
    <w:rsid w:val="008A3B49"/>
    <w:rsid w:val="008A3D3A"/>
    <w:rsid w:val="008A3EBA"/>
    <w:rsid w:val="008A412B"/>
    <w:rsid w:val="008A493D"/>
    <w:rsid w:val="008A4AB3"/>
    <w:rsid w:val="008A4DBF"/>
    <w:rsid w:val="008A4E17"/>
    <w:rsid w:val="008A4E54"/>
    <w:rsid w:val="008A4F7D"/>
    <w:rsid w:val="008A5124"/>
    <w:rsid w:val="008A548C"/>
    <w:rsid w:val="008A5509"/>
    <w:rsid w:val="008A57E1"/>
    <w:rsid w:val="008A5978"/>
    <w:rsid w:val="008A5ABC"/>
    <w:rsid w:val="008A626B"/>
    <w:rsid w:val="008A62E6"/>
    <w:rsid w:val="008A6461"/>
    <w:rsid w:val="008A6699"/>
    <w:rsid w:val="008A6AFC"/>
    <w:rsid w:val="008A7259"/>
    <w:rsid w:val="008A72D4"/>
    <w:rsid w:val="008A7911"/>
    <w:rsid w:val="008B01AA"/>
    <w:rsid w:val="008B03A3"/>
    <w:rsid w:val="008B0BDF"/>
    <w:rsid w:val="008B0F26"/>
    <w:rsid w:val="008B11DA"/>
    <w:rsid w:val="008B11ED"/>
    <w:rsid w:val="008B11F7"/>
    <w:rsid w:val="008B1235"/>
    <w:rsid w:val="008B1247"/>
    <w:rsid w:val="008B13D7"/>
    <w:rsid w:val="008B1983"/>
    <w:rsid w:val="008B248A"/>
    <w:rsid w:val="008B29C2"/>
    <w:rsid w:val="008B2B15"/>
    <w:rsid w:val="008B2DAE"/>
    <w:rsid w:val="008B316A"/>
    <w:rsid w:val="008B346E"/>
    <w:rsid w:val="008B3CFC"/>
    <w:rsid w:val="008B3D08"/>
    <w:rsid w:val="008B3E75"/>
    <w:rsid w:val="008B4447"/>
    <w:rsid w:val="008B4509"/>
    <w:rsid w:val="008B474B"/>
    <w:rsid w:val="008B497D"/>
    <w:rsid w:val="008B4AE3"/>
    <w:rsid w:val="008B4C2B"/>
    <w:rsid w:val="008B4F26"/>
    <w:rsid w:val="008B4FD9"/>
    <w:rsid w:val="008B5055"/>
    <w:rsid w:val="008B5228"/>
    <w:rsid w:val="008B540F"/>
    <w:rsid w:val="008B55DC"/>
    <w:rsid w:val="008B5751"/>
    <w:rsid w:val="008B5A5F"/>
    <w:rsid w:val="008B5CB9"/>
    <w:rsid w:val="008B5F80"/>
    <w:rsid w:val="008B664F"/>
    <w:rsid w:val="008B6782"/>
    <w:rsid w:val="008B68BC"/>
    <w:rsid w:val="008B6B8C"/>
    <w:rsid w:val="008B6C4C"/>
    <w:rsid w:val="008B714F"/>
    <w:rsid w:val="008B76E8"/>
    <w:rsid w:val="008C08E1"/>
    <w:rsid w:val="008C08F7"/>
    <w:rsid w:val="008C092C"/>
    <w:rsid w:val="008C0BD4"/>
    <w:rsid w:val="008C0F92"/>
    <w:rsid w:val="008C0FBF"/>
    <w:rsid w:val="008C19F0"/>
    <w:rsid w:val="008C1DD5"/>
    <w:rsid w:val="008C1E3B"/>
    <w:rsid w:val="008C2872"/>
    <w:rsid w:val="008C2BC7"/>
    <w:rsid w:val="008C2BF0"/>
    <w:rsid w:val="008C2DA7"/>
    <w:rsid w:val="008C300E"/>
    <w:rsid w:val="008C3455"/>
    <w:rsid w:val="008C40BD"/>
    <w:rsid w:val="008C4382"/>
    <w:rsid w:val="008C4504"/>
    <w:rsid w:val="008C4782"/>
    <w:rsid w:val="008C4A1A"/>
    <w:rsid w:val="008C4BF3"/>
    <w:rsid w:val="008C4D3F"/>
    <w:rsid w:val="008C5655"/>
    <w:rsid w:val="008C5860"/>
    <w:rsid w:val="008C58C9"/>
    <w:rsid w:val="008C5EB9"/>
    <w:rsid w:val="008C6116"/>
    <w:rsid w:val="008C61D5"/>
    <w:rsid w:val="008C6210"/>
    <w:rsid w:val="008C6527"/>
    <w:rsid w:val="008C6896"/>
    <w:rsid w:val="008C690D"/>
    <w:rsid w:val="008C7825"/>
    <w:rsid w:val="008C79DB"/>
    <w:rsid w:val="008C7B34"/>
    <w:rsid w:val="008D0284"/>
    <w:rsid w:val="008D03A5"/>
    <w:rsid w:val="008D03FA"/>
    <w:rsid w:val="008D0739"/>
    <w:rsid w:val="008D07D0"/>
    <w:rsid w:val="008D07DD"/>
    <w:rsid w:val="008D0886"/>
    <w:rsid w:val="008D092B"/>
    <w:rsid w:val="008D0A50"/>
    <w:rsid w:val="008D0A74"/>
    <w:rsid w:val="008D0D96"/>
    <w:rsid w:val="008D0DC1"/>
    <w:rsid w:val="008D127B"/>
    <w:rsid w:val="008D1AFA"/>
    <w:rsid w:val="008D1B9E"/>
    <w:rsid w:val="008D23A2"/>
    <w:rsid w:val="008D25D8"/>
    <w:rsid w:val="008D25FE"/>
    <w:rsid w:val="008D2721"/>
    <w:rsid w:val="008D2882"/>
    <w:rsid w:val="008D2EBF"/>
    <w:rsid w:val="008D3022"/>
    <w:rsid w:val="008D33F8"/>
    <w:rsid w:val="008D34F1"/>
    <w:rsid w:val="008D355F"/>
    <w:rsid w:val="008D35A2"/>
    <w:rsid w:val="008D3CC7"/>
    <w:rsid w:val="008D4166"/>
    <w:rsid w:val="008D44DC"/>
    <w:rsid w:val="008D4618"/>
    <w:rsid w:val="008D4930"/>
    <w:rsid w:val="008D4A6B"/>
    <w:rsid w:val="008D4B29"/>
    <w:rsid w:val="008D4B93"/>
    <w:rsid w:val="008D4E8E"/>
    <w:rsid w:val="008D4FDF"/>
    <w:rsid w:val="008D5178"/>
    <w:rsid w:val="008D553A"/>
    <w:rsid w:val="008D57B8"/>
    <w:rsid w:val="008D5B17"/>
    <w:rsid w:val="008D5F38"/>
    <w:rsid w:val="008D62BE"/>
    <w:rsid w:val="008D65CF"/>
    <w:rsid w:val="008D69F4"/>
    <w:rsid w:val="008D6A47"/>
    <w:rsid w:val="008D6B41"/>
    <w:rsid w:val="008D70DE"/>
    <w:rsid w:val="008D71E9"/>
    <w:rsid w:val="008D7419"/>
    <w:rsid w:val="008D7625"/>
    <w:rsid w:val="008D77D9"/>
    <w:rsid w:val="008E087F"/>
    <w:rsid w:val="008E0AAB"/>
    <w:rsid w:val="008E0CC1"/>
    <w:rsid w:val="008E1055"/>
    <w:rsid w:val="008E12AB"/>
    <w:rsid w:val="008E145B"/>
    <w:rsid w:val="008E1590"/>
    <w:rsid w:val="008E1936"/>
    <w:rsid w:val="008E32DF"/>
    <w:rsid w:val="008E37BB"/>
    <w:rsid w:val="008E387D"/>
    <w:rsid w:val="008E3969"/>
    <w:rsid w:val="008E39AD"/>
    <w:rsid w:val="008E3B9E"/>
    <w:rsid w:val="008E43BF"/>
    <w:rsid w:val="008E4461"/>
    <w:rsid w:val="008E4914"/>
    <w:rsid w:val="008E494F"/>
    <w:rsid w:val="008E4F93"/>
    <w:rsid w:val="008E50F1"/>
    <w:rsid w:val="008E529F"/>
    <w:rsid w:val="008E56D8"/>
    <w:rsid w:val="008E5C4A"/>
    <w:rsid w:val="008E5F5A"/>
    <w:rsid w:val="008E65C8"/>
    <w:rsid w:val="008E6955"/>
    <w:rsid w:val="008E6BDE"/>
    <w:rsid w:val="008E6EB0"/>
    <w:rsid w:val="008E715F"/>
    <w:rsid w:val="008E71C1"/>
    <w:rsid w:val="008E7223"/>
    <w:rsid w:val="008E743A"/>
    <w:rsid w:val="008E744A"/>
    <w:rsid w:val="008E7547"/>
    <w:rsid w:val="008E767A"/>
    <w:rsid w:val="008E78D6"/>
    <w:rsid w:val="008E7B40"/>
    <w:rsid w:val="008E7E11"/>
    <w:rsid w:val="008E7F75"/>
    <w:rsid w:val="008F07FA"/>
    <w:rsid w:val="008F0B7F"/>
    <w:rsid w:val="008F0C92"/>
    <w:rsid w:val="008F0C9E"/>
    <w:rsid w:val="008F1018"/>
    <w:rsid w:val="008F1238"/>
    <w:rsid w:val="008F1317"/>
    <w:rsid w:val="008F15C1"/>
    <w:rsid w:val="008F1A33"/>
    <w:rsid w:val="008F1B1F"/>
    <w:rsid w:val="008F1F7C"/>
    <w:rsid w:val="008F2256"/>
    <w:rsid w:val="008F2916"/>
    <w:rsid w:val="008F2CB4"/>
    <w:rsid w:val="008F2D8F"/>
    <w:rsid w:val="008F2E69"/>
    <w:rsid w:val="008F2F31"/>
    <w:rsid w:val="008F32B6"/>
    <w:rsid w:val="008F3336"/>
    <w:rsid w:val="008F3379"/>
    <w:rsid w:val="008F3B50"/>
    <w:rsid w:val="008F426C"/>
    <w:rsid w:val="008F43AB"/>
    <w:rsid w:val="008F4545"/>
    <w:rsid w:val="008F4861"/>
    <w:rsid w:val="008F4F33"/>
    <w:rsid w:val="008F5176"/>
    <w:rsid w:val="008F5483"/>
    <w:rsid w:val="008F5666"/>
    <w:rsid w:val="008F57DD"/>
    <w:rsid w:val="008F58DB"/>
    <w:rsid w:val="008F5946"/>
    <w:rsid w:val="008F5958"/>
    <w:rsid w:val="008F5FB5"/>
    <w:rsid w:val="008F6035"/>
    <w:rsid w:val="008F64F5"/>
    <w:rsid w:val="008F6986"/>
    <w:rsid w:val="008F69DB"/>
    <w:rsid w:val="008F6C88"/>
    <w:rsid w:val="008F6DF7"/>
    <w:rsid w:val="008F7035"/>
    <w:rsid w:val="008F7271"/>
    <w:rsid w:val="008F7298"/>
    <w:rsid w:val="008F72E5"/>
    <w:rsid w:val="008F740C"/>
    <w:rsid w:val="008F7825"/>
    <w:rsid w:val="008F7BB3"/>
    <w:rsid w:val="008F7D07"/>
    <w:rsid w:val="0090005C"/>
    <w:rsid w:val="009003F8"/>
    <w:rsid w:val="009004A0"/>
    <w:rsid w:val="00900703"/>
    <w:rsid w:val="009009DD"/>
    <w:rsid w:val="00900AA0"/>
    <w:rsid w:val="00900D30"/>
    <w:rsid w:val="00900F9A"/>
    <w:rsid w:val="009012B6"/>
    <w:rsid w:val="00901708"/>
    <w:rsid w:val="00901AEE"/>
    <w:rsid w:val="00901AEF"/>
    <w:rsid w:val="00902361"/>
    <w:rsid w:val="00902563"/>
    <w:rsid w:val="009027CE"/>
    <w:rsid w:val="00902ABE"/>
    <w:rsid w:val="00902BFA"/>
    <w:rsid w:val="00902C1C"/>
    <w:rsid w:val="00902C85"/>
    <w:rsid w:val="009033FB"/>
    <w:rsid w:val="009035B6"/>
    <w:rsid w:val="00903AFB"/>
    <w:rsid w:val="00904266"/>
    <w:rsid w:val="00904608"/>
    <w:rsid w:val="00904D85"/>
    <w:rsid w:val="00904EDF"/>
    <w:rsid w:val="0090524A"/>
    <w:rsid w:val="009056FD"/>
    <w:rsid w:val="00905A75"/>
    <w:rsid w:val="00905EBF"/>
    <w:rsid w:val="00905F24"/>
    <w:rsid w:val="00906CA0"/>
    <w:rsid w:val="00906DC2"/>
    <w:rsid w:val="00906DF1"/>
    <w:rsid w:val="00906E0E"/>
    <w:rsid w:val="00906F8F"/>
    <w:rsid w:val="00907867"/>
    <w:rsid w:val="00907A14"/>
    <w:rsid w:val="00907A9A"/>
    <w:rsid w:val="00907CA2"/>
    <w:rsid w:val="0091063A"/>
    <w:rsid w:val="0091094A"/>
    <w:rsid w:val="009109B6"/>
    <w:rsid w:val="00910C47"/>
    <w:rsid w:val="00911038"/>
    <w:rsid w:val="00911078"/>
    <w:rsid w:val="009110AA"/>
    <w:rsid w:val="0091114A"/>
    <w:rsid w:val="00911861"/>
    <w:rsid w:val="009124B3"/>
    <w:rsid w:val="00912CCF"/>
    <w:rsid w:val="00912F26"/>
    <w:rsid w:val="00913725"/>
    <w:rsid w:val="00913891"/>
    <w:rsid w:val="009138D1"/>
    <w:rsid w:val="00913DFA"/>
    <w:rsid w:val="009148F6"/>
    <w:rsid w:val="00914AC8"/>
    <w:rsid w:val="00914DB0"/>
    <w:rsid w:val="00914EDB"/>
    <w:rsid w:val="0091571E"/>
    <w:rsid w:val="00915EAE"/>
    <w:rsid w:val="00915FE5"/>
    <w:rsid w:val="009161E7"/>
    <w:rsid w:val="00916DB7"/>
    <w:rsid w:val="009170BD"/>
    <w:rsid w:val="009170C4"/>
    <w:rsid w:val="009178AE"/>
    <w:rsid w:val="009178E6"/>
    <w:rsid w:val="00917C59"/>
    <w:rsid w:val="00917CF1"/>
    <w:rsid w:val="00917F1F"/>
    <w:rsid w:val="00920A06"/>
    <w:rsid w:val="00920D03"/>
    <w:rsid w:val="00920EB3"/>
    <w:rsid w:val="00921966"/>
    <w:rsid w:val="00921D77"/>
    <w:rsid w:val="00921FC4"/>
    <w:rsid w:val="0092226D"/>
    <w:rsid w:val="00922474"/>
    <w:rsid w:val="0092251B"/>
    <w:rsid w:val="009227BA"/>
    <w:rsid w:val="009227C9"/>
    <w:rsid w:val="0092296E"/>
    <w:rsid w:val="00922ACE"/>
    <w:rsid w:val="00922C65"/>
    <w:rsid w:val="00922C69"/>
    <w:rsid w:val="00922ECE"/>
    <w:rsid w:val="00922FE3"/>
    <w:rsid w:val="009233BE"/>
    <w:rsid w:val="00923406"/>
    <w:rsid w:val="00923E3B"/>
    <w:rsid w:val="0092459C"/>
    <w:rsid w:val="00924615"/>
    <w:rsid w:val="0092467A"/>
    <w:rsid w:val="00924CC7"/>
    <w:rsid w:val="00924D42"/>
    <w:rsid w:val="00924E3F"/>
    <w:rsid w:val="00924F39"/>
    <w:rsid w:val="00925C02"/>
    <w:rsid w:val="00926267"/>
    <w:rsid w:val="00926A3A"/>
    <w:rsid w:val="00926B76"/>
    <w:rsid w:val="0092710C"/>
    <w:rsid w:val="00927756"/>
    <w:rsid w:val="00927BE5"/>
    <w:rsid w:val="00927EBD"/>
    <w:rsid w:val="009300F5"/>
    <w:rsid w:val="0093023F"/>
    <w:rsid w:val="00930604"/>
    <w:rsid w:val="00930734"/>
    <w:rsid w:val="00930A9F"/>
    <w:rsid w:val="00930AE3"/>
    <w:rsid w:val="00930F13"/>
    <w:rsid w:val="009311FE"/>
    <w:rsid w:val="00931469"/>
    <w:rsid w:val="00931A85"/>
    <w:rsid w:val="00931BA5"/>
    <w:rsid w:val="00931BE3"/>
    <w:rsid w:val="009323AB"/>
    <w:rsid w:val="00932699"/>
    <w:rsid w:val="0093272E"/>
    <w:rsid w:val="00932901"/>
    <w:rsid w:val="00932A61"/>
    <w:rsid w:val="00932AED"/>
    <w:rsid w:val="00932EC6"/>
    <w:rsid w:val="00933369"/>
    <w:rsid w:val="009342D0"/>
    <w:rsid w:val="009343A7"/>
    <w:rsid w:val="009344D4"/>
    <w:rsid w:val="009348AD"/>
    <w:rsid w:val="00934B8D"/>
    <w:rsid w:val="00935056"/>
    <w:rsid w:val="0093568D"/>
    <w:rsid w:val="009357DB"/>
    <w:rsid w:val="00935C6C"/>
    <w:rsid w:val="00935D46"/>
    <w:rsid w:val="009360B8"/>
    <w:rsid w:val="0093627A"/>
    <w:rsid w:val="009362AF"/>
    <w:rsid w:val="00936367"/>
    <w:rsid w:val="00936914"/>
    <w:rsid w:val="0093698D"/>
    <w:rsid w:val="0093762D"/>
    <w:rsid w:val="00937F28"/>
    <w:rsid w:val="00940147"/>
    <w:rsid w:val="009405CF"/>
    <w:rsid w:val="00940616"/>
    <w:rsid w:val="0094065B"/>
    <w:rsid w:val="0094118C"/>
    <w:rsid w:val="0094123E"/>
    <w:rsid w:val="00941256"/>
    <w:rsid w:val="0094137F"/>
    <w:rsid w:val="0094150C"/>
    <w:rsid w:val="009418B9"/>
    <w:rsid w:val="00941902"/>
    <w:rsid w:val="00941C50"/>
    <w:rsid w:val="00941D37"/>
    <w:rsid w:val="00941E51"/>
    <w:rsid w:val="00941FA5"/>
    <w:rsid w:val="00942279"/>
    <w:rsid w:val="00942675"/>
    <w:rsid w:val="0094312E"/>
    <w:rsid w:val="00943284"/>
    <w:rsid w:val="009443F7"/>
    <w:rsid w:val="0094452E"/>
    <w:rsid w:val="00944541"/>
    <w:rsid w:val="00944853"/>
    <w:rsid w:val="009448B8"/>
    <w:rsid w:val="00944EAC"/>
    <w:rsid w:val="0094522F"/>
    <w:rsid w:val="00945413"/>
    <w:rsid w:val="00945DFA"/>
    <w:rsid w:val="00946037"/>
    <w:rsid w:val="009460E7"/>
    <w:rsid w:val="00946228"/>
    <w:rsid w:val="00946A07"/>
    <w:rsid w:val="00946AC3"/>
    <w:rsid w:val="00946F81"/>
    <w:rsid w:val="009470C9"/>
    <w:rsid w:val="0094713B"/>
    <w:rsid w:val="00947427"/>
    <w:rsid w:val="00947AF9"/>
    <w:rsid w:val="00950121"/>
    <w:rsid w:val="00950425"/>
    <w:rsid w:val="009508AE"/>
    <w:rsid w:val="00950909"/>
    <w:rsid w:val="00950EDC"/>
    <w:rsid w:val="00951142"/>
    <w:rsid w:val="00951251"/>
    <w:rsid w:val="00951542"/>
    <w:rsid w:val="00951881"/>
    <w:rsid w:val="00951B2D"/>
    <w:rsid w:val="009521CD"/>
    <w:rsid w:val="009524C6"/>
    <w:rsid w:val="00952583"/>
    <w:rsid w:val="009529C2"/>
    <w:rsid w:val="00952C12"/>
    <w:rsid w:val="00952D7A"/>
    <w:rsid w:val="009531DC"/>
    <w:rsid w:val="00953514"/>
    <w:rsid w:val="009536BD"/>
    <w:rsid w:val="00953D77"/>
    <w:rsid w:val="00953DD7"/>
    <w:rsid w:val="00953EEB"/>
    <w:rsid w:val="00953FE5"/>
    <w:rsid w:val="0095400B"/>
    <w:rsid w:val="009540C6"/>
    <w:rsid w:val="00954676"/>
    <w:rsid w:val="0095468C"/>
    <w:rsid w:val="00954DAC"/>
    <w:rsid w:val="009554B9"/>
    <w:rsid w:val="00955570"/>
    <w:rsid w:val="00955631"/>
    <w:rsid w:val="00955664"/>
    <w:rsid w:val="009557F7"/>
    <w:rsid w:val="00955B0B"/>
    <w:rsid w:val="00955B81"/>
    <w:rsid w:val="00955C9C"/>
    <w:rsid w:val="00955E01"/>
    <w:rsid w:val="0095602A"/>
    <w:rsid w:val="00956107"/>
    <w:rsid w:val="0095630A"/>
    <w:rsid w:val="00956713"/>
    <w:rsid w:val="00956ED4"/>
    <w:rsid w:val="0095717F"/>
    <w:rsid w:val="00957204"/>
    <w:rsid w:val="00957C55"/>
    <w:rsid w:val="0096002A"/>
    <w:rsid w:val="0096002B"/>
    <w:rsid w:val="009601DD"/>
    <w:rsid w:val="00960569"/>
    <w:rsid w:val="009606B2"/>
    <w:rsid w:val="0096088A"/>
    <w:rsid w:val="00960A03"/>
    <w:rsid w:val="00960AA4"/>
    <w:rsid w:val="00960D07"/>
    <w:rsid w:val="00960D3E"/>
    <w:rsid w:val="00960E57"/>
    <w:rsid w:val="009611A6"/>
    <w:rsid w:val="00961267"/>
    <w:rsid w:val="0096140F"/>
    <w:rsid w:val="009615D6"/>
    <w:rsid w:val="0096168D"/>
    <w:rsid w:val="00961B20"/>
    <w:rsid w:val="00961C87"/>
    <w:rsid w:val="00961E00"/>
    <w:rsid w:val="00961F26"/>
    <w:rsid w:val="00961FA8"/>
    <w:rsid w:val="00962396"/>
    <w:rsid w:val="009626A2"/>
    <w:rsid w:val="0096287D"/>
    <w:rsid w:val="00962A5E"/>
    <w:rsid w:val="00962D97"/>
    <w:rsid w:val="0096302A"/>
    <w:rsid w:val="00963371"/>
    <w:rsid w:val="009637E3"/>
    <w:rsid w:val="00963828"/>
    <w:rsid w:val="009639A8"/>
    <w:rsid w:val="00964309"/>
    <w:rsid w:val="00964794"/>
    <w:rsid w:val="009647A3"/>
    <w:rsid w:val="00964B6D"/>
    <w:rsid w:val="00965019"/>
    <w:rsid w:val="00965082"/>
    <w:rsid w:val="0096511C"/>
    <w:rsid w:val="009658F5"/>
    <w:rsid w:val="00965F8E"/>
    <w:rsid w:val="00965FF4"/>
    <w:rsid w:val="00966036"/>
    <w:rsid w:val="009660E8"/>
    <w:rsid w:val="0096630C"/>
    <w:rsid w:val="00966BBE"/>
    <w:rsid w:val="00966EFD"/>
    <w:rsid w:val="0096754F"/>
    <w:rsid w:val="00967A6D"/>
    <w:rsid w:val="00967D7C"/>
    <w:rsid w:val="0097018A"/>
    <w:rsid w:val="0097070D"/>
    <w:rsid w:val="0097079D"/>
    <w:rsid w:val="00970A58"/>
    <w:rsid w:val="00970B1B"/>
    <w:rsid w:val="00970E70"/>
    <w:rsid w:val="00970FD3"/>
    <w:rsid w:val="009710FD"/>
    <w:rsid w:val="00971453"/>
    <w:rsid w:val="00971523"/>
    <w:rsid w:val="0097152D"/>
    <w:rsid w:val="00971668"/>
    <w:rsid w:val="00971810"/>
    <w:rsid w:val="00971B78"/>
    <w:rsid w:val="00971BCE"/>
    <w:rsid w:val="00972281"/>
    <w:rsid w:val="009724D5"/>
    <w:rsid w:val="00972515"/>
    <w:rsid w:val="00972545"/>
    <w:rsid w:val="00972858"/>
    <w:rsid w:val="00972B41"/>
    <w:rsid w:val="00972FBA"/>
    <w:rsid w:val="00973633"/>
    <w:rsid w:val="00973B92"/>
    <w:rsid w:val="00973D66"/>
    <w:rsid w:val="009744AC"/>
    <w:rsid w:val="0097471E"/>
    <w:rsid w:val="00974A3E"/>
    <w:rsid w:val="00974C8E"/>
    <w:rsid w:val="009752DA"/>
    <w:rsid w:val="0097531A"/>
    <w:rsid w:val="0097569E"/>
    <w:rsid w:val="00975884"/>
    <w:rsid w:val="00975A1D"/>
    <w:rsid w:val="00975F29"/>
    <w:rsid w:val="00975F80"/>
    <w:rsid w:val="0097615F"/>
    <w:rsid w:val="009761F9"/>
    <w:rsid w:val="0097641F"/>
    <w:rsid w:val="009764C5"/>
    <w:rsid w:val="009764DC"/>
    <w:rsid w:val="00976564"/>
    <w:rsid w:val="0097661F"/>
    <w:rsid w:val="009766E5"/>
    <w:rsid w:val="00976B0D"/>
    <w:rsid w:val="00976E8E"/>
    <w:rsid w:val="00976F00"/>
    <w:rsid w:val="0097702A"/>
    <w:rsid w:val="00977731"/>
    <w:rsid w:val="009777E1"/>
    <w:rsid w:val="009779E8"/>
    <w:rsid w:val="00977A6C"/>
    <w:rsid w:val="00977FA4"/>
    <w:rsid w:val="00980372"/>
    <w:rsid w:val="009803F2"/>
    <w:rsid w:val="00980968"/>
    <w:rsid w:val="009809B1"/>
    <w:rsid w:val="00980D5D"/>
    <w:rsid w:val="00981012"/>
    <w:rsid w:val="00981163"/>
    <w:rsid w:val="00981710"/>
    <w:rsid w:val="00981DAF"/>
    <w:rsid w:val="009827E1"/>
    <w:rsid w:val="009828E0"/>
    <w:rsid w:val="00982C65"/>
    <w:rsid w:val="00982CAA"/>
    <w:rsid w:val="00982D3D"/>
    <w:rsid w:val="009834B6"/>
    <w:rsid w:val="00983626"/>
    <w:rsid w:val="00983AA3"/>
    <w:rsid w:val="00983CD1"/>
    <w:rsid w:val="00983FF3"/>
    <w:rsid w:val="009840B3"/>
    <w:rsid w:val="0098442B"/>
    <w:rsid w:val="0098457A"/>
    <w:rsid w:val="00984706"/>
    <w:rsid w:val="00984974"/>
    <w:rsid w:val="00984B23"/>
    <w:rsid w:val="00984E80"/>
    <w:rsid w:val="00985399"/>
    <w:rsid w:val="00985D8A"/>
    <w:rsid w:val="0098617B"/>
    <w:rsid w:val="00986274"/>
    <w:rsid w:val="0098681F"/>
    <w:rsid w:val="00986BDA"/>
    <w:rsid w:val="00986C38"/>
    <w:rsid w:val="00987003"/>
    <w:rsid w:val="00987415"/>
    <w:rsid w:val="00987628"/>
    <w:rsid w:val="009879D6"/>
    <w:rsid w:val="00987ABA"/>
    <w:rsid w:val="00987BB6"/>
    <w:rsid w:val="009901EB"/>
    <w:rsid w:val="009903C7"/>
    <w:rsid w:val="009905EC"/>
    <w:rsid w:val="009909CB"/>
    <w:rsid w:val="00990B7E"/>
    <w:rsid w:val="00990EBE"/>
    <w:rsid w:val="00991D91"/>
    <w:rsid w:val="00991F90"/>
    <w:rsid w:val="0099209F"/>
    <w:rsid w:val="00992405"/>
    <w:rsid w:val="00992764"/>
    <w:rsid w:val="00992C26"/>
    <w:rsid w:val="00992E95"/>
    <w:rsid w:val="00992F2E"/>
    <w:rsid w:val="0099329C"/>
    <w:rsid w:val="009938D7"/>
    <w:rsid w:val="009939A8"/>
    <w:rsid w:val="00993CD6"/>
    <w:rsid w:val="00993D2D"/>
    <w:rsid w:val="00994533"/>
    <w:rsid w:val="00994A43"/>
    <w:rsid w:val="00994A8A"/>
    <w:rsid w:val="00994B44"/>
    <w:rsid w:val="00994CDA"/>
    <w:rsid w:val="00994DC6"/>
    <w:rsid w:val="00994F69"/>
    <w:rsid w:val="0099503F"/>
    <w:rsid w:val="00995330"/>
    <w:rsid w:val="0099545B"/>
    <w:rsid w:val="0099547B"/>
    <w:rsid w:val="00995526"/>
    <w:rsid w:val="00995E0C"/>
    <w:rsid w:val="00995FB1"/>
    <w:rsid w:val="00996702"/>
    <w:rsid w:val="009968C4"/>
    <w:rsid w:val="00997194"/>
    <w:rsid w:val="00997418"/>
    <w:rsid w:val="009A0129"/>
    <w:rsid w:val="009A04CF"/>
    <w:rsid w:val="009A07E1"/>
    <w:rsid w:val="009A0B55"/>
    <w:rsid w:val="009A1804"/>
    <w:rsid w:val="009A1A14"/>
    <w:rsid w:val="009A1BDE"/>
    <w:rsid w:val="009A25EE"/>
    <w:rsid w:val="009A2CE2"/>
    <w:rsid w:val="009A2DDE"/>
    <w:rsid w:val="009A2F72"/>
    <w:rsid w:val="009A2FB7"/>
    <w:rsid w:val="009A3256"/>
    <w:rsid w:val="009A3779"/>
    <w:rsid w:val="009A3D4C"/>
    <w:rsid w:val="009A4007"/>
    <w:rsid w:val="009A414D"/>
    <w:rsid w:val="009A4303"/>
    <w:rsid w:val="009A4575"/>
    <w:rsid w:val="009A4AD6"/>
    <w:rsid w:val="009A4F12"/>
    <w:rsid w:val="009A5522"/>
    <w:rsid w:val="009A555A"/>
    <w:rsid w:val="009A584E"/>
    <w:rsid w:val="009A5887"/>
    <w:rsid w:val="009A5B4D"/>
    <w:rsid w:val="009A5D53"/>
    <w:rsid w:val="009A5E0D"/>
    <w:rsid w:val="009A612C"/>
    <w:rsid w:val="009A622A"/>
    <w:rsid w:val="009A6285"/>
    <w:rsid w:val="009A64DE"/>
    <w:rsid w:val="009A692B"/>
    <w:rsid w:val="009A7146"/>
    <w:rsid w:val="009A75CC"/>
    <w:rsid w:val="009B0458"/>
    <w:rsid w:val="009B07B7"/>
    <w:rsid w:val="009B1113"/>
    <w:rsid w:val="009B117D"/>
    <w:rsid w:val="009B22B6"/>
    <w:rsid w:val="009B2863"/>
    <w:rsid w:val="009B2B1B"/>
    <w:rsid w:val="009B2D29"/>
    <w:rsid w:val="009B2F4A"/>
    <w:rsid w:val="009B2F59"/>
    <w:rsid w:val="009B3133"/>
    <w:rsid w:val="009B3713"/>
    <w:rsid w:val="009B48AB"/>
    <w:rsid w:val="009B51C1"/>
    <w:rsid w:val="009B5351"/>
    <w:rsid w:val="009B56EA"/>
    <w:rsid w:val="009B5B5A"/>
    <w:rsid w:val="009B5BEE"/>
    <w:rsid w:val="009B5D53"/>
    <w:rsid w:val="009B6776"/>
    <w:rsid w:val="009B6955"/>
    <w:rsid w:val="009B6BA6"/>
    <w:rsid w:val="009B6BBA"/>
    <w:rsid w:val="009B6EC7"/>
    <w:rsid w:val="009B73FD"/>
    <w:rsid w:val="009C0134"/>
    <w:rsid w:val="009C03F7"/>
    <w:rsid w:val="009C0916"/>
    <w:rsid w:val="009C0CB5"/>
    <w:rsid w:val="009C0FA9"/>
    <w:rsid w:val="009C157C"/>
    <w:rsid w:val="009C1869"/>
    <w:rsid w:val="009C186B"/>
    <w:rsid w:val="009C1CA7"/>
    <w:rsid w:val="009C211C"/>
    <w:rsid w:val="009C217D"/>
    <w:rsid w:val="009C2898"/>
    <w:rsid w:val="009C31FD"/>
    <w:rsid w:val="009C332E"/>
    <w:rsid w:val="009C335C"/>
    <w:rsid w:val="009C3476"/>
    <w:rsid w:val="009C3834"/>
    <w:rsid w:val="009C390D"/>
    <w:rsid w:val="009C3B2E"/>
    <w:rsid w:val="009C3E26"/>
    <w:rsid w:val="009C3E2B"/>
    <w:rsid w:val="009C4172"/>
    <w:rsid w:val="009C42EA"/>
    <w:rsid w:val="009C439E"/>
    <w:rsid w:val="009C46B4"/>
    <w:rsid w:val="009C487D"/>
    <w:rsid w:val="009C49A0"/>
    <w:rsid w:val="009C4F4C"/>
    <w:rsid w:val="009C54BE"/>
    <w:rsid w:val="009C584B"/>
    <w:rsid w:val="009C592E"/>
    <w:rsid w:val="009C5A62"/>
    <w:rsid w:val="009C5A72"/>
    <w:rsid w:val="009C5BA7"/>
    <w:rsid w:val="009C62A2"/>
    <w:rsid w:val="009C63B4"/>
    <w:rsid w:val="009C6811"/>
    <w:rsid w:val="009C6CC1"/>
    <w:rsid w:val="009C73C6"/>
    <w:rsid w:val="009C7609"/>
    <w:rsid w:val="009C772F"/>
    <w:rsid w:val="009C7B7A"/>
    <w:rsid w:val="009C7E2A"/>
    <w:rsid w:val="009D00BB"/>
    <w:rsid w:val="009D06B7"/>
    <w:rsid w:val="009D096C"/>
    <w:rsid w:val="009D1059"/>
    <w:rsid w:val="009D13B5"/>
    <w:rsid w:val="009D16D6"/>
    <w:rsid w:val="009D17D1"/>
    <w:rsid w:val="009D1B4F"/>
    <w:rsid w:val="009D1CB8"/>
    <w:rsid w:val="009D1F80"/>
    <w:rsid w:val="009D1FEF"/>
    <w:rsid w:val="009D2003"/>
    <w:rsid w:val="009D2D89"/>
    <w:rsid w:val="009D2DBA"/>
    <w:rsid w:val="009D30A3"/>
    <w:rsid w:val="009D3935"/>
    <w:rsid w:val="009D46EC"/>
    <w:rsid w:val="009D4CB8"/>
    <w:rsid w:val="009D5330"/>
    <w:rsid w:val="009D53B1"/>
    <w:rsid w:val="009D5486"/>
    <w:rsid w:val="009D54DE"/>
    <w:rsid w:val="009D5670"/>
    <w:rsid w:val="009D581B"/>
    <w:rsid w:val="009D5936"/>
    <w:rsid w:val="009D5D23"/>
    <w:rsid w:val="009D61E1"/>
    <w:rsid w:val="009D654E"/>
    <w:rsid w:val="009D659B"/>
    <w:rsid w:val="009D6773"/>
    <w:rsid w:val="009D67FE"/>
    <w:rsid w:val="009D6E44"/>
    <w:rsid w:val="009D778A"/>
    <w:rsid w:val="009D788B"/>
    <w:rsid w:val="009D7A51"/>
    <w:rsid w:val="009D7C6B"/>
    <w:rsid w:val="009D7CB2"/>
    <w:rsid w:val="009D7ED3"/>
    <w:rsid w:val="009E0535"/>
    <w:rsid w:val="009E092B"/>
    <w:rsid w:val="009E0FCA"/>
    <w:rsid w:val="009E1107"/>
    <w:rsid w:val="009E137A"/>
    <w:rsid w:val="009E163A"/>
    <w:rsid w:val="009E1B84"/>
    <w:rsid w:val="009E1C19"/>
    <w:rsid w:val="009E1C9E"/>
    <w:rsid w:val="009E1D51"/>
    <w:rsid w:val="009E1ED0"/>
    <w:rsid w:val="009E1F02"/>
    <w:rsid w:val="009E20A0"/>
    <w:rsid w:val="009E2116"/>
    <w:rsid w:val="009E21EE"/>
    <w:rsid w:val="009E2443"/>
    <w:rsid w:val="009E2638"/>
    <w:rsid w:val="009E2765"/>
    <w:rsid w:val="009E2894"/>
    <w:rsid w:val="009E2E0D"/>
    <w:rsid w:val="009E332E"/>
    <w:rsid w:val="009E35C3"/>
    <w:rsid w:val="009E37F8"/>
    <w:rsid w:val="009E3D29"/>
    <w:rsid w:val="009E3D51"/>
    <w:rsid w:val="009E40A1"/>
    <w:rsid w:val="009E448D"/>
    <w:rsid w:val="009E482C"/>
    <w:rsid w:val="009E4ADB"/>
    <w:rsid w:val="009E5258"/>
    <w:rsid w:val="009E573D"/>
    <w:rsid w:val="009E57A6"/>
    <w:rsid w:val="009E59AD"/>
    <w:rsid w:val="009E5A37"/>
    <w:rsid w:val="009E5A72"/>
    <w:rsid w:val="009E5AAD"/>
    <w:rsid w:val="009E5B29"/>
    <w:rsid w:val="009E5EC4"/>
    <w:rsid w:val="009E600D"/>
    <w:rsid w:val="009E61FD"/>
    <w:rsid w:val="009E6E74"/>
    <w:rsid w:val="009E719A"/>
    <w:rsid w:val="009E73CD"/>
    <w:rsid w:val="009E7B5D"/>
    <w:rsid w:val="009F0115"/>
    <w:rsid w:val="009F015C"/>
    <w:rsid w:val="009F0965"/>
    <w:rsid w:val="009F0C4E"/>
    <w:rsid w:val="009F18F7"/>
    <w:rsid w:val="009F1ADE"/>
    <w:rsid w:val="009F1BA2"/>
    <w:rsid w:val="009F1BDB"/>
    <w:rsid w:val="009F1ED5"/>
    <w:rsid w:val="009F2641"/>
    <w:rsid w:val="009F26E4"/>
    <w:rsid w:val="009F2EDA"/>
    <w:rsid w:val="009F3345"/>
    <w:rsid w:val="009F351A"/>
    <w:rsid w:val="009F39BD"/>
    <w:rsid w:val="009F3A42"/>
    <w:rsid w:val="009F3BB5"/>
    <w:rsid w:val="009F423E"/>
    <w:rsid w:val="009F42F8"/>
    <w:rsid w:val="009F4339"/>
    <w:rsid w:val="009F450B"/>
    <w:rsid w:val="009F47BF"/>
    <w:rsid w:val="009F4944"/>
    <w:rsid w:val="009F4AB8"/>
    <w:rsid w:val="009F4D10"/>
    <w:rsid w:val="009F4EC3"/>
    <w:rsid w:val="009F5018"/>
    <w:rsid w:val="009F51D8"/>
    <w:rsid w:val="009F532C"/>
    <w:rsid w:val="009F54BF"/>
    <w:rsid w:val="009F5A96"/>
    <w:rsid w:val="009F5C1B"/>
    <w:rsid w:val="009F629C"/>
    <w:rsid w:val="009F67D8"/>
    <w:rsid w:val="009F6C6D"/>
    <w:rsid w:val="009F6E08"/>
    <w:rsid w:val="009F6F30"/>
    <w:rsid w:val="009F7092"/>
    <w:rsid w:val="009F7905"/>
    <w:rsid w:val="009F7972"/>
    <w:rsid w:val="009F7A89"/>
    <w:rsid w:val="009F7BFE"/>
    <w:rsid w:val="009F7CD7"/>
    <w:rsid w:val="009F7E88"/>
    <w:rsid w:val="00A00680"/>
    <w:rsid w:val="00A00E00"/>
    <w:rsid w:val="00A00EC7"/>
    <w:rsid w:val="00A01021"/>
    <w:rsid w:val="00A010DD"/>
    <w:rsid w:val="00A01334"/>
    <w:rsid w:val="00A016AF"/>
    <w:rsid w:val="00A01784"/>
    <w:rsid w:val="00A0179C"/>
    <w:rsid w:val="00A0197C"/>
    <w:rsid w:val="00A01B9F"/>
    <w:rsid w:val="00A02A14"/>
    <w:rsid w:val="00A02E88"/>
    <w:rsid w:val="00A0313F"/>
    <w:rsid w:val="00A03339"/>
    <w:rsid w:val="00A035D4"/>
    <w:rsid w:val="00A03799"/>
    <w:rsid w:val="00A03CB2"/>
    <w:rsid w:val="00A04202"/>
    <w:rsid w:val="00A046AD"/>
    <w:rsid w:val="00A04975"/>
    <w:rsid w:val="00A04D03"/>
    <w:rsid w:val="00A04D4E"/>
    <w:rsid w:val="00A04EDA"/>
    <w:rsid w:val="00A05066"/>
    <w:rsid w:val="00A0555F"/>
    <w:rsid w:val="00A05595"/>
    <w:rsid w:val="00A058CA"/>
    <w:rsid w:val="00A05C98"/>
    <w:rsid w:val="00A05DBE"/>
    <w:rsid w:val="00A05E8E"/>
    <w:rsid w:val="00A05EB0"/>
    <w:rsid w:val="00A06129"/>
    <w:rsid w:val="00A06650"/>
    <w:rsid w:val="00A06922"/>
    <w:rsid w:val="00A06A08"/>
    <w:rsid w:val="00A06B8E"/>
    <w:rsid w:val="00A0747B"/>
    <w:rsid w:val="00A07DB4"/>
    <w:rsid w:val="00A07EE9"/>
    <w:rsid w:val="00A1054D"/>
    <w:rsid w:val="00A1072B"/>
    <w:rsid w:val="00A109AC"/>
    <w:rsid w:val="00A10DCA"/>
    <w:rsid w:val="00A10F7C"/>
    <w:rsid w:val="00A1110A"/>
    <w:rsid w:val="00A1123E"/>
    <w:rsid w:val="00A11525"/>
    <w:rsid w:val="00A11970"/>
    <w:rsid w:val="00A11A80"/>
    <w:rsid w:val="00A12056"/>
    <w:rsid w:val="00A12202"/>
    <w:rsid w:val="00A12349"/>
    <w:rsid w:val="00A125DE"/>
    <w:rsid w:val="00A1263C"/>
    <w:rsid w:val="00A12967"/>
    <w:rsid w:val="00A12A59"/>
    <w:rsid w:val="00A13291"/>
    <w:rsid w:val="00A132A7"/>
    <w:rsid w:val="00A136C1"/>
    <w:rsid w:val="00A13AFA"/>
    <w:rsid w:val="00A141E2"/>
    <w:rsid w:val="00A1492F"/>
    <w:rsid w:val="00A15126"/>
    <w:rsid w:val="00A1521F"/>
    <w:rsid w:val="00A156DB"/>
    <w:rsid w:val="00A15843"/>
    <w:rsid w:val="00A15967"/>
    <w:rsid w:val="00A16129"/>
    <w:rsid w:val="00A16230"/>
    <w:rsid w:val="00A166C7"/>
    <w:rsid w:val="00A171E3"/>
    <w:rsid w:val="00A1753E"/>
    <w:rsid w:val="00A175A8"/>
    <w:rsid w:val="00A175EE"/>
    <w:rsid w:val="00A176E8"/>
    <w:rsid w:val="00A177B4"/>
    <w:rsid w:val="00A17A50"/>
    <w:rsid w:val="00A17BC0"/>
    <w:rsid w:val="00A207E0"/>
    <w:rsid w:val="00A20961"/>
    <w:rsid w:val="00A20DAE"/>
    <w:rsid w:val="00A21173"/>
    <w:rsid w:val="00A219A0"/>
    <w:rsid w:val="00A21ED4"/>
    <w:rsid w:val="00A21F19"/>
    <w:rsid w:val="00A221D5"/>
    <w:rsid w:val="00A23078"/>
    <w:rsid w:val="00A23122"/>
    <w:rsid w:val="00A23190"/>
    <w:rsid w:val="00A23739"/>
    <w:rsid w:val="00A23E14"/>
    <w:rsid w:val="00A2432D"/>
    <w:rsid w:val="00A2442D"/>
    <w:rsid w:val="00A24771"/>
    <w:rsid w:val="00A2477E"/>
    <w:rsid w:val="00A24F7A"/>
    <w:rsid w:val="00A2567A"/>
    <w:rsid w:val="00A25D64"/>
    <w:rsid w:val="00A262A2"/>
    <w:rsid w:val="00A264DA"/>
    <w:rsid w:val="00A267A9"/>
    <w:rsid w:val="00A26BDE"/>
    <w:rsid w:val="00A271E2"/>
    <w:rsid w:val="00A27272"/>
    <w:rsid w:val="00A277CE"/>
    <w:rsid w:val="00A2785E"/>
    <w:rsid w:val="00A27914"/>
    <w:rsid w:val="00A27998"/>
    <w:rsid w:val="00A27ADA"/>
    <w:rsid w:val="00A27D22"/>
    <w:rsid w:val="00A27F80"/>
    <w:rsid w:val="00A304BD"/>
    <w:rsid w:val="00A30CEA"/>
    <w:rsid w:val="00A3126C"/>
    <w:rsid w:val="00A314B9"/>
    <w:rsid w:val="00A314DA"/>
    <w:rsid w:val="00A315BD"/>
    <w:rsid w:val="00A31686"/>
    <w:rsid w:val="00A316D9"/>
    <w:rsid w:val="00A317EF"/>
    <w:rsid w:val="00A31B52"/>
    <w:rsid w:val="00A31B8C"/>
    <w:rsid w:val="00A31C68"/>
    <w:rsid w:val="00A32194"/>
    <w:rsid w:val="00A3280F"/>
    <w:rsid w:val="00A32810"/>
    <w:rsid w:val="00A331AB"/>
    <w:rsid w:val="00A336D0"/>
    <w:rsid w:val="00A336E8"/>
    <w:rsid w:val="00A338B0"/>
    <w:rsid w:val="00A339FC"/>
    <w:rsid w:val="00A33DA6"/>
    <w:rsid w:val="00A340CB"/>
    <w:rsid w:val="00A340E8"/>
    <w:rsid w:val="00A342E8"/>
    <w:rsid w:val="00A34578"/>
    <w:rsid w:val="00A3459A"/>
    <w:rsid w:val="00A34856"/>
    <w:rsid w:val="00A34E15"/>
    <w:rsid w:val="00A35261"/>
    <w:rsid w:val="00A35B4F"/>
    <w:rsid w:val="00A3612B"/>
    <w:rsid w:val="00A365E7"/>
    <w:rsid w:val="00A367DB"/>
    <w:rsid w:val="00A36957"/>
    <w:rsid w:val="00A37021"/>
    <w:rsid w:val="00A373A0"/>
    <w:rsid w:val="00A378B3"/>
    <w:rsid w:val="00A37B7A"/>
    <w:rsid w:val="00A37EC9"/>
    <w:rsid w:val="00A40645"/>
    <w:rsid w:val="00A406B3"/>
    <w:rsid w:val="00A4077E"/>
    <w:rsid w:val="00A40A9F"/>
    <w:rsid w:val="00A40BA7"/>
    <w:rsid w:val="00A41250"/>
    <w:rsid w:val="00A4128B"/>
    <w:rsid w:val="00A41661"/>
    <w:rsid w:val="00A41D02"/>
    <w:rsid w:val="00A41F53"/>
    <w:rsid w:val="00A42004"/>
    <w:rsid w:val="00A42024"/>
    <w:rsid w:val="00A42150"/>
    <w:rsid w:val="00A427B1"/>
    <w:rsid w:val="00A42E8E"/>
    <w:rsid w:val="00A42F3C"/>
    <w:rsid w:val="00A43089"/>
    <w:rsid w:val="00A43642"/>
    <w:rsid w:val="00A437D9"/>
    <w:rsid w:val="00A4394C"/>
    <w:rsid w:val="00A43FAE"/>
    <w:rsid w:val="00A4403E"/>
    <w:rsid w:val="00A44501"/>
    <w:rsid w:val="00A445CD"/>
    <w:rsid w:val="00A44701"/>
    <w:rsid w:val="00A44830"/>
    <w:rsid w:val="00A44C16"/>
    <w:rsid w:val="00A44D2B"/>
    <w:rsid w:val="00A459ED"/>
    <w:rsid w:val="00A46277"/>
    <w:rsid w:val="00A4667C"/>
    <w:rsid w:val="00A46694"/>
    <w:rsid w:val="00A46E41"/>
    <w:rsid w:val="00A46E74"/>
    <w:rsid w:val="00A46EEB"/>
    <w:rsid w:val="00A47545"/>
    <w:rsid w:val="00A47657"/>
    <w:rsid w:val="00A4799F"/>
    <w:rsid w:val="00A47E00"/>
    <w:rsid w:val="00A501DF"/>
    <w:rsid w:val="00A5056A"/>
    <w:rsid w:val="00A507FF"/>
    <w:rsid w:val="00A50F34"/>
    <w:rsid w:val="00A5144E"/>
    <w:rsid w:val="00A51840"/>
    <w:rsid w:val="00A51B79"/>
    <w:rsid w:val="00A52016"/>
    <w:rsid w:val="00A52665"/>
    <w:rsid w:val="00A52F8D"/>
    <w:rsid w:val="00A5388A"/>
    <w:rsid w:val="00A539D0"/>
    <w:rsid w:val="00A53B09"/>
    <w:rsid w:val="00A53CAF"/>
    <w:rsid w:val="00A53D7B"/>
    <w:rsid w:val="00A53EDD"/>
    <w:rsid w:val="00A54402"/>
    <w:rsid w:val="00A54866"/>
    <w:rsid w:val="00A55415"/>
    <w:rsid w:val="00A5571D"/>
    <w:rsid w:val="00A55E11"/>
    <w:rsid w:val="00A5641A"/>
    <w:rsid w:val="00A568A8"/>
    <w:rsid w:val="00A56ADA"/>
    <w:rsid w:val="00A56B90"/>
    <w:rsid w:val="00A5712A"/>
    <w:rsid w:val="00A57499"/>
    <w:rsid w:val="00A57705"/>
    <w:rsid w:val="00A577D5"/>
    <w:rsid w:val="00A57872"/>
    <w:rsid w:val="00A57B7A"/>
    <w:rsid w:val="00A60394"/>
    <w:rsid w:val="00A6040C"/>
    <w:rsid w:val="00A605E4"/>
    <w:rsid w:val="00A60B88"/>
    <w:rsid w:val="00A61279"/>
    <w:rsid w:val="00A6146D"/>
    <w:rsid w:val="00A61E58"/>
    <w:rsid w:val="00A6279C"/>
    <w:rsid w:val="00A628B4"/>
    <w:rsid w:val="00A63062"/>
    <w:rsid w:val="00A63517"/>
    <w:rsid w:val="00A63BBD"/>
    <w:rsid w:val="00A640C7"/>
    <w:rsid w:val="00A64373"/>
    <w:rsid w:val="00A6491D"/>
    <w:rsid w:val="00A64994"/>
    <w:rsid w:val="00A64DC5"/>
    <w:rsid w:val="00A64E2F"/>
    <w:rsid w:val="00A64F61"/>
    <w:rsid w:val="00A64F7B"/>
    <w:rsid w:val="00A6518B"/>
    <w:rsid w:val="00A65D44"/>
    <w:rsid w:val="00A65D5A"/>
    <w:rsid w:val="00A65F36"/>
    <w:rsid w:val="00A662CC"/>
    <w:rsid w:val="00A664F1"/>
    <w:rsid w:val="00A664F8"/>
    <w:rsid w:val="00A66EE5"/>
    <w:rsid w:val="00A66EFE"/>
    <w:rsid w:val="00A670DB"/>
    <w:rsid w:val="00A6715D"/>
    <w:rsid w:val="00A675B6"/>
    <w:rsid w:val="00A679AB"/>
    <w:rsid w:val="00A67A30"/>
    <w:rsid w:val="00A67C28"/>
    <w:rsid w:val="00A67CAE"/>
    <w:rsid w:val="00A67CDB"/>
    <w:rsid w:val="00A701D3"/>
    <w:rsid w:val="00A703FC"/>
    <w:rsid w:val="00A704B9"/>
    <w:rsid w:val="00A705F4"/>
    <w:rsid w:val="00A7069E"/>
    <w:rsid w:val="00A707B8"/>
    <w:rsid w:val="00A70E1F"/>
    <w:rsid w:val="00A70E49"/>
    <w:rsid w:val="00A70E61"/>
    <w:rsid w:val="00A70E65"/>
    <w:rsid w:val="00A71454"/>
    <w:rsid w:val="00A715FA"/>
    <w:rsid w:val="00A7162B"/>
    <w:rsid w:val="00A71DAD"/>
    <w:rsid w:val="00A71E1B"/>
    <w:rsid w:val="00A724C6"/>
    <w:rsid w:val="00A72731"/>
    <w:rsid w:val="00A727A3"/>
    <w:rsid w:val="00A72AF5"/>
    <w:rsid w:val="00A72E9A"/>
    <w:rsid w:val="00A73A31"/>
    <w:rsid w:val="00A73DC4"/>
    <w:rsid w:val="00A73FCA"/>
    <w:rsid w:val="00A74196"/>
    <w:rsid w:val="00A742CB"/>
    <w:rsid w:val="00A74BC1"/>
    <w:rsid w:val="00A74DD9"/>
    <w:rsid w:val="00A74EF6"/>
    <w:rsid w:val="00A74FE6"/>
    <w:rsid w:val="00A751E9"/>
    <w:rsid w:val="00A75B16"/>
    <w:rsid w:val="00A76190"/>
    <w:rsid w:val="00A76712"/>
    <w:rsid w:val="00A769C0"/>
    <w:rsid w:val="00A769D7"/>
    <w:rsid w:val="00A76B19"/>
    <w:rsid w:val="00A76E39"/>
    <w:rsid w:val="00A772DA"/>
    <w:rsid w:val="00A7760D"/>
    <w:rsid w:val="00A778F8"/>
    <w:rsid w:val="00A77C8F"/>
    <w:rsid w:val="00A805E9"/>
    <w:rsid w:val="00A80773"/>
    <w:rsid w:val="00A80951"/>
    <w:rsid w:val="00A80B24"/>
    <w:rsid w:val="00A80B6C"/>
    <w:rsid w:val="00A80C7F"/>
    <w:rsid w:val="00A80D37"/>
    <w:rsid w:val="00A80E16"/>
    <w:rsid w:val="00A81044"/>
    <w:rsid w:val="00A81161"/>
    <w:rsid w:val="00A81193"/>
    <w:rsid w:val="00A81977"/>
    <w:rsid w:val="00A819CF"/>
    <w:rsid w:val="00A81DED"/>
    <w:rsid w:val="00A81DF5"/>
    <w:rsid w:val="00A81DFC"/>
    <w:rsid w:val="00A8236A"/>
    <w:rsid w:val="00A825D9"/>
    <w:rsid w:val="00A8298F"/>
    <w:rsid w:val="00A82A98"/>
    <w:rsid w:val="00A82CB1"/>
    <w:rsid w:val="00A83018"/>
    <w:rsid w:val="00A83A4F"/>
    <w:rsid w:val="00A83AC0"/>
    <w:rsid w:val="00A83AC4"/>
    <w:rsid w:val="00A83CB4"/>
    <w:rsid w:val="00A83D3D"/>
    <w:rsid w:val="00A84158"/>
    <w:rsid w:val="00A84294"/>
    <w:rsid w:val="00A8490F"/>
    <w:rsid w:val="00A84F01"/>
    <w:rsid w:val="00A85299"/>
    <w:rsid w:val="00A85A8C"/>
    <w:rsid w:val="00A85BA9"/>
    <w:rsid w:val="00A85FAC"/>
    <w:rsid w:val="00A862A5"/>
    <w:rsid w:val="00A863B8"/>
    <w:rsid w:val="00A86737"/>
    <w:rsid w:val="00A868D6"/>
    <w:rsid w:val="00A86A0B"/>
    <w:rsid w:val="00A86BC7"/>
    <w:rsid w:val="00A87083"/>
    <w:rsid w:val="00A879D6"/>
    <w:rsid w:val="00A87C30"/>
    <w:rsid w:val="00A87D96"/>
    <w:rsid w:val="00A87FB5"/>
    <w:rsid w:val="00A907A3"/>
    <w:rsid w:val="00A90967"/>
    <w:rsid w:val="00A90F1B"/>
    <w:rsid w:val="00A91321"/>
    <w:rsid w:val="00A9147E"/>
    <w:rsid w:val="00A92849"/>
    <w:rsid w:val="00A92C77"/>
    <w:rsid w:val="00A93313"/>
    <w:rsid w:val="00A935F3"/>
    <w:rsid w:val="00A93672"/>
    <w:rsid w:val="00A945B3"/>
    <w:rsid w:val="00A945C0"/>
    <w:rsid w:val="00A94706"/>
    <w:rsid w:val="00A94BF0"/>
    <w:rsid w:val="00A94BF4"/>
    <w:rsid w:val="00A94D18"/>
    <w:rsid w:val="00A95245"/>
    <w:rsid w:val="00A952E4"/>
    <w:rsid w:val="00A958B5"/>
    <w:rsid w:val="00A95BDB"/>
    <w:rsid w:val="00A95C10"/>
    <w:rsid w:val="00A95DB4"/>
    <w:rsid w:val="00A96178"/>
    <w:rsid w:val="00A96980"/>
    <w:rsid w:val="00A96E16"/>
    <w:rsid w:val="00A97041"/>
    <w:rsid w:val="00A971BE"/>
    <w:rsid w:val="00A971E5"/>
    <w:rsid w:val="00A9723D"/>
    <w:rsid w:val="00A97738"/>
    <w:rsid w:val="00A97761"/>
    <w:rsid w:val="00AA0411"/>
    <w:rsid w:val="00AA0A89"/>
    <w:rsid w:val="00AA165F"/>
    <w:rsid w:val="00AA1E5C"/>
    <w:rsid w:val="00AA2149"/>
    <w:rsid w:val="00AA27AF"/>
    <w:rsid w:val="00AA294A"/>
    <w:rsid w:val="00AA2E73"/>
    <w:rsid w:val="00AA3495"/>
    <w:rsid w:val="00AA34EE"/>
    <w:rsid w:val="00AA3CEF"/>
    <w:rsid w:val="00AA3D59"/>
    <w:rsid w:val="00AA4505"/>
    <w:rsid w:val="00AA4727"/>
    <w:rsid w:val="00AA47F7"/>
    <w:rsid w:val="00AA4CD7"/>
    <w:rsid w:val="00AA502E"/>
    <w:rsid w:val="00AA5063"/>
    <w:rsid w:val="00AA53FD"/>
    <w:rsid w:val="00AA5473"/>
    <w:rsid w:val="00AA548C"/>
    <w:rsid w:val="00AA5622"/>
    <w:rsid w:val="00AA5700"/>
    <w:rsid w:val="00AA5AB4"/>
    <w:rsid w:val="00AA5C79"/>
    <w:rsid w:val="00AA5DCF"/>
    <w:rsid w:val="00AA5DD4"/>
    <w:rsid w:val="00AA6198"/>
    <w:rsid w:val="00AA65F1"/>
    <w:rsid w:val="00AA6605"/>
    <w:rsid w:val="00AA6D38"/>
    <w:rsid w:val="00AA7851"/>
    <w:rsid w:val="00AB0279"/>
    <w:rsid w:val="00AB04C0"/>
    <w:rsid w:val="00AB0C47"/>
    <w:rsid w:val="00AB0C49"/>
    <w:rsid w:val="00AB0C8B"/>
    <w:rsid w:val="00AB1051"/>
    <w:rsid w:val="00AB1492"/>
    <w:rsid w:val="00AB1533"/>
    <w:rsid w:val="00AB1887"/>
    <w:rsid w:val="00AB20C3"/>
    <w:rsid w:val="00AB2A6B"/>
    <w:rsid w:val="00AB2DCE"/>
    <w:rsid w:val="00AB3039"/>
    <w:rsid w:val="00AB3065"/>
    <w:rsid w:val="00AB3433"/>
    <w:rsid w:val="00AB37EB"/>
    <w:rsid w:val="00AB3890"/>
    <w:rsid w:val="00AB3A9E"/>
    <w:rsid w:val="00AB3E03"/>
    <w:rsid w:val="00AB464C"/>
    <w:rsid w:val="00AB4AD6"/>
    <w:rsid w:val="00AB4F99"/>
    <w:rsid w:val="00AB500A"/>
    <w:rsid w:val="00AB514C"/>
    <w:rsid w:val="00AB51FB"/>
    <w:rsid w:val="00AB55C4"/>
    <w:rsid w:val="00AB5689"/>
    <w:rsid w:val="00AB56E1"/>
    <w:rsid w:val="00AB5813"/>
    <w:rsid w:val="00AB5D73"/>
    <w:rsid w:val="00AB5F6F"/>
    <w:rsid w:val="00AB606F"/>
    <w:rsid w:val="00AB61A7"/>
    <w:rsid w:val="00AB6606"/>
    <w:rsid w:val="00AB6784"/>
    <w:rsid w:val="00AB6885"/>
    <w:rsid w:val="00AB7230"/>
    <w:rsid w:val="00AB7AA7"/>
    <w:rsid w:val="00AB7AEF"/>
    <w:rsid w:val="00AB7BCA"/>
    <w:rsid w:val="00AC0181"/>
    <w:rsid w:val="00AC01DF"/>
    <w:rsid w:val="00AC039C"/>
    <w:rsid w:val="00AC05AE"/>
    <w:rsid w:val="00AC0A7D"/>
    <w:rsid w:val="00AC0B77"/>
    <w:rsid w:val="00AC0E55"/>
    <w:rsid w:val="00AC0F9E"/>
    <w:rsid w:val="00AC0FA0"/>
    <w:rsid w:val="00AC1009"/>
    <w:rsid w:val="00AC14B9"/>
    <w:rsid w:val="00AC1D09"/>
    <w:rsid w:val="00AC1D60"/>
    <w:rsid w:val="00AC1DFF"/>
    <w:rsid w:val="00AC1E08"/>
    <w:rsid w:val="00AC1ECF"/>
    <w:rsid w:val="00AC1F0E"/>
    <w:rsid w:val="00AC1FAC"/>
    <w:rsid w:val="00AC238E"/>
    <w:rsid w:val="00AC245C"/>
    <w:rsid w:val="00AC2658"/>
    <w:rsid w:val="00AC2853"/>
    <w:rsid w:val="00AC2B2A"/>
    <w:rsid w:val="00AC2C3D"/>
    <w:rsid w:val="00AC309E"/>
    <w:rsid w:val="00AC324D"/>
    <w:rsid w:val="00AC3288"/>
    <w:rsid w:val="00AC36AE"/>
    <w:rsid w:val="00AC37B1"/>
    <w:rsid w:val="00AC37B5"/>
    <w:rsid w:val="00AC398F"/>
    <w:rsid w:val="00AC3A69"/>
    <w:rsid w:val="00AC3E75"/>
    <w:rsid w:val="00AC427C"/>
    <w:rsid w:val="00AC43C6"/>
    <w:rsid w:val="00AC4769"/>
    <w:rsid w:val="00AC47A8"/>
    <w:rsid w:val="00AC48D2"/>
    <w:rsid w:val="00AC48F3"/>
    <w:rsid w:val="00AC496F"/>
    <w:rsid w:val="00AC4BAD"/>
    <w:rsid w:val="00AC4C14"/>
    <w:rsid w:val="00AC51AA"/>
    <w:rsid w:val="00AC58C9"/>
    <w:rsid w:val="00AC5BA3"/>
    <w:rsid w:val="00AC6C30"/>
    <w:rsid w:val="00AC6E2F"/>
    <w:rsid w:val="00AC74CF"/>
    <w:rsid w:val="00AC77FB"/>
    <w:rsid w:val="00AC7F2B"/>
    <w:rsid w:val="00AD0226"/>
    <w:rsid w:val="00AD034D"/>
    <w:rsid w:val="00AD0DDA"/>
    <w:rsid w:val="00AD0F48"/>
    <w:rsid w:val="00AD1543"/>
    <w:rsid w:val="00AD15A0"/>
    <w:rsid w:val="00AD16BA"/>
    <w:rsid w:val="00AD16C5"/>
    <w:rsid w:val="00AD1AD1"/>
    <w:rsid w:val="00AD1D6C"/>
    <w:rsid w:val="00AD1FAF"/>
    <w:rsid w:val="00AD25B1"/>
    <w:rsid w:val="00AD26B9"/>
    <w:rsid w:val="00AD2E13"/>
    <w:rsid w:val="00AD31AA"/>
    <w:rsid w:val="00AD3272"/>
    <w:rsid w:val="00AD3446"/>
    <w:rsid w:val="00AD3878"/>
    <w:rsid w:val="00AD4C72"/>
    <w:rsid w:val="00AD59E4"/>
    <w:rsid w:val="00AD5AD7"/>
    <w:rsid w:val="00AD5D44"/>
    <w:rsid w:val="00AD5E62"/>
    <w:rsid w:val="00AD61DC"/>
    <w:rsid w:val="00AD6238"/>
    <w:rsid w:val="00AD63DD"/>
    <w:rsid w:val="00AD6468"/>
    <w:rsid w:val="00AD6905"/>
    <w:rsid w:val="00AD6A0C"/>
    <w:rsid w:val="00AD6E54"/>
    <w:rsid w:val="00AD72B0"/>
    <w:rsid w:val="00AD7549"/>
    <w:rsid w:val="00AD75C9"/>
    <w:rsid w:val="00AD7699"/>
    <w:rsid w:val="00AD7977"/>
    <w:rsid w:val="00AD79BC"/>
    <w:rsid w:val="00AD7A4F"/>
    <w:rsid w:val="00AE08F3"/>
    <w:rsid w:val="00AE1248"/>
    <w:rsid w:val="00AE125C"/>
    <w:rsid w:val="00AE13D1"/>
    <w:rsid w:val="00AE141C"/>
    <w:rsid w:val="00AE14E6"/>
    <w:rsid w:val="00AE1559"/>
    <w:rsid w:val="00AE16FB"/>
    <w:rsid w:val="00AE19EE"/>
    <w:rsid w:val="00AE1C03"/>
    <w:rsid w:val="00AE2009"/>
    <w:rsid w:val="00AE202B"/>
    <w:rsid w:val="00AE2035"/>
    <w:rsid w:val="00AE21C9"/>
    <w:rsid w:val="00AE21D6"/>
    <w:rsid w:val="00AE239D"/>
    <w:rsid w:val="00AE244B"/>
    <w:rsid w:val="00AE25FD"/>
    <w:rsid w:val="00AE2626"/>
    <w:rsid w:val="00AE266D"/>
    <w:rsid w:val="00AE29A6"/>
    <w:rsid w:val="00AE2DB9"/>
    <w:rsid w:val="00AE2E2D"/>
    <w:rsid w:val="00AE2E44"/>
    <w:rsid w:val="00AE2F95"/>
    <w:rsid w:val="00AE3025"/>
    <w:rsid w:val="00AE3111"/>
    <w:rsid w:val="00AE3221"/>
    <w:rsid w:val="00AE327E"/>
    <w:rsid w:val="00AE3647"/>
    <w:rsid w:val="00AE37CB"/>
    <w:rsid w:val="00AE381B"/>
    <w:rsid w:val="00AE39CE"/>
    <w:rsid w:val="00AE3F54"/>
    <w:rsid w:val="00AE405C"/>
    <w:rsid w:val="00AE4790"/>
    <w:rsid w:val="00AE4A98"/>
    <w:rsid w:val="00AE4E17"/>
    <w:rsid w:val="00AE5182"/>
    <w:rsid w:val="00AE5E3C"/>
    <w:rsid w:val="00AE606D"/>
    <w:rsid w:val="00AE6393"/>
    <w:rsid w:val="00AE7532"/>
    <w:rsid w:val="00AE7706"/>
    <w:rsid w:val="00AE784C"/>
    <w:rsid w:val="00AE7D04"/>
    <w:rsid w:val="00AE7D11"/>
    <w:rsid w:val="00AF0009"/>
    <w:rsid w:val="00AF02FA"/>
    <w:rsid w:val="00AF03AF"/>
    <w:rsid w:val="00AF06AA"/>
    <w:rsid w:val="00AF0885"/>
    <w:rsid w:val="00AF08B2"/>
    <w:rsid w:val="00AF0A2C"/>
    <w:rsid w:val="00AF1896"/>
    <w:rsid w:val="00AF19D0"/>
    <w:rsid w:val="00AF1C8E"/>
    <w:rsid w:val="00AF2123"/>
    <w:rsid w:val="00AF2843"/>
    <w:rsid w:val="00AF2BCE"/>
    <w:rsid w:val="00AF2D48"/>
    <w:rsid w:val="00AF2E9A"/>
    <w:rsid w:val="00AF3338"/>
    <w:rsid w:val="00AF33F4"/>
    <w:rsid w:val="00AF39C7"/>
    <w:rsid w:val="00AF3C94"/>
    <w:rsid w:val="00AF3CE8"/>
    <w:rsid w:val="00AF3FF1"/>
    <w:rsid w:val="00AF493C"/>
    <w:rsid w:val="00AF508F"/>
    <w:rsid w:val="00AF55C2"/>
    <w:rsid w:val="00AF566C"/>
    <w:rsid w:val="00AF58C7"/>
    <w:rsid w:val="00AF58F1"/>
    <w:rsid w:val="00AF5D28"/>
    <w:rsid w:val="00AF5EB1"/>
    <w:rsid w:val="00AF6369"/>
    <w:rsid w:val="00AF67CB"/>
    <w:rsid w:val="00AF71EC"/>
    <w:rsid w:val="00AF7212"/>
    <w:rsid w:val="00AF7300"/>
    <w:rsid w:val="00AF75D1"/>
    <w:rsid w:val="00AF7777"/>
    <w:rsid w:val="00AF78EA"/>
    <w:rsid w:val="00AF7971"/>
    <w:rsid w:val="00AF7D26"/>
    <w:rsid w:val="00AF7D31"/>
    <w:rsid w:val="00B008CE"/>
    <w:rsid w:val="00B00997"/>
    <w:rsid w:val="00B00A80"/>
    <w:rsid w:val="00B00D7D"/>
    <w:rsid w:val="00B010D2"/>
    <w:rsid w:val="00B011F7"/>
    <w:rsid w:val="00B0125E"/>
    <w:rsid w:val="00B0152D"/>
    <w:rsid w:val="00B0166D"/>
    <w:rsid w:val="00B01970"/>
    <w:rsid w:val="00B01E2C"/>
    <w:rsid w:val="00B02149"/>
    <w:rsid w:val="00B02310"/>
    <w:rsid w:val="00B02681"/>
    <w:rsid w:val="00B029B0"/>
    <w:rsid w:val="00B02C40"/>
    <w:rsid w:val="00B02EA3"/>
    <w:rsid w:val="00B03BBC"/>
    <w:rsid w:val="00B03FA1"/>
    <w:rsid w:val="00B045AA"/>
    <w:rsid w:val="00B045F4"/>
    <w:rsid w:val="00B04C42"/>
    <w:rsid w:val="00B05019"/>
    <w:rsid w:val="00B056C1"/>
    <w:rsid w:val="00B05DA8"/>
    <w:rsid w:val="00B05F35"/>
    <w:rsid w:val="00B06863"/>
    <w:rsid w:val="00B06A10"/>
    <w:rsid w:val="00B06DE2"/>
    <w:rsid w:val="00B06E2D"/>
    <w:rsid w:val="00B06F2D"/>
    <w:rsid w:val="00B0745A"/>
    <w:rsid w:val="00B075DD"/>
    <w:rsid w:val="00B07F2E"/>
    <w:rsid w:val="00B1063F"/>
    <w:rsid w:val="00B108BC"/>
    <w:rsid w:val="00B10904"/>
    <w:rsid w:val="00B10D8A"/>
    <w:rsid w:val="00B1130F"/>
    <w:rsid w:val="00B117C5"/>
    <w:rsid w:val="00B11B0E"/>
    <w:rsid w:val="00B11D5B"/>
    <w:rsid w:val="00B11F5B"/>
    <w:rsid w:val="00B12689"/>
    <w:rsid w:val="00B12F04"/>
    <w:rsid w:val="00B13108"/>
    <w:rsid w:val="00B134EE"/>
    <w:rsid w:val="00B1352C"/>
    <w:rsid w:val="00B13A92"/>
    <w:rsid w:val="00B13FBA"/>
    <w:rsid w:val="00B1426D"/>
    <w:rsid w:val="00B145A7"/>
    <w:rsid w:val="00B14B32"/>
    <w:rsid w:val="00B14B5C"/>
    <w:rsid w:val="00B14D4A"/>
    <w:rsid w:val="00B14F5B"/>
    <w:rsid w:val="00B14FFD"/>
    <w:rsid w:val="00B1502E"/>
    <w:rsid w:val="00B15358"/>
    <w:rsid w:val="00B1578B"/>
    <w:rsid w:val="00B159C0"/>
    <w:rsid w:val="00B15D95"/>
    <w:rsid w:val="00B15E95"/>
    <w:rsid w:val="00B15FBC"/>
    <w:rsid w:val="00B16353"/>
    <w:rsid w:val="00B163C2"/>
    <w:rsid w:val="00B16A66"/>
    <w:rsid w:val="00B16B7B"/>
    <w:rsid w:val="00B16D8F"/>
    <w:rsid w:val="00B16DA3"/>
    <w:rsid w:val="00B16E85"/>
    <w:rsid w:val="00B16FA8"/>
    <w:rsid w:val="00B17065"/>
    <w:rsid w:val="00B171FA"/>
    <w:rsid w:val="00B174CF"/>
    <w:rsid w:val="00B177DC"/>
    <w:rsid w:val="00B178D6"/>
    <w:rsid w:val="00B17BE3"/>
    <w:rsid w:val="00B17C17"/>
    <w:rsid w:val="00B17FA7"/>
    <w:rsid w:val="00B2003A"/>
    <w:rsid w:val="00B20AF1"/>
    <w:rsid w:val="00B2101A"/>
    <w:rsid w:val="00B21545"/>
    <w:rsid w:val="00B2186E"/>
    <w:rsid w:val="00B21F89"/>
    <w:rsid w:val="00B22031"/>
    <w:rsid w:val="00B22187"/>
    <w:rsid w:val="00B225C9"/>
    <w:rsid w:val="00B22688"/>
    <w:rsid w:val="00B228B5"/>
    <w:rsid w:val="00B22AF0"/>
    <w:rsid w:val="00B22B42"/>
    <w:rsid w:val="00B22C2E"/>
    <w:rsid w:val="00B232AC"/>
    <w:rsid w:val="00B2347C"/>
    <w:rsid w:val="00B23567"/>
    <w:rsid w:val="00B23973"/>
    <w:rsid w:val="00B23B12"/>
    <w:rsid w:val="00B2460B"/>
    <w:rsid w:val="00B2461B"/>
    <w:rsid w:val="00B2596B"/>
    <w:rsid w:val="00B259F1"/>
    <w:rsid w:val="00B25CB5"/>
    <w:rsid w:val="00B260D0"/>
    <w:rsid w:val="00B26208"/>
    <w:rsid w:val="00B26338"/>
    <w:rsid w:val="00B2636C"/>
    <w:rsid w:val="00B265BD"/>
    <w:rsid w:val="00B26637"/>
    <w:rsid w:val="00B270F8"/>
    <w:rsid w:val="00B2741F"/>
    <w:rsid w:val="00B27D8E"/>
    <w:rsid w:val="00B30117"/>
    <w:rsid w:val="00B30389"/>
    <w:rsid w:val="00B3058A"/>
    <w:rsid w:val="00B306FA"/>
    <w:rsid w:val="00B30A79"/>
    <w:rsid w:val="00B30BB9"/>
    <w:rsid w:val="00B30BF1"/>
    <w:rsid w:val="00B310AC"/>
    <w:rsid w:val="00B314DB"/>
    <w:rsid w:val="00B3161A"/>
    <w:rsid w:val="00B316AF"/>
    <w:rsid w:val="00B3193E"/>
    <w:rsid w:val="00B31ADF"/>
    <w:rsid w:val="00B3241E"/>
    <w:rsid w:val="00B327F6"/>
    <w:rsid w:val="00B32841"/>
    <w:rsid w:val="00B32CAF"/>
    <w:rsid w:val="00B33712"/>
    <w:rsid w:val="00B346E7"/>
    <w:rsid w:val="00B34776"/>
    <w:rsid w:val="00B34E68"/>
    <w:rsid w:val="00B34F5A"/>
    <w:rsid w:val="00B352C9"/>
    <w:rsid w:val="00B35301"/>
    <w:rsid w:val="00B35FA0"/>
    <w:rsid w:val="00B360F2"/>
    <w:rsid w:val="00B3621D"/>
    <w:rsid w:val="00B3630F"/>
    <w:rsid w:val="00B36479"/>
    <w:rsid w:val="00B366F4"/>
    <w:rsid w:val="00B36923"/>
    <w:rsid w:val="00B36BC3"/>
    <w:rsid w:val="00B36C8E"/>
    <w:rsid w:val="00B36CE0"/>
    <w:rsid w:val="00B36F35"/>
    <w:rsid w:val="00B3702C"/>
    <w:rsid w:val="00B371F3"/>
    <w:rsid w:val="00B375C8"/>
    <w:rsid w:val="00B37915"/>
    <w:rsid w:val="00B37D55"/>
    <w:rsid w:val="00B37E3D"/>
    <w:rsid w:val="00B403ED"/>
    <w:rsid w:val="00B405BF"/>
    <w:rsid w:val="00B40823"/>
    <w:rsid w:val="00B4099D"/>
    <w:rsid w:val="00B40CAA"/>
    <w:rsid w:val="00B41145"/>
    <w:rsid w:val="00B41223"/>
    <w:rsid w:val="00B41730"/>
    <w:rsid w:val="00B417E1"/>
    <w:rsid w:val="00B4192D"/>
    <w:rsid w:val="00B419DD"/>
    <w:rsid w:val="00B41B3E"/>
    <w:rsid w:val="00B424B2"/>
    <w:rsid w:val="00B42847"/>
    <w:rsid w:val="00B4286E"/>
    <w:rsid w:val="00B42B07"/>
    <w:rsid w:val="00B42D23"/>
    <w:rsid w:val="00B43086"/>
    <w:rsid w:val="00B432F7"/>
    <w:rsid w:val="00B433F8"/>
    <w:rsid w:val="00B43D94"/>
    <w:rsid w:val="00B43E8D"/>
    <w:rsid w:val="00B43F88"/>
    <w:rsid w:val="00B4403B"/>
    <w:rsid w:val="00B4437C"/>
    <w:rsid w:val="00B445CB"/>
    <w:rsid w:val="00B449BE"/>
    <w:rsid w:val="00B45163"/>
    <w:rsid w:val="00B455CB"/>
    <w:rsid w:val="00B45BB2"/>
    <w:rsid w:val="00B46244"/>
    <w:rsid w:val="00B463B5"/>
    <w:rsid w:val="00B46CC7"/>
    <w:rsid w:val="00B47767"/>
    <w:rsid w:val="00B47B09"/>
    <w:rsid w:val="00B50024"/>
    <w:rsid w:val="00B50104"/>
    <w:rsid w:val="00B501C8"/>
    <w:rsid w:val="00B50A28"/>
    <w:rsid w:val="00B50B10"/>
    <w:rsid w:val="00B50CF1"/>
    <w:rsid w:val="00B5146B"/>
    <w:rsid w:val="00B5175C"/>
    <w:rsid w:val="00B51893"/>
    <w:rsid w:val="00B51A4D"/>
    <w:rsid w:val="00B51E14"/>
    <w:rsid w:val="00B51F08"/>
    <w:rsid w:val="00B52386"/>
    <w:rsid w:val="00B528FE"/>
    <w:rsid w:val="00B52D46"/>
    <w:rsid w:val="00B53857"/>
    <w:rsid w:val="00B53973"/>
    <w:rsid w:val="00B53985"/>
    <w:rsid w:val="00B53B7D"/>
    <w:rsid w:val="00B53DD2"/>
    <w:rsid w:val="00B53DF3"/>
    <w:rsid w:val="00B541F3"/>
    <w:rsid w:val="00B543B6"/>
    <w:rsid w:val="00B54408"/>
    <w:rsid w:val="00B5443A"/>
    <w:rsid w:val="00B547A4"/>
    <w:rsid w:val="00B547FD"/>
    <w:rsid w:val="00B54880"/>
    <w:rsid w:val="00B54A0E"/>
    <w:rsid w:val="00B54A12"/>
    <w:rsid w:val="00B5532C"/>
    <w:rsid w:val="00B55828"/>
    <w:rsid w:val="00B56110"/>
    <w:rsid w:val="00B56157"/>
    <w:rsid w:val="00B563B8"/>
    <w:rsid w:val="00B56610"/>
    <w:rsid w:val="00B56AC7"/>
    <w:rsid w:val="00B56EDA"/>
    <w:rsid w:val="00B575F5"/>
    <w:rsid w:val="00B57898"/>
    <w:rsid w:val="00B57BDA"/>
    <w:rsid w:val="00B57C30"/>
    <w:rsid w:val="00B57FA0"/>
    <w:rsid w:val="00B601E4"/>
    <w:rsid w:val="00B60A1C"/>
    <w:rsid w:val="00B60B9F"/>
    <w:rsid w:val="00B60C79"/>
    <w:rsid w:val="00B60CD7"/>
    <w:rsid w:val="00B60D84"/>
    <w:rsid w:val="00B610CF"/>
    <w:rsid w:val="00B61309"/>
    <w:rsid w:val="00B61564"/>
    <w:rsid w:val="00B6157C"/>
    <w:rsid w:val="00B619BD"/>
    <w:rsid w:val="00B61B43"/>
    <w:rsid w:val="00B61B51"/>
    <w:rsid w:val="00B61D12"/>
    <w:rsid w:val="00B629D3"/>
    <w:rsid w:val="00B62BBD"/>
    <w:rsid w:val="00B62BCF"/>
    <w:rsid w:val="00B63013"/>
    <w:rsid w:val="00B631DE"/>
    <w:rsid w:val="00B6362E"/>
    <w:rsid w:val="00B639BE"/>
    <w:rsid w:val="00B63D7A"/>
    <w:rsid w:val="00B63FB1"/>
    <w:rsid w:val="00B63FDB"/>
    <w:rsid w:val="00B641D3"/>
    <w:rsid w:val="00B6427A"/>
    <w:rsid w:val="00B647DC"/>
    <w:rsid w:val="00B64FAA"/>
    <w:rsid w:val="00B65104"/>
    <w:rsid w:val="00B6526D"/>
    <w:rsid w:val="00B654BB"/>
    <w:rsid w:val="00B658B6"/>
    <w:rsid w:val="00B6591D"/>
    <w:rsid w:val="00B65C30"/>
    <w:rsid w:val="00B65F1E"/>
    <w:rsid w:val="00B65F21"/>
    <w:rsid w:val="00B6655F"/>
    <w:rsid w:val="00B665DE"/>
    <w:rsid w:val="00B669D1"/>
    <w:rsid w:val="00B66D2E"/>
    <w:rsid w:val="00B679DC"/>
    <w:rsid w:val="00B67FBB"/>
    <w:rsid w:val="00B70017"/>
    <w:rsid w:val="00B7002B"/>
    <w:rsid w:val="00B702D0"/>
    <w:rsid w:val="00B70499"/>
    <w:rsid w:val="00B707B1"/>
    <w:rsid w:val="00B708FE"/>
    <w:rsid w:val="00B7094A"/>
    <w:rsid w:val="00B70998"/>
    <w:rsid w:val="00B70EA3"/>
    <w:rsid w:val="00B70F37"/>
    <w:rsid w:val="00B70FDF"/>
    <w:rsid w:val="00B71214"/>
    <w:rsid w:val="00B7148C"/>
    <w:rsid w:val="00B714DD"/>
    <w:rsid w:val="00B715B9"/>
    <w:rsid w:val="00B71935"/>
    <w:rsid w:val="00B71988"/>
    <w:rsid w:val="00B71B0F"/>
    <w:rsid w:val="00B71BEF"/>
    <w:rsid w:val="00B71C92"/>
    <w:rsid w:val="00B71F61"/>
    <w:rsid w:val="00B725A8"/>
    <w:rsid w:val="00B7260F"/>
    <w:rsid w:val="00B72A1F"/>
    <w:rsid w:val="00B72BE6"/>
    <w:rsid w:val="00B73055"/>
    <w:rsid w:val="00B73158"/>
    <w:rsid w:val="00B73A16"/>
    <w:rsid w:val="00B73B09"/>
    <w:rsid w:val="00B73DEC"/>
    <w:rsid w:val="00B73F48"/>
    <w:rsid w:val="00B74316"/>
    <w:rsid w:val="00B743B2"/>
    <w:rsid w:val="00B74DD8"/>
    <w:rsid w:val="00B74F39"/>
    <w:rsid w:val="00B7507D"/>
    <w:rsid w:val="00B75397"/>
    <w:rsid w:val="00B7599E"/>
    <w:rsid w:val="00B75CF2"/>
    <w:rsid w:val="00B75E70"/>
    <w:rsid w:val="00B76263"/>
    <w:rsid w:val="00B768CC"/>
    <w:rsid w:val="00B76CDD"/>
    <w:rsid w:val="00B76D5D"/>
    <w:rsid w:val="00B76DE3"/>
    <w:rsid w:val="00B77204"/>
    <w:rsid w:val="00B7748B"/>
    <w:rsid w:val="00B774DB"/>
    <w:rsid w:val="00B777FC"/>
    <w:rsid w:val="00B77F72"/>
    <w:rsid w:val="00B77F74"/>
    <w:rsid w:val="00B802B9"/>
    <w:rsid w:val="00B80441"/>
    <w:rsid w:val="00B80610"/>
    <w:rsid w:val="00B808DB"/>
    <w:rsid w:val="00B80A43"/>
    <w:rsid w:val="00B80D59"/>
    <w:rsid w:val="00B80E81"/>
    <w:rsid w:val="00B814DC"/>
    <w:rsid w:val="00B81672"/>
    <w:rsid w:val="00B817AD"/>
    <w:rsid w:val="00B818EB"/>
    <w:rsid w:val="00B81D80"/>
    <w:rsid w:val="00B81E8F"/>
    <w:rsid w:val="00B82727"/>
    <w:rsid w:val="00B8285E"/>
    <w:rsid w:val="00B82A19"/>
    <w:rsid w:val="00B82CB7"/>
    <w:rsid w:val="00B82FD6"/>
    <w:rsid w:val="00B83254"/>
    <w:rsid w:val="00B832E8"/>
    <w:rsid w:val="00B83C11"/>
    <w:rsid w:val="00B83DEC"/>
    <w:rsid w:val="00B83DFB"/>
    <w:rsid w:val="00B8405A"/>
    <w:rsid w:val="00B846A7"/>
    <w:rsid w:val="00B847A3"/>
    <w:rsid w:val="00B84AB9"/>
    <w:rsid w:val="00B84B19"/>
    <w:rsid w:val="00B84C24"/>
    <w:rsid w:val="00B84F74"/>
    <w:rsid w:val="00B8542B"/>
    <w:rsid w:val="00B8558C"/>
    <w:rsid w:val="00B86107"/>
    <w:rsid w:val="00B8623F"/>
    <w:rsid w:val="00B8644C"/>
    <w:rsid w:val="00B86930"/>
    <w:rsid w:val="00B86C4C"/>
    <w:rsid w:val="00B86E85"/>
    <w:rsid w:val="00B875E3"/>
    <w:rsid w:val="00B87897"/>
    <w:rsid w:val="00B87BE6"/>
    <w:rsid w:val="00B903BB"/>
    <w:rsid w:val="00B90C98"/>
    <w:rsid w:val="00B90E3B"/>
    <w:rsid w:val="00B9115C"/>
    <w:rsid w:val="00B91377"/>
    <w:rsid w:val="00B9151F"/>
    <w:rsid w:val="00B9236B"/>
    <w:rsid w:val="00B92869"/>
    <w:rsid w:val="00B9294C"/>
    <w:rsid w:val="00B92C1E"/>
    <w:rsid w:val="00B92D39"/>
    <w:rsid w:val="00B92E2A"/>
    <w:rsid w:val="00B931C4"/>
    <w:rsid w:val="00B93364"/>
    <w:rsid w:val="00B93B6F"/>
    <w:rsid w:val="00B93E0C"/>
    <w:rsid w:val="00B93EE4"/>
    <w:rsid w:val="00B941B4"/>
    <w:rsid w:val="00B94202"/>
    <w:rsid w:val="00B942E5"/>
    <w:rsid w:val="00B94691"/>
    <w:rsid w:val="00B9471A"/>
    <w:rsid w:val="00B94A6D"/>
    <w:rsid w:val="00B94E59"/>
    <w:rsid w:val="00B94F72"/>
    <w:rsid w:val="00B953CE"/>
    <w:rsid w:val="00B955D4"/>
    <w:rsid w:val="00B95880"/>
    <w:rsid w:val="00B95DD2"/>
    <w:rsid w:val="00B95E06"/>
    <w:rsid w:val="00B966EC"/>
    <w:rsid w:val="00B96941"/>
    <w:rsid w:val="00B96CA5"/>
    <w:rsid w:val="00B96E46"/>
    <w:rsid w:val="00B972E6"/>
    <w:rsid w:val="00B975DD"/>
    <w:rsid w:val="00B9779C"/>
    <w:rsid w:val="00B97802"/>
    <w:rsid w:val="00B97DFF"/>
    <w:rsid w:val="00BA03AE"/>
    <w:rsid w:val="00BA04A7"/>
    <w:rsid w:val="00BA0553"/>
    <w:rsid w:val="00BA0931"/>
    <w:rsid w:val="00BA0E79"/>
    <w:rsid w:val="00BA1426"/>
    <w:rsid w:val="00BA1A63"/>
    <w:rsid w:val="00BA2367"/>
    <w:rsid w:val="00BA2450"/>
    <w:rsid w:val="00BA2A96"/>
    <w:rsid w:val="00BA3112"/>
    <w:rsid w:val="00BA326D"/>
    <w:rsid w:val="00BA32BB"/>
    <w:rsid w:val="00BA3371"/>
    <w:rsid w:val="00BA350C"/>
    <w:rsid w:val="00BA3654"/>
    <w:rsid w:val="00BA3FF1"/>
    <w:rsid w:val="00BA42FF"/>
    <w:rsid w:val="00BA459C"/>
    <w:rsid w:val="00BA4649"/>
    <w:rsid w:val="00BA4804"/>
    <w:rsid w:val="00BA4E1B"/>
    <w:rsid w:val="00BA4E35"/>
    <w:rsid w:val="00BA4EA7"/>
    <w:rsid w:val="00BA5B86"/>
    <w:rsid w:val="00BA5CC1"/>
    <w:rsid w:val="00BA5D54"/>
    <w:rsid w:val="00BA5E44"/>
    <w:rsid w:val="00BA5E6F"/>
    <w:rsid w:val="00BA6630"/>
    <w:rsid w:val="00BA7389"/>
    <w:rsid w:val="00BA77D5"/>
    <w:rsid w:val="00BA7846"/>
    <w:rsid w:val="00BA7B01"/>
    <w:rsid w:val="00BB00ED"/>
    <w:rsid w:val="00BB0573"/>
    <w:rsid w:val="00BB088C"/>
    <w:rsid w:val="00BB0D01"/>
    <w:rsid w:val="00BB0FBF"/>
    <w:rsid w:val="00BB15F0"/>
    <w:rsid w:val="00BB19AF"/>
    <w:rsid w:val="00BB20BE"/>
    <w:rsid w:val="00BB250D"/>
    <w:rsid w:val="00BB2ADD"/>
    <w:rsid w:val="00BB2B91"/>
    <w:rsid w:val="00BB36F1"/>
    <w:rsid w:val="00BB3AE1"/>
    <w:rsid w:val="00BB3D81"/>
    <w:rsid w:val="00BB3FB1"/>
    <w:rsid w:val="00BB449B"/>
    <w:rsid w:val="00BB44F4"/>
    <w:rsid w:val="00BB47EF"/>
    <w:rsid w:val="00BB48A1"/>
    <w:rsid w:val="00BB49E4"/>
    <w:rsid w:val="00BB4A18"/>
    <w:rsid w:val="00BB4AA2"/>
    <w:rsid w:val="00BB55DC"/>
    <w:rsid w:val="00BB595B"/>
    <w:rsid w:val="00BB5BF2"/>
    <w:rsid w:val="00BB5C53"/>
    <w:rsid w:val="00BB5C81"/>
    <w:rsid w:val="00BB620C"/>
    <w:rsid w:val="00BB63B1"/>
    <w:rsid w:val="00BB68CF"/>
    <w:rsid w:val="00BB6973"/>
    <w:rsid w:val="00BB6A68"/>
    <w:rsid w:val="00BB6CEB"/>
    <w:rsid w:val="00BB6EAF"/>
    <w:rsid w:val="00BB707E"/>
    <w:rsid w:val="00BB749B"/>
    <w:rsid w:val="00BB7696"/>
    <w:rsid w:val="00BB7753"/>
    <w:rsid w:val="00BB78C5"/>
    <w:rsid w:val="00BC017F"/>
    <w:rsid w:val="00BC0A39"/>
    <w:rsid w:val="00BC111E"/>
    <w:rsid w:val="00BC153E"/>
    <w:rsid w:val="00BC19B3"/>
    <w:rsid w:val="00BC1B4E"/>
    <w:rsid w:val="00BC23A2"/>
    <w:rsid w:val="00BC26DE"/>
    <w:rsid w:val="00BC28AE"/>
    <w:rsid w:val="00BC2A62"/>
    <w:rsid w:val="00BC30F8"/>
    <w:rsid w:val="00BC33F0"/>
    <w:rsid w:val="00BC33F2"/>
    <w:rsid w:val="00BC356E"/>
    <w:rsid w:val="00BC3C25"/>
    <w:rsid w:val="00BC3FEE"/>
    <w:rsid w:val="00BC4105"/>
    <w:rsid w:val="00BC4968"/>
    <w:rsid w:val="00BC4B32"/>
    <w:rsid w:val="00BC5063"/>
    <w:rsid w:val="00BC516B"/>
    <w:rsid w:val="00BC51E7"/>
    <w:rsid w:val="00BC540B"/>
    <w:rsid w:val="00BC5725"/>
    <w:rsid w:val="00BC586C"/>
    <w:rsid w:val="00BC5916"/>
    <w:rsid w:val="00BC5BA4"/>
    <w:rsid w:val="00BC5DA8"/>
    <w:rsid w:val="00BC6006"/>
    <w:rsid w:val="00BC639A"/>
    <w:rsid w:val="00BC66D4"/>
    <w:rsid w:val="00BC6728"/>
    <w:rsid w:val="00BC7434"/>
    <w:rsid w:val="00BC77C9"/>
    <w:rsid w:val="00BC79F1"/>
    <w:rsid w:val="00BC7AA3"/>
    <w:rsid w:val="00BC7BBF"/>
    <w:rsid w:val="00BC7EB2"/>
    <w:rsid w:val="00BD04BD"/>
    <w:rsid w:val="00BD0712"/>
    <w:rsid w:val="00BD0D41"/>
    <w:rsid w:val="00BD17CA"/>
    <w:rsid w:val="00BD1A9E"/>
    <w:rsid w:val="00BD1C5F"/>
    <w:rsid w:val="00BD1C90"/>
    <w:rsid w:val="00BD1D09"/>
    <w:rsid w:val="00BD2454"/>
    <w:rsid w:val="00BD24FE"/>
    <w:rsid w:val="00BD259C"/>
    <w:rsid w:val="00BD2D54"/>
    <w:rsid w:val="00BD3058"/>
    <w:rsid w:val="00BD31DD"/>
    <w:rsid w:val="00BD3900"/>
    <w:rsid w:val="00BD3F53"/>
    <w:rsid w:val="00BD42EB"/>
    <w:rsid w:val="00BD4940"/>
    <w:rsid w:val="00BD4CED"/>
    <w:rsid w:val="00BD5105"/>
    <w:rsid w:val="00BD539D"/>
    <w:rsid w:val="00BD580F"/>
    <w:rsid w:val="00BD5FD6"/>
    <w:rsid w:val="00BD6779"/>
    <w:rsid w:val="00BD6962"/>
    <w:rsid w:val="00BD6AEB"/>
    <w:rsid w:val="00BD6D75"/>
    <w:rsid w:val="00BD6E8E"/>
    <w:rsid w:val="00BD6F76"/>
    <w:rsid w:val="00BD6FDE"/>
    <w:rsid w:val="00BD730A"/>
    <w:rsid w:val="00BD7450"/>
    <w:rsid w:val="00BD75AE"/>
    <w:rsid w:val="00BD7640"/>
    <w:rsid w:val="00BD78ED"/>
    <w:rsid w:val="00BE00A6"/>
    <w:rsid w:val="00BE01B1"/>
    <w:rsid w:val="00BE0202"/>
    <w:rsid w:val="00BE02F1"/>
    <w:rsid w:val="00BE040C"/>
    <w:rsid w:val="00BE0619"/>
    <w:rsid w:val="00BE077D"/>
    <w:rsid w:val="00BE08FE"/>
    <w:rsid w:val="00BE0C29"/>
    <w:rsid w:val="00BE0E25"/>
    <w:rsid w:val="00BE10F8"/>
    <w:rsid w:val="00BE1462"/>
    <w:rsid w:val="00BE154E"/>
    <w:rsid w:val="00BE15CC"/>
    <w:rsid w:val="00BE1647"/>
    <w:rsid w:val="00BE181B"/>
    <w:rsid w:val="00BE1929"/>
    <w:rsid w:val="00BE1958"/>
    <w:rsid w:val="00BE1AE7"/>
    <w:rsid w:val="00BE1B75"/>
    <w:rsid w:val="00BE2383"/>
    <w:rsid w:val="00BE25E3"/>
    <w:rsid w:val="00BE2681"/>
    <w:rsid w:val="00BE2766"/>
    <w:rsid w:val="00BE2DB9"/>
    <w:rsid w:val="00BE3314"/>
    <w:rsid w:val="00BE3397"/>
    <w:rsid w:val="00BE3A3E"/>
    <w:rsid w:val="00BE47F7"/>
    <w:rsid w:val="00BE48AF"/>
    <w:rsid w:val="00BE4C79"/>
    <w:rsid w:val="00BE4E8E"/>
    <w:rsid w:val="00BE54EF"/>
    <w:rsid w:val="00BE5A4C"/>
    <w:rsid w:val="00BE5E1C"/>
    <w:rsid w:val="00BE602B"/>
    <w:rsid w:val="00BE6089"/>
    <w:rsid w:val="00BE64C9"/>
    <w:rsid w:val="00BE6541"/>
    <w:rsid w:val="00BE67C1"/>
    <w:rsid w:val="00BE67E0"/>
    <w:rsid w:val="00BE7025"/>
    <w:rsid w:val="00BE7FC2"/>
    <w:rsid w:val="00BF01BB"/>
    <w:rsid w:val="00BF033D"/>
    <w:rsid w:val="00BF0529"/>
    <w:rsid w:val="00BF0556"/>
    <w:rsid w:val="00BF09C2"/>
    <w:rsid w:val="00BF0CEE"/>
    <w:rsid w:val="00BF0F44"/>
    <w:rsid w:val="00BF0FF5"/>
    <w:rsid w:val="00BF1709"/>
    <w:rsid w:val="00BF1CC8"/>
    <w:rsid w:val="00BF2153"/>
    <w:rsid w:val="00BF2236"/>
    <w:rsid w:val="00BF23B6"/>
    <w:rsid w:val="00BF2422"/>
    <w:rsid w:val="00BF26EF"/>
    <w:rsid w:val="00BF2808"/>
    <w:rsid w:val="00BF2D88"/>
    <w:rsid w:val="00BF3A18"/>
    <w:rsid w:val="00BF3E98"/>
    <w:rsid w:val="00BF4659"/>
    <w:rsid w:val="00BF472E"/>
    <w:rsid w:val="00BF48B4"/>
    <w:rsid w:val="00BF5211"/>
    <w:rsid w:val="00BF55AD"/>
    <w:rsid w:val="00BF5782"/>
    <w:rsid w:val="00BF5A0F"/>
    <w:rsid w:val="00BF5A27"/>
    <w:rsid w:val="00BF5B4A"/>
    <w:rsid w:val="00BF5ED4"/>
    <w:rsid w:val="00BF6582"/>
    <w:rsid w:val="00BF6E11"/>
    <w:rsid w:val="00BF6ED2"/>
    <w:rsid w:val="00BF7067"/>
    <w:rsid w:val="00BF71A8"/>
    <w:rsid w:val="00BF71FD"/>
    <w:rsid w:val="00BF727A"/>
    <w:rsid w:val="00BF72A4"/>
    <w:rsid w:val="00BF72F5"/>
    <w:rsid w:val="00BF74DA"/>
    <w:rsid w:val="00BF7685"/>
    <w:rsid w:val="00BF7830"/>
    <w:rsid w:val="00BF78E8"/>
    <w:rsid w:val="00BF7D6D"/>
    <w:rsid w:val="00C0001F"/>
    <w:rsid w:val="00C002CE"/>
    <w:rsid w:val="00C0038C"/>
    <w:rsid w:val="00C005C9"/>
    <w:rsid w:val="00C00975"/>
    <w:rsid w:val="00C00B6E"/>
    <w:rsid w:val="00C011FB"/>
    <w:rsid w:val="00C015CB"/>
    <w:rsid w:val="00C015D2"/>
    <w:rsid w:val="00C01A8F"/>
    <w:rsid w:val="00C01CA5"/>
    <w:rsid w:val="00C02205"/>
    <w:rsid w:val="00C0240C"/>
    <w:rsid w:val="00C025B4"/>
    <w:rsid w:val="00C02B20"/>
    <w:rsid w:val="00C02E78"/>
    <w:rsid w:val="00C033A5"/>
    <w:rsid w:val="00C0351C"/>
    <w:rsid w:val="00C038C1"/>
    <w:rsid w:val="00C0399D"/>
    <w:rsid w:val="00C042E0"/>
    <w:rsid w:val="00C042EA"/>
    <w:rsid w:val="00C04386"/>
    <w:rsid w:val="00C043EA"/>
    <w:rsid w:val="00C04478"/>
    <w:rsid w:val="00C04531"/>
    <w:rsid w:val="00C045DA"/>
    <w:rsid w:val="00C04AB8"/>
    <w:rsid w:val="00C04B0A"/>
    <w:rsid w:val="00C04BDD"/>
    <w:rsid w:val="00C04C8B"/>
    <w:rsid w:val="00C04D83"/>
    <w:rsid w:val="00C0512C"/>
    <w:rsid w:val="00C051FE"/>
    <w:rsid w:val="00C05685"/>
    <w:rsid w:val="00C0569B"/>
    <w:rsid w:val="00C0574D"/>
    <w:rsid w:val="00C05E79"/>
    <w:rsid w:val="00C05FC6"/>
    <w:rsid w:val="00C06068"/>
    <w:rsid w:val="00C06467"/>
    <w:rsid w:val="00C066A0"/>
    <w:rsid w:val="00C06710"/>
    <w:rsid w:val="00C06E4E"/>
    <w:rsid w:val="00C07117"/>
    <w:rsid w:val="00C07303"/>
    <w:rsid w:val="00C0764B"/>
    <w:rsid w:val="00C07D41"/>
    <w:rsid w:val="00C07FC9"/>
    <w:rsid w:val="00C1004B"/>
    <w:rsid w:val="00C101CA"/>
    <w:rsid w:val="00C10539"/>
    <w:rsid w:val="00C10847"/>
    <w:rsid w:val="00C10C6C"/>
    <w:rsid w:val="00C10E73"/>
    <w:rsid w:val="00C114C2"/>
    <w:rsid w:val="00C117EB"/>
    <w:rsid w:val="00C118CC"/>
    <w:rsid w:val="00C11B24"/>
    <w:rsid w:val="00C122D5"/>
    <w:rsid w:val="00C125F2"/>
    <w:rsid w:val="00C12AEE"/>
    <w:rsid w:val="00C12B3E"/>
    <w:rsid w:val="00C12B6B"/>
    <w:rsid w:val="00C1310D"/>
    <w:rsid w:val="00C1354E"/>
    <w:rsid w:val="00C13949"/>
    <w:rsid w:val="00C13B07"/>
    <w:rsid w:val="00C13B17"/>
    <w:rsid w:val="00C140A3"/>
    <w:rsid w:val="00C14165"/>
    <w:rsid w:val="00C14287"/>
    <w:rsid w:val="00C145B2"/>
    <w:rsid w:val="00C14D5B"/>
    <w:rsid w:val="00C14DCE"/>
    <w:rsid w:val="00C14FEA"/>
    <w:rsid w:val="00C151DF"/>
    <w:rsid w:val="00C155AF"/>
    <w:rsid w:val="00C159BB"/>
    <w:rsid w:val="00C159D5"/>
    <w:rsid w:val="00C15D0F"/>
    <w:rsid w:val="00C161BF"/>
    <w:rsid w:val="00C165C1"/>
    <w:rsid w:val="00C1668F"/>
    <w:rsid w:val="00C168EA"/>
    <w:rsid w:val="00C16D73"/>
    <w:rsid w:val="00C16DC7"/>
    <w:rsid w:val="00C16F64"/>
    <w:rsid w:val="00C1701A"/>
    <w:rsid w:val="00C174EA"/>
    <w:rsid w:val="00C1750F"/>
    <w:rsid w:val="00C1765B"/>
    <w:rsid w:val="00C1772D"/>
    <w:rsid w:val="00C1776E"/>
    <w:rsid w:val="00C17B19"/>
    <w:rsid w:val="00C17F9D"/>
    <w:rsid w:val="00C200A6"/>
    <w:rsid w:val="00C2043B"/>
    <w:rsid w:val="00C20464"/>
    <w:rsid w:val="00C20927"/>
    <w:rsid w:val="00C20A10"/>
    <w:rsid w:val="00C20C49"/>
    <w:rsid w:val="00C20DFD"/>
    <w:rsid w:val="00C2101C"/>
    <w:rsid w:val="00C213C8"/>
    <w:rsid w:val="00C218CE"/>
    <w:rsid w:val="00C21A53"/>
    <w:rsid w:val="00C21EB2"/>
    <w:rsid w:val="00C22046"/>
    <w:rsid w:val="00C22376"/>
    <w:rsid w:val="00C2288C"/>
    <w:rsid w:val="00C229CB"/>
    <w:rsid w:val="00C23004"/>
    <w:rsid w:val="00C235C1"/>
    <w:rsid w:val="00C235F1"/>
    <w:rsid w:val="00C237B4"/>
    <w:rsid w:val="00C237D9"/>
    <w:rsid w:val="00C24191"/>
    <w:rsid w:val="00C24360"/>
    <w:rsid w:val="00C24532"/>
    <w:rsid w:val="00C24AAA"/>
    <w:rsid w:val="00C24BAA"/>
    <w:rsid w:val="00C24C47"/>
    <w:rsid w:val="00C250C8"/>
    <w:rsid w:val="00C251B4"/>
    <w:rsid w:val="00C259E4"/>
    <w:rsid w:val="00C25A85"/>
    <w:rsid w:val="00C25B9F"/>
    <w:rsid w:val="00C25CF6"/>
    <w:rsid w:val="00C25DB0"/>
    <w:rsid w:val="00C25DDB"/>
    <w:rsid w:val="00C26412"/>
    <w:rsid w:val="00C26431"/>
    <w:rsid w:val="00C2654A"/>
    <w:rsid w:val="00C266CD"/>
    <w:rsid w:val="00C26FB2"/>
    <w:rsid w:val="00C27294"/>
    <w:rsid w:val="00C273BD"/>
    <w:rsid w:val="00C274F4"/>
    <w:rsid w:val="00C27722"/>
    <w:rsid w:val="00C27B29"/>
    <w:rsid w:val="00C30307"/>
    <w:rsid w:val="00C304F7"/>
    <w:rsid w:val="00C306F8"/>
    <w:rsid w:val="00C30723"/>
    <w:rsid w:val="00C3072E"/>
    <w:rsid w:val="00C3096B"/>
    <w:rsid w:val="00C31A21"/>
    <w:rsid w:val="00C31DC3"/>
    <w:rsid w:val="00C3249E"/>
    <w:rsid w:val="00C32648"/>
    <w:rsid w:val="00C3281D"/>
    <w:rsid w:val="00C329D0"/>
    <w:rsid w:val="00C32C0E"/>
    <w:rsid w:val="00C32EFB"/>
    <w:rsid w:val="00C333BE"/>
    <w:rsid w:val="00C33504"/>
    <w:rsid w:val="00C33ADB"/>
    <w:rsid w:val="00C33B27"/>
    <w:rsid w:val="00C33F1F"/>
    <w:rsid w:val="00C3400C"/>
    <w:rsid w:val="00C34437"/>
    <w:rsid w:val="00C34694"/>
    <w:rsid w:val="00C34ABF"/>
    <w:rsid w:val="00C34BE1"/>
    <w:rsid w:val="00C34C08"/>
    <w:rsid w:val="00C34E4E"/>
    <w:rsid w:val="00C34FDD"/>
    <w:rsid w:val="00C359CF"/>
    <w:rsid w:val="00C35E43"/>
    <w:rsid w:val="00C35EA7"/>
    <w:rsid w:val="00C3601C"/>
    <w:rsid w:val="00C3631A"/>
    <w:rsid w:val="00C36520"/>
    <w:rsid w:val="00C36710"/>
    <w:rsid w:val="00C36B59"/>
    <w:rsid w:val="00C36C4B"/>
    <w:rsid w:val="00C36DF4"/>
    <w:rsid w:val="00C36F0B"/>
    <w:rsid w:val="00C3711E"/>
    <w:rsid w:val="00C37252"/>
    <w:rsid w:val="00C37339"/>
    <w:rsid w:val="00C37AD2"/>
    <w:rsid w:val="00C403B7"/>
    <w:rsid w:val="00C4045F"/>
    <w:rsid w:val="00C40466"/>
    <w:rsid w:val="00C40F13"/>
    <w:rsid w:val="00C411D0"/>
    <w:rsid w:val="00C41240"/>
    <w:rsid w:val="00C41585"/>
    <w:rsid w:val="00C41928"/>
    <w:rsid w:val="00C419C2"/>
    <w:rsid w:val="00C41B6E"/>
    <w:rsid w:val="00C42271"/>
    <w:rsid w:val="00C42889"/>
    <w:rsid w:val="00C42C3D"/>
    <w:rsid w:val="00C42C6D"/>
    <w:rsid w:val="00C42E3F"/>
    <w:rsid w:val="00C42F81"/>
    <w:rsid w:val="00C42FC9"/>
    <w:rsid w:val="00C43290"/>
    <w:rsid w:val="00C43496"/>
    <w:rsid w:val="00C436FB"/>
    <w:rsid w:val="00C43734"/>
    <w:rsid w:val="00C43C5A"/>
    <w:rsid w:val="00C43DEC"/>
    <w:rsid w:val="00C441D7"/>
    <w:rsid w:val="00C4439D"/>
    <w:rsid w:val="00C44568"/>
    <w:rsid w:val="00C44909"/>
    <w:rsid w:val="00C44B13"/>
    <w:rsid w:val="00C44C9B"/>
    <w:rsid w:val="00C44D68"/>
    <w:rsid w:val="00C45241"/>
    <w:rsid w:val="00C45388"/>
    <w:rsid w:val="00C45541"/>
    <w:rsid w:val="00C45861"/>
    <w:rsid w:val="00C458D4"/>
    <w:rsid w:val="00C45E18"/>
    <w:rsid w:val="00C4655F"/>
    <w:rsid w:val="00C465D8"/>
    <w:rsid w:val="00C466CB"/>
    <w:rsid w:val="00C467A0"/>
    <w:rsid w:val="00C46A69"/>
    <w:rsid w:val="00C46AF0"/>
    <w:rsid w:val="00C46B9F"/>
    <w:rsid w:val="00C46D54"/>
    <w:rsid w:val="00C46E0E"/>
    <w:rsid w:val="00C477EC"/>
    <w:rsid w:val="00C4781D"/>
    <w:rsid w:val="00C478A9"/>
    <w:rsid w:val="00C47B09"/>
    <w:rsid w:val="00C47E04"/>
    <w:rsid w:val="00C501BF"/>
    <w:rsid w:val="00C50551"/>
    <w:rsid w:val="00C50569"/>
    <w:rsid w:val="00C50896"/>
    <w:rsid w:val="00C50B39"/>
    <w:rsid w:val="00C50B4C"/>
    <w:rsid w:val="00C50EB6"/>
    <w:rsid w:val="00C51820"/>
    <w:rsid w:val="00C523B2"/>
    <w:rsid w:val="00C5268C"/>
    <w:rsid w:val="00C5284C"/>
    <w:rsid w:val="00C5293B"/>
    <w:rsid w:val="00C52DE9"/>
    <w:rsid w:val="00C5359E"/>
    <w:rsid w:val="00C53874"/>
    <w:rsid w:val="00C53DC9"/>
    <w:rsid w:val="00C54112"/>
    <w:rsid w:val="00C549E2"/>
    <w:rsid w:val="00C54BAD"/>
    <w:rsid w:val="00C54C95"/>
    <w:rsid w:val="00C54CFB"/>
    <w:rsid w:val="00C54FEE"/>
    <w:rsid w:val="00C55252"/>
    <w:rsid w:val="00C55668"/>
    <w:rsid w:val="00C55775"/>
    <w:rsid w:val="00C55B44"/>
    <w:rsid w:val="00C55E09"/>
    <w:rsid w:val="00C55FED"/>
    <w:rsid w:val="00C565C4"/>
    <w:rsid w:val="00C56798"/>
    <w:rsid w:val="00C56B07"/>
    <w:rsid w:val="00C56C22"/>
    <w:rsid w:val="00C56D31"/>
    <w:rsid w:val="00C57488"/>
    <w:rsid w:val="00C576B8"/>
    <w:rsid w:val="00C576C7"/>
    <w:rsid w:val="00C57715"/>
    <w:rsid w:val="00C57734"/>
    <w:rsid w:val="00C57B81"/>
    <w:rsid w:val="00C60B73"/>
    <w:rsid w:val="00C60E31"/>
    <w:rsid w:val="00C61670"/>
    <w:rsid w:val="00C6168F"/>
    <w:rsid w:val="00C61B31"/>
    <w:rsid w:val="00C625BC"/>
    <w:rsid w:val="00C62ADA"/>
    <w:rsid w:val="00C62AE3"/>
    <w:rsid w:val="00C62B4C"/>
    <w:rsid w:val="00C63022"/>
    <w:rsid w:val="00C63A00"/>
    <w:rsid w:val="00C63CCF"/>
    <w:rsid w:val="00C63CF7"/>
    <w:rsid w:val="00C63DC7"/>
    <w:rsid w:val="00C63E78"/>
    <w:rsid w:val="00C63FDE"/>
    <w:rsid w:val="00C642AB"/>
    <w:rsid w:val="00C643B4"/>
    <w:rsid w:val="00C646E6"/>
    <w:rsid w:val="00C6488A"/>
    <w:rsid w:val="00C649B8"/>
    <w:rsid w:val="00C65000"/>
    <w:rsid w:val="00C65030"/>
    <w:rsid w:val="00C65315"/>
    <w:rsid w:val="00C65AED"/>
    <w:rsid w:val="00C65B9C"/>
    <w:rsid w:val="00C65CDF"/>
    <w:rsid w:val="00C65D23"/>
    <w:rsid w:val="00C661EE"/>
    <w:rsid w:val="00C6670B"/>
    <w:rsid w:val="00C66806"/>
    <w:rsid w:val="00C6690B"/>
    <w:rsid w:val="00C66A58"/>
    <w:rsid w:val="00C66BD9"/>
    <w:rsid w:val="00C67058"/>
    <w:rsid w:val="00C6711B"/>
    <w:rsid w:val="00C67804"/>
    <w:rsid w:val="00C678E9"/>
    <w:rsid w:val="00C67A8C"/>
    <w:rsid w:val="00C67FAE"/>
    <w:rsid w:val="00C67FCD"/>
    <w:rsid w:val="00C700B6"/>
    <w:rsid w:val="00C70CB7"/>
    <w:rsid w:val="00C710F5"/>
    <w:rsid w:val="00C71B12"/>
    <w:rsid w:val="00C71B1E"/>
    <w:rsid w:val="00C71C4D"/>
    <w:rsid w:val="00C722B8"/>
    <w:rsid w:val="00C7238E"/>
    <w:rsid w:val="00C7246B"/>
    <w:rsid w:val="00C7252F"/>
    <w:rsid w:val="00C72E31"/>
    <w:rsid w:val="00C734C2"/>
    <w:rsid w:val="00C73514"/>
    <w:rsid w:val="00C73564"/>
    <w:rsid w:val="00C7375C"/>
    <w:rsid w:val="00C73929"/>
    <w:rsid w:val="00C73B3B"/>
    <w:rsid w:val="00C73EE8"/>
    <w:rsid w:val="00C73F1D"/>
    <w:rsid w:val="00C74014"/>
    <w:rsid w:val="00C742A4"/>
    <w:rsid w:val="00C74411"/>
    <w:rsid w:val="00C7480E"/>
    <w:rsid w:val="00C7484D"/>
    <w:rsid w:val="00C74A2D"/>
    <w:rsid w:val="00C74A44"/>
    <w:rsid w:val="00C750B7"/>
    <w:rsid w:val="00C75272"/>
    <w:rsid w:val="00C755B1"/>
    <w:rsid w:val="00C75988"/>
    <w:rsid w:val="00C75D9E"/>
    <w:rsid w:val="00C76BC4"/>
    <w:rsid w:val="00C7758F"/>
    <w:rsid w:val="00C7793C"/>
    <w:rsid w:val="00C77E6E"/>
    <w:rsid w:val="00C802CE"/>
    <w:rsid w:val="00C8045F"/>
    <w:rsid w:val="00C807D1"/>
    <w:rsid w:val="00C80B0E"/>
    <w:rsid w:val="00C80DC9"/>
    <w:rsid w:val="00C81574"/>
    <w:rsid w:val="00C816E9"/>
    <w:rsid w:val="00C817C7"/>
    <w:rsid w:val="00C818B7"/>
    <w:rsid w:val="00C81983"/>
    <w:rsid w:val="00C81B23"/>
    <w:rsid w:val="00C81B4A"/>
    <w:rsid w:val="00C81B9D"/>
    <w:rsid w:val="00C82B02"/>
    <w:rsid w:val="00C82E1A"/>
    <w:rsid w:val="00C831AC"/>
    <w:rsid w:val="00C83538"/>
    <w:rsid w:val="00C843B0"/>
    <w:rsid w:val="00C846E4"/>
    <w:rsid w:val="00C84F07"/>
    <w:rsid w:val="00C84FA4"/>
    <w:rsid w:val="00C8506F"/>
    <w:rsid w:val="00C851FA"/>
    <w:rsid w:val="00C85333"/>
    <w:rsid w:val="00C85392"/>
    <w:rsid w:val="00C8539F"/>
    <w:rsid w:val="00C855B8"/>
    <w:rsid w:val="00C864F7"/>
    <w:rsid w:val="00C867AA"/>
    <w:rsid w:val="00C86BC7"/>
    <w:rsid w:val="00C86C13"/>
    <w:rsid w:val="00C86C88"/>
    <w:rsid w:val="00C86DE1"/>
    <w:rsid w:val="00C86E47"/>
    <w:rsid w:val="00C86F91"/>
    <w:rsid w:val="00C8748E"/>
    <w:rsid w:val="00C8774B"/>
    <w:rsid w:val="00C8786E"/>
    <w:rsid w:val="00C87C27"/>
    <w:rsid w:val="00C903E5"/>
    <w:rsid w:val="00C904E9"/>
    <w:rsid w:val="00C915DD"/>
    <w:rsid w:val="00C916EF"/>
    <w:rsid w:val="00C91EA9"/>
    <w:rsid w:val="00C92A16"/>
    <w:rsid w:val="00C932FC"/>
    <w:rsid w:val="00C934E5"/>
    <w:rsid w:val="00C93550"/>
    <w:rsid w:val="00C938BB"/>
    <w:rsid w:val="00C93A6B"/>
    <w:rsid w:val="00C93AC8"/>
    <w:rsid w:val="00C93B32"/>
    <w:rsid w:val="00C93CEB"/>
    <w:rsid w:val="00C93DBB"/>
    <w:rsid w:val="00C93DED"/>
    <w:rsid w:val="00C93F50"/>
    <w:rsid w:val="00C94008"/>
    <w:rsid w:val="00C941A7"/>
    <w:rsid w:val="00C94517"/>
    <w:rsid w:val="00C9466C"/>
    <w:rsid w:val="00C94794"/>
    <w:rsid w:val="00C94985"/>
    <w:rsid w:val="00C94990"/>
    <w:rsid w:val="00C94BDB"/>
    <w:rsid w:val="00C94DDE"/>
    <w:rsid w:val="00C951FD"/>
    <w:rsid w:val="00C9529F"/>
    <w:rsid w:val="00C952D7"/>
    <w:rsid w:val="00C95849"/>
    <w:rsid w:val="00C95A30"/>
    <w:rsid w:val="00C96336"/>
    <w:rsid w:val="00C96792"/>
    <w:rsid w:val="00C9697F"/>
    <w:rsid w:val="00C969A8"/>
    <w:rsid w:val="00C969CA"/>
    <w:rsid w:val="00C96ED9"/>
    <w:rsid w:val="00C97048"/>
    <w:rsid w:val="00C97061"/>
    <w:rsid w:val="00C97348"/>
    <w:rsid w:val="00C973DF"/>
    <w:rsid w:val="00C976FB"/>
    <w:rsid w:val="00C977A6"/>
    <w:rsid w:val="00C97981"/>
    <w:rsid w:val="00C97ACA"/>
    <w:rsid w:val="00C97C19"/>
    <w:rsid w:val="00C97D30"/>
    <w:rsid w:val="00C97D59"/>
    <w:rsid w:val="00CA0109"/>
    <w:rsid w:val="00CA037D"/>
    <w:rsid w:val="00CA0578"/>
    <w:rsid w:val="00CA068C"/>
    <w:rsid w:val="00CA07F3"/>
    <w:rsid w:val="00CA0831"/>
    <w:rsid w:val="00CA11D8"/>
    <w:rsid w:val="00CA13B8"/>
    <w:rsid w:val="00CA1616"/>
    <w:rsid w:val="00CA1BB4"/>
    <w:rsid w:val="00CA1E63"/>
    <w:rsid w:val="00CA21C1"/>
    <w:rsid w:val="00CA2931"/>
    <w:rsid w:val="00CA2B09"/>
    <w:rsid w:val="00CA2C3A"/>
    <w:rsid w:val="00CA2CC4"/>
    <w:rsid w:val="00CA2F83"/>
    <w:rsid w:val="00CA3EB3"/>
    <w:rsid w:val="00CA44E1"/>
    <w:rsid w:val="00CA4B7D"/>
    <w:rsid w:val="00CA4D55"/>
    <w:rsid w:val="00CA4D85"/>
    <w:rsid w:val="00CA554E"/>
    <w:rsid w:val="00CA5591"/>
    <w:rsid w:val="00CA5A07"/>
    <w:rsid w:val="00CA5A7D"/>
    <w:rsid w:val="00CA5C1A"/>
    <w:rsid w:val="00CA5F87"/>
    <w:rsid w:val="00CA5FEC"/>
    <w:rsid w:val="00CA6036"/>
    <w:rsid w:val="00CA6268"/>
    <w:rsid w:val="00CA630E"/>
    <w:rsid w:val="00CA6620"/>
    <w:rsid w:val="00CA6CBD"/>
    <w:rsid w:val="00CA6CF9"/>
    <w:rsid w:val="00CA70CA"/>
    <w:rsid w:val="00CA733F"/>
    <w:rsid w:val="00CA799E"/>
    <w:rsid w:val="00CA7B34"/>
    <w:rsid w:val="00CB0587"/>
    <w:rsid w:val="00CB0692"/>
    <w:rsid w:val="00CB089C"/>
    <w:rsid w:val="00CB0C49"/>
    <w:rsid w:val="00CB0C91"/>
    <w:rsid w:val="00CB0CFA"/>
    <w:rsid w:val="00CB10B5"/>
    <w:rsid w:val="00CB1104"/>
    <w:rsid w:val="00CB11D3"/>
    <w:rsid w:val="00CB12D5"/>
    <w:rsid w:val="00CB15F3"/>
    <w:rsid w:val="00CB1ACD"/>
    <w:rsid w:val="00CB1D3F"/>
    <w:rsid w:val="00CB1E28"/>
    <w:rsid w:val="00CB2103"/>
    <w:rsid w:val="00CB2135"/>
    <w:rsid w:val="00CB2562"/>
    <w:rsid w:val="00CB2CDF"/>
    <w:rsid w:val="00CB2D5F"/>
    <w:rsid w:val="00CB31C1"/>
    <w:rsid w:val="00CB32F4"/>
    <w:rsid w:val="00CB381D"/>
    <w:rsid w:val="00CB3A38"/>
    <w:rsid w:val="00CB3B92"/>
    <w:rsid w:val="00CB3BFF"/>
    <w:rsid w:val="00CB46E0"/>
    <w:rsid w:val="00CB483D"/>
    <w:rsid w:val="00CB4A30"/>
    <w:rsid w:val="00CB4BCF"/>
    <w:rsid w:val="00CB4C12"/>
    <w:rsid w:val="00CB4F7A"/>
    <w:rsid w:val="00CB5800"/>
    <w:rsid w:val="00CB5AD4"/>
    <w:rsid w:val="00CB6274"/>
    <w:rsid w:val="00CB670B"/>
    <w:rsid w:val="00CB67C4"/>
    <w:rsid w:val="00CB681B"/>
    <w:rsid w:val="00CB6A52"/>
    <w:rsid w:val="00CB6C1B"/>
    <w:rsid w:val="00CB6FAE"/>
    <w:rsid w:val="00CB7508"/>
    <w:rsid w:val="00CB7B51"/>
    <w:rsid w:val="00CB7B87"/>
    <w:rsid w:val="00CB7DA7"/>
    <w:rsid w:val="00CC0292"/>
    <w:rsid w:val="00CC04D8"/>
    <w:rsid w:val="00CC08F0"/>
    <w:rsid w:val="00CC0988"/>
    <w:rsid w:val="00CC0D66"/>
    <w:rsid w:val="00CC0EA5"/>
    <w:rsid w:val="00CC13AC"/>
    <w:rsid w:val="00CC1E10"/>
    <w:rsid w:val="00CC1E37"/>
    <w:rsid w:val="00CC1E8C"/>
    <w:rsid w:val="00CC1FA0"/>
    <w:rsid w:val="00CC256F"/>
    <w:rsid w:val="00CC2B04"/>
    <w:rsid w:val="00CC2E30"/>
    <w:rsid w:val="00CC36A5"/>
    <w:rsid w:val="00CC39E2"/>
    <w:rsid w:val="00CC3C62"/>
    <w:rsid w:val="00CC3C97"/>
    <w:rsid w:val="00CC40F4"/>
    <w:rsid w:val="00CC43CA"/>
    <w:rsid w:val="00CC46C2"/>
    <w:rsid w:val="00CC485B"/>
    <w:rsid w:val="00CC4A18"/>
    <w:rsid w:val="00CC4E55"/>
    <w:rsid w:val="00CC530D"/>
    <w:rsid w:val="00CC57DF"/>
    <w:rsid w:val="00CC5EAA"/>
    <w:rsid w:val="00CC6122"/>
    <w:rsid w:val="00CC64E6"/>
    <w:rsid w:val="00CC665E"/>
    <w:rsid w:val="00CC6A71"/>
    <w:rsid w:val="00CC6F32"/>
    <w:rsid w:val="00CC7C92"/>
    <w:rsid w:val="00CD075C"/>
    <w:rsid w:val="00CD0C96"/>
    <w:rsid w:val="00CD0F29"/>
    <w:rsid w:val="00CD1B0C"/>
    <w:rsid w:val="00CD1DC6"/>
    <w:rsid w:val="00CD1FB7"/>
    <w:rsid w:val="00CD206D"/>
    <w:rsid w:val="00CD2358"/>
    <w:rsid w:val="00CD242D"/>
    <w:rsid w:val="00CD2500"/>
    <w:rsid w:val="00CD2A53"/>
    <w:rsid w:val="00CD2D6B"/>
    <w:rsid w:val="00CD2E38"/>
    <w:rsid w:val="00CD2EA0"/>
    <w:rsid w:val="00CD2EFC"/>
    <w:rsid w:val="00CD2F2C"/>
    <w:rsid w:val="00CD2F55"/>
    <w:rsid w:val="00CD30CB"/>
    <w:rsid w:val="00CD32F0"/>
    <w:rsid w:val="00CD39D8"/>
    <w:rsid w:val="00CD3A5E"/>
    <w:rsid w:val="00CD3D6D"/>
    <w:rsid w:val="00CD451F"/>
    <w:rsid w:val="00CD4D32"/>
    <w:rsid w:val="00CD515E"/>
    <w:rsid w:val="00CD5789"/>
    <w:rsid w:val="00CD5791"/>
    <w:rsid w:val="00CD5AB3"/>
    <w:rsid w:val="00CD5B17"/>
    <w:rsid w:val="00CD5B30"/>
    <w:rsid w:val="00CD5E55"/>
    <w:rsid w:val="00CD63D1"/>
    <w:rsid w:val="00CD65FB"/>
    <w:rsid w:val="00CD6AF1"/>
    <w:rsid w:val="00CD6EF0"/>
    <w:rsid w:val="00CD6F44"/>
    <w:rsid w:val="00CD6FCB"/>
    <w:rsid w:val="00CD75F8"/>
    <w:rsid w:val="00CD7711"/>
    <w:rsid w:val="00CD7BEA"/>
    <w:rsid w:val="00CE0234"/>
    <w:rsid w:val="00CE02B5"/>
    <w:rsid w:val="00CE0740"/>
    <w:rsid w:val="00CE0959"/>
    <w:rsid w:val="00CE0AAF"/>
    <w:rsid w:val="00CE0D06"/>
    <w:rsid w:val="00CE0FB0"/>
    <w:rsid w:val="00CE18FD"/>
    <w:rsid w:val="00CE19D6"/>
    <w:rsid w:val="00CE19F3"/>
    <w:rsid w:val="00CE2130"/>
    <w:rsid w:val="00CE213A"/>
    <w:rsid w:val="00CE29DC"/>
    <w:rsid w:val="00CE2C87"/>
    <w:rsid w:val="00CE2D7E"/>
    <w:rsid w:val="00CE363F"/>
    <w:rsid w:val="00CE395B"/>
    <w:rsid w:val="00CE3AA6"/>
    <w:rsid w:val="00CE4194"/>
    <w:rsid w:val="00CE4271"/>
    <w:rsid w:val="00CE4373"/>
    <w:rsid w:val="00CE44E8"/>
    <w:rsid w:val="00CE4FE7"/>
    <w:rsid w:val="00CE5828"/>
    <w:rsid w:val="00CE5960"/>
    <w:rsid w:val="00CE5CEC"/>
    <w:rsid w:val="00CE5DC9"/>
    <w:rsid w:val="00CE5F9C"/>
    <w:rsid w:val="00CE65D5"/>
    <w:rsid w:val="00CE6606"/>
    <w:rsid w:val="00CE66DD"/>
    <w:rsid w:val="00CE6788"/>
    <w:rsid w:val="00CE687C"/>
    <w:rsid w:val="00CE6B63"/>
    <w:rsid w:val="00CE6BC1"/>
    <w:rsid w:val="00CE6F2D"/>
    <w:rsid w:val="00CE7632"/>
    <w:rsid w:val="00CE76F5"/>
    <w:rsid w:val="00CE7723"/>
    <w:rsid w:val="00CE7CED"/>
    <w:rsid w:val="00CF0023"/>
    <w:rsid w:val="00CF004B"/>
    <w:rsid w:val="00CF07E4"/>
    <w:rsid w:val="00CF0A3E"/>
    <w:rsid w:val="00CF111A"/>
    <w:rsid w:val="00CF1192"/>
    <w:rsid w:val="00CF1602"/>
    <w:rsid w:val="00CF1900"/>
    <w:rsid w:val="00CF1A55"/>
    <w:rsid w:val="00CF1D3B"/>
    <w:rsid w:val="00CF23D3"/>
    <w:rsid w:val="00CF242F"/>
    <w:rsid w:val="00CF2E9F"/>
    <w:rsid w:val="00CF35E8"/>
    <w:rsid w:val="00CF4058"/>
    <w:rsid w:val="00CF417B"/>
    <w:rsid w:val="00CF4407"/>
    <w:rsid w:val="00CF459B"/>
    <w:rsid w:val="00CF45EC"/>
    <w:rsid w:val="00CF4AED"/>
    <w:rsid w:val="00CF4BF7"/>
    <w:rsid w:val="00CF4FCC"/>
    <w:rsid w:val="00CF50FF"/>
    <w:rsid w:val="00CF519C"/>
    <w:rsid w:val="00CF51FA"/>
    <w:rsid w:val="00CF51FC"/>
    <w:rsid w:val="00CF5BF7"/>
    <w:rsid w:val="00CF61AE"/>
    <w:rsid w:val="00CF632E"/>
    <w:rsid w:val="00CF63DE"/>
    <w:rsid w:val="00CF72EA"/>
    <w:rsid w:val="00CF76DB"/>
    <w:rsid w:val="00CF7BC9"/>
    <w:rsid w:val="00D00643"/>
    <w:rsid w:val="00D007BC"/>
    <w:rsid w:val="00D00DD0"/>
    <w:rsid w:val="00D00F99"/>
    <w:rsid w:val="00D0146E"/>
    <w:rsid w:val="00D01607"/>
    <w:rsid w:val="00D0171F"/>
    <w:rsid w:val="00D019B3"/>
    <w:rsid w:val="00D01DEF"/>
    <w:rsid w:val="00D02077"/>
    <w:rsid w:val="00D0286E"/>
    <w:rsid w:val="00D02B5A"/>
    <w:rsid w:val="00D02C5C"/>
    <w:rsid w:val="00D03545"/>
    <w:rsid w:val="00D03683"/>
    <w:rsid w:val="00D03CBA"/>
    <w:rsid w:val="00D03EAB"/>
    <w:rsid w:val="00D04918"/>
    <w:rsid w:val="00D04C48"/>
    <w:rsid w:val="00D05832"/>
    <w:rsid w:val="00D05A91"/>
    <w:rsid w:val="00D05DCB"/>
    <w:rsid w:val="00D05ECC"/>
    <w:rsid w:val="00D0632A"/>
    <w:rsid w:val="00D06637"/>
    <w:rsid w:val="00D06BF1"/>
    <w:rsid w:val="00D07103"/>
    <w:rsid w:val="00D07405"/>
    <w:rsid w:val="00D0753B"/>
    <w:rsid w:val="00D076DA"/>
    <w:rsid w:val="00D07FAB"/>
    <w:rsid w:val="00D10703"/>
    <w:rsid w:val="00D10AD1"/>
    <w:rsid w:val="00D10E32"/>
    <w:rsid w:val="00D1102E"/>
    <w:rsid w:val="00D110CD"/>
    <w:rsid w:val="00D11378"/>
    <w:rsid w:val="00D11702"/>
    <w:rsid w:val="00D11A15"/>
    <w:rsid w:val="00D11B27"/>
    <w:rsid w:val="00D11C36"/>
    <w:rsid w:val="00D11D3B"/>
    <w:rsid w:val="00D1210A"/>
    <w:rsid w:val="00D122B0"/>
    <w:rsid w:val="00D124A3"/>
    <w:rsid w:val="00D1251F"/>
    <w:rsid w:val="00D12534"/>
    <w:rsid w:val="00D1267D"/>
    <w:rsid w:val="00D127A3"/>
    <w:rsid w:val="00D127E3"/>
    <w:rsid w:val="00D12C9B"/>
    <w:rsid w:val="00D1316D"/>
    <w:rsid w:val="00D131AA"/>
    <w:rsid w:val="00D1361A"/>
    <w:rsid w:val="00D13A92"/>
    <w:rsid w:val="00D13B83"/>
    <w:rsid w:val="00D13C37"/>
    <w:rsid w:val="00D13D6E"/>
    <w:rsid w:val="00D13D87"/>
    <w:rsid w:val="00D14177"/>
    <w:rsid w:val="00D1430A"/>
    <w:rsid w:val="00D15157"/>
    <w:rsid w:val="00D15294"/>
    <w:rsid w:val="00D155C0"/>
    <w:rsid w:val="00D156C5"/>
    <w:rsid w:val="00D15A25"/>
    <w:rsid w:val="00D16490"/>
    <w:rsid w:val="00D165CB"/>
    <w:rsid w:val="00D166B8"/>
    <w:rsid w:val="00D16709"/>
    <w:rsid w:val="00D1699C"/>
    <w:rsid w:val="00D16AB5"/>
    <w:rsid w:val="00D16EF7"/>
    <w:rsid w:val="00D16F42"/>
    <w:rsid w:val="00D17638"/>
    <w:rsid w:val="00D1799E"/>
    <w:rsid w:val="00D2047A"/>
    <w:rsid w:val="00D20CF4"/>
    <w:rsid w:val="00D20D8B"/>
    <w:rsid w:val="00D2116C"/>
    <w:rsid w:val="00D21216"/>
    <w:rsid w:val="00D212EB"/>
    <w:rsid w:val="00D215E2"/>
    <w:rsid w:val="00D216C3"/>
    <w:rsid w:val="00D216D9"/>
    <w:rsid w:val="00D21FAD"/>
    <w:rsid w:val="00D22027"/>
    <w:rsid w:val="00D224AD"/>
    <w:rsid w:val="00D22911"/>
    <w:rsid w:val="00D22AC5"/>
    <w:rsid w:val="00D22BA1"/>
    <w:rsid w:val="00D22D99"/>
    <w:rsid w:val="00D22EF5"/>
    <w:rsid w:val="00D23020"/>
    <w:rsid w:val="00D23174"/>
    <w:rsid w:val="00D23300"/>
    <w:rsid w:val="00D2351D"/>
    <w:rsid w:val="00D23619"/>
    <w:rsid w:val="00D23684"/>
    <w:rsid w:val="00D23C3A"/>
    <w:rsid w:val="00D23F9D"/>
    <w:rsid w:val="00D254D7"/>
    <w:rsid w:val="00D25594"/>
    <w:rsid w:val="00D25C01"/>
    <w:rsid w:val="00D262DF"/>
    <w:rsid w:val="00D264D0"/>
    <w:rsid w:val="00D26D39"/>
    <w:rsid w:val="00D26F58"/>
    <w:rsid w:val="00D26FC9"/>
    <w:rsid w:val="00D27115"/>
    <w:rsid w:val="00D27321"/>
    <w:rsid w:val="00D27569"/>
    <w:rsid w:val="00D27710"/>
    <w:rsid w:val="00D27713"/>
    <w:rsid w:val="00D27ABE"/>
    <w:rsid w:val="00D300CE"/>
    <w:rsid w:val="00D300E5"/>
    <w:rsid w:val="00D303AD"/>
    <w:rsid w:val="00D303CB"/>
    <w:rsid w:val="00D30542"/>
    <w:rsid w:val="00D30889"/>
    <w:rsid w:val="00D30C4F"/>
    <w:rsid w:val="00D30C65"/>
    <w:rsid w:val="00D318E8"/>
    <w:rsid w:val="00D31948"/>
    <w:rsid w:val="00D31A10"/>
    <w:rsid w:val="00D31CD4"/>
    <w:rsid w:val="00D31DA3"/>
    <w:rsid w:val="00D3203F"/>
    <w:rsid w:val="00D320A4"/>
    <w:rsid w:val="00D32108"/>
    <w:rsid w:val="00D322E9"/>
    <w:rsid w:val="00D322F1"/>
    <w:rsid w:val="00D32421"/>
    <w:rsid w:val="00D3265F"/>
    <w:rsid w:val="00D32B8F"/>
    <w:rsid w:val="00D32D4F"/>
    <w:rsid w:val="00D32D83"/>
    <w:rsid w:val="00D33324"/>
    <w:rsid w:val="00D333FE"/>
    <w:rsid w:val="00D33748"/>
    <w:rsid w:val="00D3424D"/>
    <w:rsid w:val="00D3446A"/>
    <w:rsid w:val="00D34596"/>
    <w:rsid w:val="00D3459A"/>
    <w:rsid w:val="00D345DD"/>
    <w:rsid w:val="00D34876"/>
    <w:rsid w:val="00D34BA1"/>
    <w:rsid w:val="00D3527F"/>
    <w:rsid w:val="00D356D0"/>
    <w:rsid w:val="00D35779"/>
    <w:rsid w:val="00D35D26"/>
    <w:rsid w:val="00D362AB"/>
    <w:rsid w:val="00D36692"/>
    <w:rsid w:val="00D3676C"/>
    <w:rsid w:val="00D368FC"/>
    <w:rsid w:val="00D37538"/>
    <w:rsid w:val="00D37A2F"/>
    <w:rsid w:val="00D37DFE"/>
    <w:rsid w:val="00D37E84"/>
    <w:rsid w:val="00D37E9E"/>
    <w:rsid w:val="00D404BE"/>
    <w:rsid w:val="00D4055B"/>
    <w:rsid w:val="00D4099B"/>
    <w:rsid w:val="00D40C72"/>
    <w:rsid w:val="00D40FB7"/>
    <w:rsid w:val="00D4101A"/>
    <w:rsid w:val="00D41324"/>
    <w:rsid w:val="00D41655"/>
    <w:rsid w:val="00D417F0"/>
    <w:rsid w:val="00D41900"/>
    <w:rsid w:val="00D41E51"/>
    <w:rsid w:val="00D41E98"/>
    <w:rsid w:val="00D4205D"/>
    <w:rsid w:val="00D423F1"/>
    <w:rsid w:val="00D42713"/>
    <w:rsid w:val="00D42AFF"/>
    <w:rsid w:val="00D42B31"/>
    <w:rsid w:val="00D433A2"/>
    <w:rsid w:val="00D4372E"/>
    <w:rsid w:val="00D43F65"/>
    <w:rsid w:val="00D43FB2"/>
    <w:rsid w:val="00D442C4"/>
    <w:rsid w:val="00D44349"/>
    <w:rsid w:val="00D4434B"/>
    <w:rsid w:val="00D443D8"/>
    <w:rsid w:val="00D44475"/>
    <w:rsid w:val="00D44705"/>
    <w:rsid w:val="00D44D03"/>
    <w:rsid w:val="00D44D9C"/>
    <w:rsid w:val="00D44F5D"/>
    <w:rsid w:val="00D450EF"/>
    <w:rsid w:val="00D4579D"/>
    <w:rsid w:val="00D4594F"/>
    <w:rsid w:val="00D4621D"/>
    <w:rsid w:val="00D46414"/>
    <w:rsid w:val="00D467C4"/>
    <w:rsid w:val="00D4687A"/>
    <w:rsid w:val="00D468B6"/>
    <w:rsid w:val="00D469FA"/>
    <w:rsid w:val="00D46ECB"/>
    <w:rsid w:val="00D477EE"/>
    <w:rsid w:val="00D50370"/>
    <w:rsid w:val="00D50BC6"/>
    <w:rsid w:val="00D5162F"/>
    <w:rsid w:val="00D51A3E"/>
    <w:rsid w:val="00D51EF2"/>
    <w:rsid w:val="00D52A30"/>
    <w:rsid w:val="00D52AFE"/>
    <w:rsid w:val="00D52B75"/>
    <w:rsid w:val="00D52F37"/>
    <w:rsid w:val="00D53427"/>
    <w:rsid w:val="00D53DB2"/>
    <w:rsid w:val="00D53E30"/>
    <w:rsid w:val="00D54C81"/>
    <w:rsid w:val="00D54CB6"/>
    <w:rsid w:val="00D54E56"/>
    <w:rsid w:val="00D54EBD"/>
    <w:rsid w:val="00D5553D"/>
    <w:rsid w:val="00D558B0"/>
    <w:rsid w:val="00D566BD"/>
    <w:rsid w:val="00D567A0"/>
    <w:rsid w:val="00D56DFF"/>
    <w:rsid w:val="00D57213"/>
    <w:rsid w:val="00D5730F"/>
    <w:rsid w:val="00D579EF"/>
    <w:rsid w:val="00D57B40"/>
    <w:rsid w:val="00D57C50"/>
    <w:rsid w:val="00D57D1F"/>
    <w:rsid w:val="00D57F1A"/>
    <w:rsid w:val="00D602AF"/>
    <w:rsid w:val="00D60330"/>
    <w:rsid w:val="00D6045C"/>
    <w:rsid w:val="00D6061F"/>
    <w:rsid w:val="00D60D64"/>
    <w:rsid w:val="00D60F59"/>
    <w:rsid w:val="00D61209"/>
    <w:rsid w:val="00D6120F"/>
    <w:rsid w:val="00D61914"/>
    <w:rsid w:val="00D61E49"/>
    <w:rsid w:val="00D620DE"/>
    <w:rsid w:val="00D6215B"/>
    <w:rsid w:val="00D62747"/>
    <w:rsid w:val="00D627AF"/>
    <w:rsid w:val="00D62C01"/>
    <w:rsid w:val="00D62C15"/>
    <w:rsid w:val="00D62C5F"/>
    <w:rsid w:val="00D62D8A"/>
    <w:rsid w:val="00D62E71"/>
    <w:rsid w:val="00D6360A"/>
    <w:rsid w:val="00D636B0"/>
    <w:rsid w:val="00D63815"/>
    <w:rsid w:val="00D63960"/>
    <w:rsid w:val="00D63B21"/>
    <w:rsid w:val="00D6433B"/>
    <w:rsid w:val="00D645A3"/>
    <w:rsid w:val="00D64B94"/>
    <w:rsid w:val="00D64E99"/>
    <w:rsid w:val="00D65669"/>
    <w:rsid w:val="00D656A1"/>
    <w:rsid w:val="00D65819"/>
    <w:rsid w:val="00D65A42"/>
    <w:rsid w:val="00D65B21"/>
    <w:rsid w:val="00D65C41"/>
    <w:rsid w:val="00D6640A"/>
    <w:rsid w:val="00D675E4"/>
    <w:rsid w:val="00D6792F"/>
    <w:rsid w:val="00D6794F"/>
    <w:rsid w:val="00D679E5"/>
    <w:rsid w:val="00D67E49"/>
    <w:rsid w:val="00D67F61"/>
    <w:rsid w:val="00D700D8"/>
    <w:rsid w:val="00D701B7"/>
    <w:rsid w:val="00D70817"/>
    <w:rsid w:val="00D70B1E"/>
    <w:rsid w:val="00D70F86"/>
    <w:rsid w:val="00D710C4"/>
    <w:rsid w:val="00D7120F"/>
    <w:rsid w:val="00D71589"/>
    <w:rsid w:val="00D7163B"/>
    <w:rsid w:val="00D71D97"/>
    <w:rsid w:val="00D71F45"/>
    <w:rsid w:val="00D723C2"/>
    <w:rsid w:val="00D72649"/>
    <w:rsid w:val="00D72885"/>
    <w:rsid w:val="00D72939"/>
    <w:rsid w:val="00D72D26"/>
    <w:rsid w:val="00D72DE4"/>
    <w:rsid w:val="00D73003"/>
    <w:rsid w:val="00D731C0"/>
    <w:rsid w:val="00D73585"/>
    <w:rsid w:val="00D73626"/>
    <w:rsid w:val="00D73B1C"/>
    <w:rsid w:val="00D73C0D"/>
    <w:rsid w:val="00D73C88"/>
    <w:rsid w:val="00D73E31"/>
    <w:rsid w:val="00D7413C"/>
    <w:rsid w:val="00D74556"/>
    <w:rsid w:val="00D745E1"/>
    <w:rsid w:val="00D746BE"/>
    <w:rsid w:val="00D74A29"/>
    <w:rsid w:val="00D74D3C"/>
    <w:rsid w:val="00D752BA"/>
    <w:rsid w:val="00D75931"/>
    <w:rsid w:val="00D75AFE"/>
    <w:rsid w:val="00D75B77"/>
    <w:rsid w:val="00D75FD1"/>
    <w:rsid w:val="00D7608C"/>
    <w:rsid w:val="00D7625C"/>
    <w:rsid w:val="00D767E4"/>
    <w:rsid w:val="00D76914"/>
    <w:rsid w:val="00D76A35"/>
    <w:rsid w:val="00D77092"/>
    <w:rsid w:val="00D7710E"/>
    <w:rsid w:val="00D77112"/>
    <w:rsid w:val="00D77F40"/>
    <w:rsid w:val="00D80494"/>
    <w:rsid w:val="00D80BDE"/>
    <w:rsid w:val="00D81620"/>
    <w:rsid w:val="00D8191D"/>
    <w:rsid w:val="00D8192E"/>
    <w:rsid w:val="00D8244A"/>
    <w:rsid w:val="00D82977"/>
    <w:rsid w:val="00D83480"/>
    <w:rsid w:val="00D83550"/>
    <w:rsid w:val="00D83993"/>
    <w:rsid w:val="00D83C98"/>
    <w:rsid w:val="00D83CC1"/>
    <w:rsid w:val="00D83F56"/>
    <w:rsid w:val="00D8420A"/>
    <w:rsid w:val="00D84411"/>
    <w:rsid w:val="00D84566"/>
    <w:rsid w:val="00D8466B"/>
    <w:rsid w:val="00D847CF"/>
    <w:rsid w:val="00D84E17"/>
    <w:rsid w:val="00D85080"/>
    <w:rsid w:val="00D85300"/>
    <w:rsid w:val="00D859C0"/>
    <w:rsid w:val="00D85CD5"/>
    <w:rsid w:val="00D85E8E"/>
    <w:rsid w:val="00D86945"/>
    <w:rsid w:val="00D86B63"/>
    <w:rsid w:val="00D86DB9"/>
    <w:rsid w:val="00D86E37"/>
    <w:rsid w:val="00D86FE7"/>
    <w:rsid w:val="00D876BD"/>
    <w:rsid w:val="00D877F3"/>
    <w:rsid w:val="00D87880"/>
    <w:rsid w:val="00D900FA"/>
    <w:rsid w:val="00D90278"/>
    <w:rsid w:val="00D9068A"/>
    <w:rsid w:val="00D906E3"/>
    <w:rsid w:val="00D90708"/>
    <w:rsid w:val="00D90EAF"/>
    <w:rsid w:val="00D911A6"/>
    <w:rsid w:val="00D91585"/>
    <w:rsid w:val="00D917EA"/>
    <w:rsid w:val="00D91E99"/>
    <w:rsid w:val="00D91F7D"/>
    <w:rsid w:val="00D91FFE"/>
    <w:rsid w:val="00D922B0"/>
    <w:rsid w:val="00D92433"/>
    <w:rsid w:val="00D926CA"/>
    <w:rsid w:val="00D92BB0"/>
    <w:rsid w:val="00D92CCD"/>
    <w:rsid w:val="00D931A6"/>
    <w:rsid w:val="00D935DD"/>
    <w:rsid w:val="00D9392F"/>
    <w:rsid w:val="00D93D50"/>
    <w:rsid w:val="00D93EE7"/>
    <w:rsid w:val="00D940F0"/>
    <w:rsid w:val="00D949C8"/>
    <w:rsid w:val="00D94E50"/>
    <w:rsid w:val="00D94FA3"/>
    <w:rsid w:val="00D95662"/>
    <w:rsid w:val="00D95CB4"/>
    <w:rsid w:val="00D95E21"/>
    <w:rsid w:val="00D95E5E"/>
    <w:rsid w:val="00D95F89"/>
    <w:rsid w:val="00D963A3"/>
    <w:rsid w:val="00D96713"/>
    <w:rsid w:val="00D96E39"/>
    <w:rsid w:val="00D96EAE"/>
    <w:rsid w:val="00D96FD8"/>
    <w:rsid w:val="00DA0061"/>
    <w:rsid w:val="00DA0ADD"/>
    <w:rsid w:val="00DA0E33"/>
    <w:rsid w:val="00DA0EEF"/>
    <w:rsid w:val="00DA11B5"/>
    <w:rsid w:val="00DA1240"/>
    <w:rsid w:val="00DA1366"/>
    <w:rsid w:val="00DA14B4"/>
    <w:rsid w:val="00DA14F8"/>
    <w:rsid w:val="00DA16EB"/>
    <w:rsid w:val="00DA1E73"/>
    <w:rsid w:val="00DA2989"/>
    <w:rsid w:val="00DA2CF9"/>
    <w:rsid w:val="00DA330C"/>
    <w:rsid w:val="00DA3B94"/>
    <w:rsid w:val="00DA3EAF"/>
    <w:rsid w:val="00DA4343"/>
    <w:rsid w:val="00DA4389"/>
    <w:rsid w:val="00DA45E3"/>
    <w:rsid w:val="00DA49AF"/>
    <w:rsid w:val="00DA4CA0"/>
    <w:rsid w:val="00DA4CFB"/>
    <w:rsid w:val="00DA5148"/>
    <w:rsid w:val="00DA526D"/>
    <w:rsid w:val="00DA53B3"/>
    <w:rsid w:val="00DA53E8"/>
    <w:rsid w:val="00DA54A3"/>
    <w:rsid w:val="00DA54EE"/>
    <w:rsid w:val="00DA5C25"/>
    <w:rsid w:val="00DA5D35"/>
    <w:rsid w:val="00DA623A"/>
    <w:rsid w:val="00DA62BA"/>
    <w:rsid w:val="00DA66A3"/>
    <w:rsid w:val="00DA6886"/>
    <w:rsid w:val="00DA718C"/>
    <w:rsid w:val="00DA72AC"/>
    <w:rsid w:val="00DA74DA"/>
    <w:rsid w:val="00DA7507"/>
    <w:rsid w:val="00DA7BA1"/>
    <w:rsid w:val="00DA7FF6"/>
    <w:rsid w:val="00DB00B6"/>
    <w:rsid w:val="00DB0198"/>
    <w:rsid w:val="00DB06A7"/>
    <w:rsid w:val="00DB08B6"/>
    <w:rsid w:val="00DB099D"/>
    <w:rsid w:val="00DB0A51"/>
    <w:rsid w:val="00DB0B62"/>
    <w:rsid w:val="00DB0D42"/>
    <w:rsid w:val="00DB12C4"/>
    <w:rsid w:val="00DB1354"/>
    <w:rsid w:val="00DB1474"/>
    <w:rsid w:val="00DB1725"/>
    <w:rsid w:val="00DB1A18"/>
    <w:rsid w:val="00DB1AA2"/>
    <w:rsid w:val="00DB1D6B"/>
    <w:rsid w:val="00DB1E6F"/>
    <w:rsid w:val="00DB2428"/>
    <w:rsid w:val="00DB2585"/>
    <w:rsid w:val="00DB26BE"/>
    <w:rsid w:val="00DB2F8B"/>
    <w:rsid w:val="00DB3050"/>
    <w:rsid w:val="00DB3517"/>
    <w:rsid w:val="00DB3812"/>
    <w:rsid w:val="00DB3F7A"/>
    <w:rsid w:val="00DB4451"/>
    <w:rsid w:val="00DB445B"/>
    <w:rsid w:val="00DB468C"/>
    <w:rsid w:val="00DB4B4E"/>
    <w:rsid w:val="00DB4DFC"/>
    <w:rsid w:val="00DB535C"/>
    <w:rsid w:val="00DB6407"/>
    <w:rsid w:val="00DB65E5"/>
    <w:rsid w:val="00DB670E"/>
    <w:rsid w:val="00DB6DF8"/>
    <w:rsid w:val="00DB6E10"/>
    <w:rsid w:val="00DB7056"/>
    <w:rsid w:val="00DB7062"/>
    <w:rsid w:val="00DB71BB"/>
    <w:rsid w:val="00DB7812"/>
    <w:rsid w:val="00DB7EA0"/>
    <w:rsid w:val="00DC027F"/>
    <w:rsid w:val="00DC03B0"/>
    <w:rsid w:val="00DC03F0"/>
    <w:rsid w:val="00DC0706"/>
    <w:rsid w:val="00DC09E2"/>
    <w:rsid w:val="00DC0BE7"/>
    <w:rsid w:val="00DC0E6E"/>
    <w:rsid w:val="00DC0E8A"/>
    <w:rsid w:val="00DC0EFE"/>
    <w:rsid w:val="00DC1372"/>
    <w:rsid w:val="00DC1741"/>
    <w:rsid w:val="00DC18C2"/>
    <w:rsid w:val="00DC1E5D"/>
    <w:rsid w:val="00DC1EA5"/>
    <w:rsid w:val="00DC20BC"/>
    <w:rsid w:val="00DC21F7"/>
    <w:rsid w:val="00DC2ABC"/>
    <w:rsid w:val="00DC2B21"/>
    <w:rsid w:val="00DC2C2F"/>
    <w:rsid w:val="00DC2EAE"/>
    <w:rsid w:val="00DC2F0C"/>
    <w:rsid w:val="00DC317C"/>
    <w:rsid w:val="00DC31D4"/>
    <w:rsid w:val="00DC399B"/>
    <w:rsid w:val="00DC3B3F"/>
    <w:rsid w:val="00DC3BA7"/>
    <w:rsid w:val="00DC3F22"/>
    <w:rsid w:val="00DC4383"/>
    <w:rsid w:val="00DC43AE"/>
    <w:rsid w:val="00DC4406"/>
    <w:rsid w:val="00DC48D0"/>
    <w:rsid w:val="00DC4A30"/>
    <w:rsid w:val="00DC4EAA"/>
    <w:rsid w:val="00DC4FA7"/>
    <w:rsid w:val="00DC5418"/>
    <w:rsid w:val="00DC5617"/>
    <w:rsid w:val="00DC5940"/>
    <w:rsid w:val="00DC5B19"/>
    <w:rsid w:val="00DC5D56"/>
    <w:rsid w:val="00DC6068"/>
    <w:rsid w:val="00DC607C"/>
    <w:rsid w:val="00DC6196"/>
    <w:rsid w:val="00DC62E7"/>
    <w:rsid w:val="00DC63C5"/>
    <w:rsid w:val="00DC65AD"/>
    <w:rsid w:val="00DC6604"/>
    <w:rsid w:val="00DC6714"/>
    <w:rsid w:val="00DC679E"/>
    <w:rsid w:val="00DC684B"/>
    <w:rsid w:val="00DC6901"/>
    <w:rsid w:val="00DC73C4"/>
    <w:rsid w:val="00DC7D16"/>
    <w:rsid w:val="00DD009A"/>
    <w:rsid w:val="00DD02E6"/>
    <w:rsid w:val="00DD0475"/>
    <w:rsid w:val="00DD089C"/>
    <w:rsid w:val="00DD0D84"/>
    <w:rsid w:val="00DD12F1"/>
    <w:rsid w:val="00DD21AC"/>
    <w:rsid w:val="00DD2522"/>
    <w:rsid w:val="00DD25B3"/>
    <w:rsid w:val="00DD275F"/>
    <w:rsid w:val="00DD2845"/>
    <w:rsid w:val="00DD2967"/>
    <w:rsid w:val="00DD2A8E"/>
    <w:rsid w:val="00DD2C44"/>
    <w:rsid w:val="00DD304E"/>
    <w:rsid w:val="00DD33F7"/>
    <w:rsid w:val="00DD350F"/>
    <w:rsid w:val="00DD3CC6"/>
    <w:rsid w:val="00DD4321"/>
    <w:rsid w:val="00DD4944"/>
    <w:rsid w:val="00DD503B"/>
    <w:rsid w:val="00DD504C"/>
    <w:rsid w:val="00DD50F3"/>
    <w:rsid w:val="00DD612D"/>
    <w:rsid w:val="00DD646A"/>
    <w:rsid w:val="00DD66CA"/>
    <w:rsid w:val="00DD69D3"/>
    <w:rsid w:val="00DD6DED"/>
    <w:rsid w:val="00DD778A"/>
    <w:rsid w:val="00DD79F3"/>
    <w:rsid w:val="00DD7A8C"/>
    <w:rsid w:val="00DD7DA7"/>
    <w:rsid w:val="00DE053C"/>
    <w:rsid w:val="00DE094C"/>
    <w:rsid w:val="00DE0BE3"/>
    <w:rsid w:val="00DE11DB"/>
    <w:rsid w:val="00DE127A"/>
    <w:rsid w:val="00DE1409"/>
    <w:rsid w:val="00DE143B"/>
    <w:rsid w:val="00DE1640"/>
    <w:rsid w:val="00DE17C2"/>
    <w:rsid w:val="00DE1A48"/>
    <w:rsid w:val="00DE2D56"/>
    <w:rsid w:val="00DE2D58"/>
    <w:rsid w:val="00DE30A9"/>
    <w:rsid w:val="00DE3457"/>
    <w:rsid w:val="00DE366B"/>
    <w:rsid w:val="00DE3827"/>
    <w:rsid w:val="00DE4037"/>
    <w:rsid w:val="00DE413C"/>
    <w:rsid w:val="00DE4210"/>
    <w:rsid w:val="00DE442D"/>
    <w:rsid w:val="00DE45D9"/>
    <w:rsid w:val="00DE45FF"/>
    <w:rsid w:val="00DE4AAB"/>
    <w:rsid w:val="00DE4BF4"/>
    <w:rsid w:val="00DE4CC4"/>
    <w:rsid w:val="00DE579B"/>
    <w:rsid w:val="00DE57B5"/>
    <w:rsid w:val="00DE5BE2"/>
    <w:rsid w:val="00DE638A"/>
    <w:rsid w:val="00DE65B5"/>
    <w:rsid w:val="00DE6621"/>
    <w:rsid w:val="00DE67E9"/>
    <w:rsid w:val="00DE67FF"/>
    <w:rsid w:val="00DE69D8"/>
    <w:rsid w:val="00DE6AF4"/>
    <w:rsid w:val="00DE6C11"/>
    <w:rsid w:val="00DE6D31"/>
    <w:rsid w:val="00DE6D68"/>
    <w:rsid w:val="00DE717E"/>
    <w:rsid w:val="00DE747F"/>
    <w:rsid w:val="00DE749B"/>
    <w:rsid w:val="00DE756E"/>
    <w:rsid w:val="00DE7968"/>
    <w:rsid w:val="00DE7B2A"/>
    <w:rsid w:val="00DE7BD3"/>
    <w:rsid w:val="00DE7CEA"/>
    <w:rsid w:val="00DE7E57"/>
    <w:rsid w:val="00DF0716"/>
    <w:rsid w:val="00DF0F97"/>
    <w:rsid w:val="00DF1212"/>
    <w:rsid w:val="00DF14C1"/>
    <w:rsid w:val="00DF1786"/>
    <w:rsid w:val="00DF1F35"/>
    <w:rsid w:val="00DF24DE"/>
    <w:rsid w:val="00DF262F"/>
    <w:rsid w:val="00DF27D4"/>
    <w:rsid w:val="00DF2AEA"/>
    <w:rsid w:val="00DF2FB6"/>
    <w:rsid w:val="00DF3733"/>
    <w:rsid w:val="00DF38A4"/>
    <w:rsid w:val="00DF38C5"/>
    <w:rsid w:val="00DF3B6C"/>
    <w:rsid w:val="00DF3D4D"/>
    <w:rsid w:val="00DF43C1"/>
    <w:rsid w:val="00DF4712"/>
    <w:rsid w:val="00DF471F"/>
    <w:rsid w:val="00DF4BAD"/>
    <w:rsid w:val="00DF4BC0"/>
    <w:rsid w:val="00DF4CA5"/>
    <w:rsid w:val="00DF4CEA"/>
    <w:rsid w:val="00DF4E5C"/>
    <w:rsid w:val="00DF4F8E"/>
    <w:rsid w:val="00DF4FE3"/>
    <w:rsid w:val="00DF53C2"/>
    <w:rsid w:val="00DF5624"/>
    <w:rsid w:val="00DF56C5"/>
    <w:rsid w:val="00DF5783"/>
    <w:rsid w:val="00DF58BD"/>
    <w:rsid w:val="00DF5E70"/>
    <w:rsid w:val="00DF5F39"/>
    <w:rsid w:val="00DF65A9"/>
    <w:rsid w:val="00DF6657"/>
    <w:rsid w:val="00DF6D2E"/>
    <w:rsid w:val="00DF6E11"/>
    <w:rsid w:val="00DF711F"/>
    <w:rsid w:val="00DF73AF"/>
    <w:rsid w:val="00DF785B"/>
    <w:rsid w:val="00DF7C5E"/>
    <w:rsid w:val="00E00103"/>
    <w:rsid w:val="00E0022C"/>
    <w:rsid w:val="00E00455"/>
    <w:rsid w:val="00E00511"/>
    <w:rsid w:val="00E00888"/>
    <w:rsid w:val="00E00C68"/>
    <w:rsid w:val="00E00CBF"/>
    <w:rsid w:val="00E01244"/>
    <w:rsid w:val="00E01394"/>
    <w:rsid w:val="00E01595"/>
    <w:rsid w:val="00E0193B"/>
    <w:rsid w:val="00E01988"/>
    <w:rsid w:val="00E01E3F"/>
    <w:rsid w:val="00E02116"/>
    <w:rsid w:val="00E02610"/>
    <w:rsid w:val="00E026E7"/>
    <w:rsid w:val="00E02987"/>
    <w:rsid w:val="00E02A0C"/>
    <w:rsid w:val="00E03051"/>
    <w:rsid w:val="00E035FC"/>
    <w:rsid w:val="00E03EA3"/>
    <w:rsid w:val="00E03EC2"/>
    <w:rsid w:val="00E0411C"/>
    <w:rsid w:val="00E0426E"/>
    <w:rsid w:val="00E044CA"/>
    <w:rsid w:val="00E048B5"/>
    <w:rsid w:val="00E04AC4"/>
    <w:rsid w:val="00E05080"/>
    <w:rsid w:val="00E053F2"/>
    <w:rsid w:val="00E063AE"/>
    <w:rsid w:val="00E0679F"/>
    <w:rsid w:val="00E06B9D"/>
    <w:rsid w:val="00E06FCD"/>
    <w:rsid w:val="00E07301"/>
    <w:rsid w:val="00E07414"/>
    <w:rsid w:val="00E079D1"/>
    <w:rsid w:val="00E07BDF"/>
    <w:rsid w:val="00E07E44"/>
    <w:rsid w:val="00E10092"/>
    <w:rsid w:val="00E10343"/>
    <w:rsid w:val="00E10817"/>
    <w:rsid w:val="00E115DF"/>
    <w:rsid w:val="00E117CA"/>
    <w:rsid w:val="00E11936"/>
    <w:rsid w:val="00E11C96"/>
    <w:rsid w:val="00E125BF"/>
    <w:rsid w:val="00E129C3"/>
    <w:rsid w:val="00E1308C"/>
    <w:rsid w:val="00E1371A"/>
    <w:rsid w:val="00E138F4"/>
    <w:rsid w:val="00E1390F"/>
    <w:rsid w:val="00E13923"/>
    <w:rsid w:val="00E13AB2"/>
    <w:rsid w:val="00E13B76"/>
    <w:rsid w:val="00E1403C"/>
    <w:rsid w:val="00E14060"/>
    <w:rsid w:val="00E14165"/>
    <w:rsid w:val="00E14227"/>
    <w:rsid w:val="00E1481B"/>
    <w:rsid w:val="00E14BAF"/>
    <w:rsid w:val="00E150B4"/>
    <w:rsid w:val="00E15ED0"/>
    <w:rsid w:val="00E166D3"/>
    <w:rsid w:val="00E16C09"/>
    <w:rsid w:val="00E16DED"/>
    <w:rsid w:val="00E16E10"/>
    <w:rsid w:val="00E173B8"/>
    <w:rsid w:val="00E17CB8"/>
    <w:rsid w:val="00E17E34"/>
    <w:rsid w:val="00E20015"/>
    <w:rsid w:val="00E2014D"/>
    <w:rsid w:val="00E20167"/>
    <w:rsid w:val="00E2024B"/>
    <w:rsid w:val="00E2093C"/>
    <w:rsid w:val="00E20A89"/>
    <w:rsid w:val="00E20E9C"/>
    <w:rsid w:val="00E21193"/>
    <w:rsid w:val="00E21195"/>
    <w:rsid w:val="00E22110"/>
    <w:rsid w:val="00E22194"/>
    <w:rsid w:val="00E221C0"/>
    <w:rsid w:val="00E2237C"/>
    <w:rsid w:val="00E224AF"/>
    <w:rsid w:val="00E22722"/>
    <w:rsid w:val="00E22BC0"/>
    <w:rsid w:val="00E22C3B"/>
    <w:rsid w:val="00E22D99"/>
    <w:rsid w:val="00E22DFE"/>
    <w:rsid w:val="00E22F2C"/>
    <w:rsid w:val="00E2324C"/>
    <w:rsid w:val="00E238EC"/>
    <w:rsid w:val="00E23D48"/>
    <w:rsid w:val="00E2431B"/>
    <w:rsid w:val="00E243DE"/>
    <w:rsid w:val="00E244D3"/>
    <w:rsid w:val="00E244D8"/>
    <w:rsid w:val="00E248F5"/>
    <w:rsid w:val="00E249FF"/>
    <w:rsid w:val="00E24A57"/>
    <w:rsid w:val="00E24C3A"/>
    <w:rsid w:val="00E24E3A"/>
    <w:rsid w:val="00E251E0"/>
    <w:rsid w:val="00E2555D"/>
    <w:rsid w:val="00E259A9"/>
    <w:rsid w:val="00E25D2E"/>
    <w:rsid w:val="00E25F0D"/>
    <w:rsid w:val="00E25F29"/>
    <w:rsid w:val="00E2659C"/>
    <w:rsid w:val="00E26D63"/>
    <w:rsid w:val="00E26F09"/>
    <w:rsid w:val="00E27172"/>
    <w:rsid w:val="00E275D3"/>
    <w:rsid w:val="00E27792"/>
    <w:rsid w:val="00E278B7"/>
    <w:rsid w:val="00E279E5"/>
    <w:rsid w:val="00E27B19"/>
    <w:rsid w:val="00E27CB5"/>
    <w:rsid w:val="00E27E91"/>
    <w:rsid w:val="00E30270"/>
    <w:rsid w:val="00E30304"/>
    <w:rsid w:val="00E304AD"/>
    <w:rsid w:val="00E30B03"/>
    <w:rsid w:val="00E30BB5"/>
    <w:rsid w:val="00E30DD6"/>
    <w:rsid w:val="00E30E27"/>
    <w:rsid w:val="00E310FA"/>
    <w:rsid w:val="00E315C3"/>
    <w:rsid w:val="00E31901"/>
    <w:rsid w:val="00E31975"/>
    <w:rsid w:val="00E31AA2"/>
    <w:rsid w:val="00E32019"/>
    <w:rsid w:val="00E32102"/>
    <w:rsid w:val="00E3241A"/>
    <w:rsid w:val="00E32454"/>
    <w:rsid w:val="00E32776"/>
    <w:rsid w:val="00E327B2"/>
    <w:rsid w:val="00E32938"/>
    <w:rsid w:val="00E32CAF"/>
    <w:rsid w:val="00E33112"/>
    <w:rsid w:val="00E335C0"/>
    <w:rsid w:val="00E33727"/>
    <w:rsid w:val="00E33F47"/>
    <w:rsid w:val="00E33FDF"/>
    <w:rsid w:val="00E346A5"/>
    <w:rsid w:val="00E347EB"/>
    <w:rsid w:val="00E34880"/>
    <w:rsid w:val="00E34916"/>
    <w:rsid w:val="00E35357"/>
    <w:rsid w:val="00E35E7C"/>
    <w:rsid w:val="00E364F2"/>
    <w:rsid w:val="00E36540"/>
    <w:rsid w:val="00E36FE6"/>
    <w:rsid w:val="00E37910"/>
    <w:rsid w:val="00E37B45"/>
    <w:rsid w:val="00E37C8A"/>
    <w:rsid w:val="00E37D27"/>
    <w:rsid w:val="00E40133"/>
    <w:rsid w:val="00E40164"/>
    <w:rsid w:val="00E40478"/>
    <w:rsid w:val="00E406BE"/>
    <w:rsid w:val="00E40BFA"/>
    <w:rsid w:val="00E4122B"/>
    <w:rsid w:val="00E4132D"/>
    <w:rsid w:val="00E41970"/>
    <w:rsid w:val="00E41B3B"/>
    <w:rsid w:val="00E41EA9"/>
    <w:rsid w:val="00E42302"/>
    <w:rsid w:val="00E427E9"/>
    <w:rsid w:val="00E42B21"/>
    <w:rsid w:val="00E42BE7"/>
    <w:rsid w:val="00E435AA"/>
    <w:rsid w:val="00E437F2"/>
    <w:rsid w:val="00E43DA8"/>
    <w:rsid w:val="00E43E9A"/>
    <w:rsid w:val="00E4410F"/>
    <w:rsid w:val="00E4431E"/>
    <w:rsid w:val="00E4433E"/>
    <w:rsid w:val="00E44388"/>
    <w:rsid w:val="00E443D9"/>
    <w:rsid w:val="00E443DF"/>
    <w:rsid w:val="00E4464C"/>
    <w:rsid w:val="00E44700"/>
    <w:rsid w:val="00E44788"/>
    <w:rsid w:val="00E44D55"/>
    <w:rsid w:val="00E44EE8"/>
    <w:rsid w:val="00E44EF0"/>
    <w:rsid w:val="00E450EA"/>
    <w:rsid w:val="00E4539B"/>
    <w:rsid w:val="00E45459"/>
    <w:rsid w:val="00E45B8A"/>
    <w:rsid w:val="00E45C79"/>
    <w:rsid w:val="00E45D1E"/>
    <w:rsid w:val="00E45FD5"/>
    <w:rsid w:val="00E46148"/>
    <w:rsid w:val="00E4632A"/>
    <w:rsid w:val="00E46675"/>
    <w:rsid w:val="00E46730"/>
    <w:rsid w:val="00E46A3A"/>
    <w:rsid w:val="00E46A78"/>
    <w:rsid w:val="00E46C18"/>
    <w:rsid w:val="00E47430"/>
    <w:rsid w:val="00E4749F"/>
    <w:rsid w:val="00E47772"/>
    <w:rsid w:val="00E47919"/>
    <w:rsid w:val="00E47EC5"/>
    <w:rsid w:val="00E5029B"/>
    <w:rsid w:val="00E50735"/>
    <w:rsid w:val="00E50F2A"/>
    <w:rsid w:val="00E515F8"/>
    <w:rsid w:val="00E5163A"/>
    <w:rsid w:val="00E5167D"/>
    <w:rsid w:val="00E52772"/>
    <w:rsid w:val="00E52C1C"/>
    <w:rsid w:val="00E530B6"/>
    <w:rsid w:val="00E53282"/>
    <w:rsid w:val="00E5344D"/>
    <w:rsid w:val="00E5359F"/>
    <w:rsid w:val="00E53E66"/>
    <w:rsid w:val="00E54142"/>
    <w:rsid w:val="00E54669"/>
    <w:rsid w:val="00E54E0C"/>
    <w:rsid w:val="00E5510C"/>
    <w:rsid w:val="00E55253"/>
    <w:rsid w:val="00E55601"/>
    <w:rsid w:val="00E55A0A"/>
    <w:rsid w:val="00E56106"/>
    <w:rsid w:val="00E56429"/>
    <w:rsid w:val="00E564D5"/>
    <w:rsid w:val="00E5666D"/>
    <w:rsid w:val="00E56747"/>
    <w:rsid w:val="00E56770"/>
    <w:rsid w:val="00E56959"/>
    <w:rsid w:val="00E56A48"/>
    <w:rsid w:val="00E56A76"/>
    <w:rsid w:val="00E56ABF"/>
    <w:rsid w:val="00E56AF3"/>
    <w:rsid w:val="00E56E38"/>
    <w:rsid w:val="00E56F7A"/>
    <w:rsid w:val="00E5730D"/>
    <w:rsid w:val="00E57C37"/>
    <w:rsid w:val="00E603B4"/>
    <w:rsid w:val="00E60673"/>
    <w:rsid w:val="00E6072B"/>
    <w:rsid w:val="00E615E2"/>
    <w:rsid w:val="00E618A5"/>
    <w:rsid w:val="00E6197B"/>
    <w:rsid w:val="00E61DB9"/>
    <w:rsid w:val="00E6215C"/>
    <w:rsid w:val="00E62524"/>
    <w:rsid w:val="00E62877"/>
    <w:rsid w:val="00E6287F"/>
    <w:rsid w:val="00E6304E"/>
    <w:rsid w:val="00E63241"/>
    <w:rsid w:val="00E632F6"/>
    <w:rsid w:val="00E6391C"/>
    <w:rsid w:val="00E63B39"/>
    <w:rsid w:val="00E63B47"/>
    <w:rsid w:val="00E63D9B"/>
    <w:rsid w:val="00E63F22"/>
    <w:rsid w:val="00E63F84"/>
    <w:rsid w:val="00E640F0"/>
    <w:rsid w:val="00E641BC"/>
    <w:rsid w:val="00E644C3"/>
    <w:rsid w:val="00E64B29"/>
    <w:rsid w:val="00E653AE"/>
    <w:rsid w:val="00E655F6"/>
    <w:rsid w:val="00E658A5"/>
    <w:rsid w:val="00E658C5"/>
    <w:rsid w:val="00E65909"/>
    <w:rsid w:val="00E66093"/>
    <w:rsid w:val="00E663CE"/>
    <w:rsid w:val="00E665C0"/>
    <w:rsid w:val="00E665EB"/>
    <w:rsid w:val="00E669B8"/>
    <w:rsid w:val="00E66B82"/>
    <w:rsid w:val="00E66E64"/>
    <w:rsid w:val="00E66F05"/>
    <w:rsid w:val="00E67224"/>
    <w:rsid w:val="00E672DD"/>
    <w:rsid w:val="00E676AE"/>
    <w:rsid w:val="00E6773A"/>
    <w:rsid w:val="00E6794B"/>
    <w:rsid w:val="00E67CE5"/>
    <w:rsid w:val="00E70254"/>
    <w:rsid w:val="00E70523"/>
    <w:rsid w:val="00E70684"/>
    <w:rsid w:val="00E70A7F"/>
    <w:rsid w:val="00E70F71"/>
    <w:rsid w:val="00E712D6"/>
    <w:rsid w:val="00E718A7"/>
    <w:rsid w:val="00E71A4B"/>
    <w:rsid w:val="00E71E84"/>
    <w:rsid w:val="00E71EBB"/>
    <w:rsid w:val="00E72119"/>
    <w:rsid w:val="00E72152"/>
    <w:rsid w:val="00E721DB"/>
    <w:rsid w:val="00E7259B"/>
    <w:rsid w:val="00E729EF"/>
    <w:rsid w:val="00E72F92"/>
    <w:rsid w:val="00E7314D"/>
    <w:rsid w:val="00E73612"/>
    <w:rsid w:val="00E73BDE"/>
    <w:rsid w:val="00E73DEB"/>
    <w:rsid w:val="00E7408D"/>
    <w:rsid w:val="00E743A6"/>
    <w:rsid w:val="00E743DF"/>
    <w:rsid w:val="00E75D10"/>
    <w:rsid w:val="00E75E09"/>
    <w:rsid w:val="00E76727"/>
    <w:rsid w:val="00E7673B"/>
    <w:rsid w:val="00E7677C"/>
    <w:rsid w:val="00E774CE"/>
    <w:rsid w:val="00E7753A"/>
    <w:rsid w:val="00E77606"/>
    <w:rsid w:val="00E77717"/>
    <w:rsid w:val="00E77CA1"/>
    <w:rsid w:val="00E77CF3"/>
    <w:rsid w:val="00E80670"/>
    <w:rsid w:val="00E8067E"/>
    <w:rsid w:val="00E807B0"/>
    <w:rsid w:val="00E80AAD"/>
    <w:rsid w:val="00E80D7E"/>
    <w:rsid w:val="00E810A1"/>
    <w:rsid w:val="00E814C5"/>
    <w:rsid w:val="00E814DD"/>
    <w:rsid w:val="00E8190A"/>
    <w:rsid w:val="00E81DB4"/>
    <w:rsid w:val="00E81EE4"/>
    <w:rsid w:val="00E821A5"/>
    <w:rsid w:val="00E82250"/>
    <w:rsid w:val="00E82393"/>
    <w:rsid w:val="00E827AF"/>
    <w:rsid w:val="00E82CA1"/>
    <w:rsid w:val="00E83696"/>
    <w:rsid w:val="00E83730"/>
    <w:rsid w:val="00E8379E"/>
    <w:rsid w:val="00E83A9B"/>
    <w:rsid w:val="00E83AA1"/>
    <w:rsid w:val="00E83C9F"/>
    <w:rsid w:val="00E83CCD"/>
    <w:rsid w:val="00E84007"/>
    <w:rsid w:val="00E84182"/>
    <w:rsid w:val="00E842DF"/>
    <w:rsid w:val="00E84524"/>
    <w:rsid w:val="00E84641"/>
    <w:rsid w:val="00E8485B"/>
    <w:rsid w:val="00E848C2"/>
    <w:rsid w:val="00E84A66"/>
    <w:rsid w:val="00E84D5C"/>
    <w:rsid w:val="00E84E18"/>
    <w:rsid w:val="00E84F06"/>
    <w:rsid w:val="00E85071"/>
    <w:rsid w:val="00E85927"/>
    <w:rsid w:val="00E85989"/>
    <w:rsid w:val="00E85D0F"/>
    <w:rsid w:val="00E8614D"/>
    <w:rsid w:val="00E86F68"/>
    <w:rsid w:val="00E8754B"/>
    <w:rsid w:val="00E876CD"/>
    <w:rsid w:val="00E90351"/>
    <w:rsid w:val="00E9037D"/>
    <w:rsid w:val="00E9073E"/>
    <w:rsid w:val="00E90B84"/>
    <w:rsid w:val="00E90EF2"/>
    <w:rsid w:val="00E90F00"/>
    <w:rsid w:val="00E91380"/>
    <w:rsid w:val="00E9168B"/>
    <w:rsid w:val="00E91787"/>
    <w:rsid w:val="00E918ED"/>
    <w:rsid w:val="00E91B26"/>
    <w:rsid w:val="00E92319"/>
    <w:rsid w:val="00E923FD"/>
    <w:rsid w:val="00E9271E"/>
    <w:rsid w:val="00E9279B"/>
    <w:rsid w:val="00E92894"/>
    <w:rsid w:val="00E92D1B"/>
    <w:rsid w:val="00E92FFB"/>
    <w:rsid w:val="00E930FF"/>
    <w:rsid w:val="00E934AB"/>
    <w:rsid w:val="00E93511"/>
    <w:rsid w:val="00E93628"/>
    <w:rsid w:val="00E9387E"/>
    <w:rsid w:val="00E93BAF"/>
    <w:rsid w:val="00E93C58"/>
    <w:rsid w:val="00E93D87"/>
    <w:rsid w:val="00E93DA9"/>
    <w:rsid w:val="00E93E5B"/>
    <w:rsid w:val="00E93F32"/>
    <w:rsid w:val="00E93FF6"/>
    <w:rsid w:val="00E9422A"/>
    <w:rsid w:val="00E94487"/>
    <w:rsid w:val="00E944CE"/>
    <w:rsid w:val="00E9492D"/>
    <w:rsid w:val="00E94BC2"/>
    <w:rsid w:val="00E9508F"/>
    <w:rsid w:val="00E952FB"/>
    <w:rsid w:val="00E95E08"/>
    <w:rsid w:val="00E9601B"/>
    <w:rsid w:val="00E96206"/>
    <w:rsid w:val="00E96257"/>
    <w:rsid w:val="00E96693"/>
    <w:rsid w:val="00E967AD"/>
    <w:rsid w:val="00E969BD"/>
    <w:rsid w:val="00E96A05"/>
    <w:rsid w:val="00E96C5E"/>
    <w:rsid w:val="00E96DDF"/>
    <w:rsid w:val="00E96FDE"/>
    <w:rsid w:val="00E974FF"/>
    <w:rsid w:val="00E977D4"/>
    <w:rsid w:val="00E977F8"/>
    <w:rsid w:val="00E9785C"/>
    <w:rsid w:val="00E978BA"/>
    <w:rsid w:val="00E97C52"/>
    <w:rsid w:val="00EA002C"/>
    <w:rsid w:val="00EA006D"/>
    <w:rsid w:val="00EA0181"/>
    <w:rsid w:val="00EA0476"/>
    <w:rsid w:val="00EA06A4"/>
    <w:rsid w:val="00EA06E6"/>
    <w:rsid w:val="00EA0906"/>
    <w:rsid w:val="00EA098E"/>
    <w:rsid w:val="00EA0A60"/>
    <w:rsid w:val="00EA0AD7"/>
    <w:rsid w:val="00EA0B49"/>
    <w:rsid w:val="00EA0BCF"/>
    <w:rsid w:val="00EA0C9D"/>
    <w:rsid w:val="00EA14C3"/>
    <w:rsid w:val="00EA1650"/>
    <w:rsid w:val="00EA198B"/>
    <w:rsid w:val="00EA1CA1"/>
    <w:rsid w:val="00EA1DC0"/>
    <w:rsid w:val="00EA22DE"/>
    <w:rsid w:val="00EA2319"/>
    <w:rsid w:val="00EA238B"/>
    <w:rsid w:val="00EA24D6"/>
    <w:rsid w:val="00EA2870"/>
    <w:rsid w:val="00EA28DE"/>
    <w:rsid w:val="00EA2940"/>
    <w:rsid w:val="00EA2CA4"/>
    <w:rsid w:val="00EA3033"/>
    <w:rsid w:val="00EA3036"/>
    <w:rsid w:val="00EA310F"/>
    <w:rsid w:val="00EA335E"/>
    <w:rsid w:val="00EA37E9"/>
    <w:rsid w:val="00EA3A3F"/>
    <w:rsid w:val="00EA3B3E"/>
    <w:rsid w:val="00EA3E5F"/>
    <w:rsid w:val="00EA433F"/>
    <w:rsid w:val="00EA46A9"/>
    <w:rsid w:val="00EA4765"/>
    <w:rsid w:val="00EA4D39"/>
    <w:rsid w:val="00EA4DDB"/>
    <w:rsid w:val="00EA4E41"/>
    <w:rsid w:val="00EA4F7F"/>
    <w:rsid w:val="00EA4FB5"/>
    <w:rsid w:val="00EA5587"/>
    <w:rsid w:val="00EA64B0"/>
    <w:rsid w:val="00EA6909"/>
    <w:rsid w:val="00EA6A57"/>
    <w:rsid w:val="00EA6BB4"/>
    <w:rsid w:val="00EA6C04"/>
    <w:rsid w:val="00EA6D5F"/>
    <w:rsid w:val="00EA6F11"/>
    <w:rsid w:val="00EA6FDE"/>
    <w:rsid w:val="00EA75A0"/>
    <w:rsid w:val="00EA75C5"/>
    <w:rsid w:val="00EA75ED"/>
    <w:rsid w:val="00EA75EE"/>
    <w:rsid w:val="00EA78B1"/>
    <w:rsid w:val="00EA7F32"/>
    <w:rsid w:val="00EB00F3"/>
    <w:rsid w:val="00EB026C"/>
    <w:rsid w:val="00EB0B39"/>
    <w:rsid w:val="00EB0DAF"/>
    <w:rsid w:val="00EB0DC6"/>
    <w:rsid w:val="00EB0ED5"/>
    <w:rsid w:val="00EB1168"/>
    <w:rsid w:val="00EB16DF"/>
    <w:rsid w:val="00EB1A3E"/>
    <w:rsid w:val="00EB1A5D"/>
    <w:rsid w:val="00EB1C23"/>
    <w:rsid w:val="00EB1DB9"/>
    <w:rsid w:val="00EB1E49"/>
    <w:rsid w:val="00EB1ED5"/>
    <w:rsid w:val="00EB2252"/>
    <w:rsid w:val="00EB2B81"/>
    <w:rsid w:val="00EB2D62"/>
    <w:rsid w:val="00EB3233"/>
    <w:rsid w:val="00EB37CC"/>
    <w:rsid w:val="00EB3A2E"/>
    <w:rsid w:val="00EB3AFB"/>
    <w:rsid w:val="00EB3D2D"/>
    <w:rsid w:val="00EB454E"/>
    <w:rsid w:val="00EB4C3D"/>
    <w:rsid w:val="00EB4E61"/>
    <w:rsid w:val="00EB4EAD"/>
    <w:rsid w:val="00EB5187"/>
    <w:rsid w:val="00EB52AA"/>
    <w:rsid w:val="00EB5388"/>
    <w:rsid w:val="00EB57E4"/>
    <w:rsid w:val="00EB5C21"/>
    <w:rsid w:val="00EB5CFC"/>
    <w:rsid w:val="00EB5E08"/>
    <w:rsid w:val="00EB5F5A"/>
    <w:rsid w:val="00EB6034"/>
    <w:rsid w:val="00EB637F"/>
    <w:rsid w:val="00EB6557"/>
    <w:rsid w:val="00EB6C13"/>
    <w:rsid w:val="00EB739A"/>
    <w:rsid w:val="00EB7442"/>
    <w:rsid w:val="00EB7D62"/>
    <w:rsid w:val="00EB7D8A"/>
    <w:rsid w:val="00EB7F9F"/>
    <w:rsid w:val="00EC0099"/>
    <w:rsid w:val="00EC00B0"/>
    <w:rsid w:val="00EC064B"/>
    <w:rsid w:val="00EC0705"/>
    <w:rsid w:val="00EC07E0"/>
    <w:rsid w:val="00EC08A0"/>
    <w:rsid w:val="00EC0A1E"/>
    <w:rsid w:val="00EC0E00"/>
    <w:rsid w:val="00EC0E9B"/>
    <w:rsid w:val="00EC0F23"/>
    <w:rsid w:val="00EC1F46"/>
    <w:rsid w:val="00EC2246"/>
    <w:rsid w:val="00EC23B7"/>
    <w:rsid w:val="00EC26E0"/>
    <w:rsid w:val="00EC2811"/>
    <w:rsid w:val="00EC28BD"/>
    <w:rsid w:val="00EC2A1E"/>
    <w:rsid w:val="00EC2A7E"/>
    <w:rsid w:val="00EC3068"/>
    <w:rsid w:val="00EC3D3B"/>
    <w:rsid w:val="00EC42D2"/>
    <w:rsid w:val="00EC4443"/>
    <w:rsid w:val="00EC45FC"/>
    <w:rsid w:val="00EC4A9A"/>
    <w:rsid w:val="00EC4DA3"/>
    <w:rsid w:val="00EC4E32"/>
    <w:rsid w:val="00EC5987"/>
    <w:rsid w:val="00EC67A0"/>
    <w:rsid w:val="00EC6A83"/>
    <w:rsid w:val="00EC6AEE"/>
    <w:rsid w:val="00EC6EFF"/>
    <w:rsid w:val="00EC7133"/>
    <w:rsid w:val="00EC757C"/>
    <w:rsid w:val="00EC77D1"/>
    <w:rsid w:val="00EC7EBA"/>
    <w:rsid w:val="00ED0295"/>
    <w:rsid w:val="00ED03CB"/>
    <w:rsid w:val="00ED045A"/>
    <w:rsid w:val="00ED0474"/>
    <w:rsid w:val="00ED047E"/>
    <w:rsid w:val="00ED0916"/>
    <w:rsid w:val="00ED0C35"/>
    <w:rsid w:val="00ED1993"/>
    <w:rsid w:val="00ED1AA9"/>
    <w:rsid w:val="00ED1EF4"/>
    <w:rsid w:val="00ED1F06"/>
    <w:rsid w:val="00ED202F"/>
    <w:rsid w:val="00ED2103"/>
    <w:rsid w:val="00ED21FF"/>
    <w:rsid w:val="00ED23D6"/>
    <w:rsid w:val="00ED2457"/>
    <w:rsid w:val="00ED24FA"/>
    <w:rsid w:val="00ED2E8B"/>
    <w:rsid w:val="00ED3998"/>
    <w:rsid w:val="00ED3A0D"/>
    <w:rsid w:val="00ED4050"/>
    <w:rsid w:val="00ED427C"/>
    <w:rsid w:val="00ED438D"/>
    <w:rsid w:val="00ED462C"/>
    <w:rsid w:val="00ED4789"/>
    <w:rsid w:val="00ED4C2E"/>
    <w:rsid w:val="00ED57DF"/>
    <w:rsid w:val="00ED5877"/>
    <w:rsid w:val="00ED592D"/>
    <w:rsid w:val="00ED5D46"/>
    <w:rsid w:val="00ED5F31"/>
    <w:rsid w:val="00ED5FC3"/>
    <w:rsid w:val="00ED64B7"/>
    <w:rsid w:val="00ED652B"/>
    <w:rsid w:val="00ED676D"/>
    <w:rsid w:val="00ED720A"/>
    <w:rsid w:val="00ED742A"/>
    <w:rsid w:val="00ED7A2B"/>
    <w:rsid w:val="00ED7EC7"/>
    <w:rsid w:val="00EE0162"/>
    <w:rsid w:val="00EE0406"/>
    <w:rsid w:val="00EE05D3"/>
    <w:rsid w:val="00EE0BFF"/>
    <w:rsid w:val="00EE0ECD"/>
    <w:rsid w:val="00EE1232"/>
    <w:rsid w:val="00EE142F"/>
    <w:rsid w:val="00EE1671"/>
    <w:rsid w:val="00EE18FD"/>
    <w:rsid w:val="00EE19F6"/>
    <w:rsid w:val="00EE1C51"/>
    <w:rsid w:val="00EE1DC4"/>
    <w:rsid w:val="00EE1E02"/>
    <w:rsid w:val="00EE2486"/>
    <w:rsid w:val="00EE2B79"/>
    <w:rsid w:val="00EE2CC7"/>
    <w:rsid w:val="00EE2D2F"/>
    <w:rsid w:val="00EE2E27"/>
    <w:rsid w:val="00EE34B7"/>
    <w:rsid w:val="00EE3888"/>
    <w:rsid w:val="00EE3D36"/>
    <w:rsid w:val="00EE411A"/>
    <w:rsid w:val="00EE439A"/>
    <w:rsid w:val="00EE494A"/>
    <w:rsid w:val="00EE4BA1"/>
    <w:rsid w:val="00EE4CCC"/>
    <w:rsid w:val="00EE4D27"/>
    <w:rsid w:val="00EE4D4F"/>
    <w:rsid w:val="00EE4DD5"/>
    <w:rsid w:val="00EE4E10"/>
    <w:rsid w:val="00EE4F3E"/>
    <w:rsid w:val="00EE518B"/>
    <w:rsid w:val="00EE548D"/>
    <w:rsid w:val="00EE57E0"/>
    <w:rsid w:val="00EE5A24"/>
    <w:rsid w:val="00EE5A7F"/>
    <w:rsid w:val="00EE6106"/>
    <w:rsid w:val="00EE6AE7"/>
    <w:rsid w:val="00EE6B44"/>
    <w:rsid w:val="00EE6D26"/>
    <w:rsid w:val="00EE70A0"/>
    <w:rsid w:val="00EE73CA"/>
    <w:rsid w:val="00EE742D"/>
    <w:rsid w:val="00EE74CB"/>
    <w:rsid w:val="00EE74D8"/>
    <w:rsid w:val="00EE7730"/>
    <w:rsid w:val="00EE7D58"/>
    <w:rsid w:val="00EF04BF"/>
    <w:rsid w:val="00EF0542"/>
    <w:rsid w:val="00EF086E"/>
    <w:rsid w:val="00EF0AD8"/>
    <w:rsid w:val="00EF0FF2"/>
    <w:rsid w:val="00EF1586"/>
    <w:rsid w:val="00EF1FCB"/>
    <w:rsid w:val="00EF218F"/>
    <w:rsid w:val="00EF21CB"/>
    <w:rsid w:val="00EF225E"/>
    <w:rsid w:val="00EF2519"/>
    <w:rsid w:val="00EF28BC"/>
    <w:rsid w:val="00EF2AFD"/>
    <w:rsid w:val="00EF2FD0"/>
    <w:rsid w:val="00EF36D7"/>
    <w:rsid w:val="00EF3E05"/>
    <w:rsid w:val="00EF43B2"/>
    <w:rsid w:val="00EF48A5"/>
    <w:rsid w:val="00EF4920"/>
    <w:rsid w:val="00EF4ABE"/>
    <w:rsid w:val="00EF4B35"/>
    <w:rsid w:val="00EF4C9F"/>
    <w:rsid w:val="00EF5A97"/>
    <w:rsid w:val="00EF5AA5"/>
    <w:rsid w:val="00EF5C79"/>
    <w:rsid w:val="00EF5D3B"/>
    <w:rsid w:val="00EF5E50"/>
    <w:rsid w:val="00EF5F18"/>
    <w:rsid w:val="00EF5FFF"/>
    <w:rsid w:val="00EF6190"/>
    <w:rsid w:val="00EF6437"/>
    <w:rsid w:val="00EF65C4"/>
    <w:rsid w:val="00EF6863"/>
    <w:rsid w:val="00EF6874"/>
    <w:rsid w:val="00EF6C04"/>
    <w:rsid w:val="00EF6FB6"/>
    <w:rsid w:val="00EF70A2"/>
    <w:rsid w:val="00EF71E5"/>
    <w:rsid w:val="00EF7644"/>
    <w:rsid w:val="00EF76C3"/>
    <w:rsid w:val="00EF7872"/>
    <w:rsid w:val="00EF7E87"/>
    <w:rsid w:val="00F006FB"/>
    <w:rsid w:val="00F009CC"/>
    <w:rsid w:val="00F00CF6"/>
    <w:rsid w:val="00F00E12"/>
    <w:rsid w:val="00F0106C"/>
    <w:rsid w:val="00F0162E"/>
    <w:rsid w:val="00F017D2"/>
    <w:rsid w:val="00F0196B"/>
    <w:rsid w:val="00F0196C"/>
    <w:rsid w:val="00F01EF6"/>
    <w:rsid w:val="00F024D9"/>
    <w:rsid w:val="00F02527"/>
    <w:rsid w:val="00F025F3"/>
    <w:rsid w:val="00F02EFE"/>
    <w:rsid w:val="00F03048"/>
    <w:rsid w:val="00F03539"/>
    <w:rsid w:val="00F0366A"/>
    <w:rsid w:val="00F0367E"/>
    <w:rsid w:val="00F0389E"/>
    <w:rsid w:val="00F03A17"/>
    <w:rsid w:val="00F03A7E"/>
    <w:rsid w:val="00F03F19"/>
    <w:rsid w:val="00F0476E"/>
    <w:rsid w:val="00F049A3"/>
    <w:rsid w:val="00F04C06"/>
    <w:rsid w:val="00F04C4E"/>
    <w:rsid w:val="00F04C85"/>
    <w:rsid w:val="00F054B8"/>
    <w:rsid w:val="00F05D6A"/>
    <w:rsid w:val="00F06059"/>
    <w:rsid w:val="00F063E2"/>
    <w:rsid w:val="00F065D5"/>
    <w:rsid w:val="00F065DB"/>
    <w:rsid w:val="00F07162"/>
    <w:rsid w:val="00F07575"/>
    <w:rsid w:val="00F07933"/>
    <w:rsid w:val="00F07DF5"/>
    <w:rsid w:val="00F07E33"/>
    <w:rsid w:val="00F10114"/>
    <w:rsid w:val="00F1034C"/>
    <w:rsid w:val="00F103C8"/>
    <w:rsid w:val="00F10435"/>
    <w:rsid w:val="00F106EC"/>
    <w:rsid w:val="00F10B31"/>
    <w:rsid w:val="00F10E87"/>
    <w:rsid w:val="00F10F46"/>
    <w:rsid w:val="00F111EE"/>
    <w:rsid w:val="00F11222"/>
    <w:rsid w:val="00F11330"/>
    <w:rsid w:val="00F114E1"/>
    <w:rsid w:val="00F116C8"/>
    <w:rsid w:val="00F11BA7"/>
    <w:rsid w:val="00F11C04"/>
    <w:rsid w:val="00F11D48"/>
    <w:rsid w:val="00F121E9"/>
    <w:rsid w:val="00F12469"/>
    <w:rsid w:val="00F12AB1"/>
    <w:rsid w:val="00F12C1A"/>
    <w:rsid w:val="00F12E6C"/>
    <w:rsid w:val="00F13474"/>
    <w:rsid w:val="00F1352A"/>
    <w:rsid w:val="00F14507"/>
    <w:rsid w:val="00F14932"/>
    <w:rsid w:val="00F14C19"/>
    <w:rsid w:val="00F14D01"/>
    <w:rsid w:val="00F15165"/>
    <w:rsid w:val="00F154EE"/>
    <w:rsid w:val="00F158DA"/>
    <w:rsid w:val="00F159BB"/>
    <w:rsid w:val="00F15B9F"/>
    <w:rsid w:val="00F15BA1"/>
    <w:rsid w:val="00F15C15"/>
    <w:rsid w:val="00F1605A"/>
    <w:rsid w:val="00F16656"/>
    <w:rsid w:val="00F166B7"/>
    <w:rsid w:val="00F167FD"/>
    <w:rsid w:val="00F16944"/>
    <w:rsid w:val="00F17715"/>
    <w:rsid w:val="00F17744"/>
    <w:rsid w:val="00F177ED"/>
    <w:rsid w:val="00F17CA4"/>
    <w:rsid w:val="00F17DDE"/>
    <w:rsid w:val="00F20134"/>
    <w:rsid w:val="00F201DE"/>
    <w:rsid w:val="00F201E7"/>
    <w:rsid w:val="00F20761"/>
    <w:rsid w:val="00F20B0C"/>
    <w:rsid w:val="00F20D4D"/>
    <w:rsid w:val="00F20F8E"/>
    <w:rsid w:val="00F21104"/>
    <w:rsid w:val="00F2149E"/>
    <w:rsid w:val="00F2173B"/>
    <w:rsid w:val="00F2191F"/>
    <w:rsid w:val="00F21DCC"/>
    <w:rsid w:val="00F21EEC"/>
    <w:rsid w:val="00F220CB"/>
    <w:rsid w:val="00F2231E"/>
    <w:rsid w:val="00F22C0B"/>
    <w:rsid w:val="00F22ED8"/>
    <w:rsid w:val="00F23A83"/>
    <w:rsid w:val="00F23F07"/>
    <w:rsid w:val="00F23FB3"/>
    <w:rsid w:val="00F24370"/>
    <w:rsid w:val="00F24654"/>
    <w:rsid w:val="00F2469C"/>
    <w:rsid w:val="00F24B57"/>
    <w:rsid w:val="00F24C0E"/>
    <w:rsid w:val="00F24CC3"/>
    <w:rsid w:val="00F24CE8"/>
    <w:rsid w:val="00F24F4C"/>
    <w:rsid w:val="00F25306"/>
    <w:rsid w:val="00F2534F"/>
    <w:rsid w:val="00F25867"/>
    <w:rsid w:val="00F259BB"/>
    <w:rsid w:val="00F25B6E"/>
    <w:rsid w:val="00F25E3E"/>
    <w:rsid w:val="00F25E76"/>
    <w:rsid w:val="00F26536"/>
    <w:rsid w:val="00F26680"/>
    <w:rsid w:val="00F26EBD"/>
    <w:rsid w:val="00F272D7"/>
    <w:rsid w:val="00F27339"/>
    <w:rsid w:val="00F276AA"/>
    <w:rsid w:val="00F276DF"/>
    <w:rsid w:val="00F278C9"/>
    <w:rsid w:val="00F27C2A"/>
    <w:rsid w:val="00F30519"/>
    <w:rsid w:val="00F30817"/>
    <w:rsid w:val="00F30A0E"/>
    <w:rsid w:val="00F30DDC"/>
    <w:rsid w:val="00F30E29"/>
    <w:rsid w:val="00F30F75"/>
    <w:rsid w:val="00F30FD4"/>
    <w:rsid w:val="00F31274"/>
    <w:rsid w:val="00F3166A"/>
    <w:rsid w:val="00F31A83"/>
    <w:rsid w:val="00F31DF7"/>
    <w:rsid w:val="00F320ED"/>
    <w:rsid w:val="00F32189"/>
    <w:rsid w:val="00F321BE"/>
    <w:rsid w:val="00F321C4"/>
    <w:rsid w:val="00F32770"/>
    <w:rsid w:val="00F32A0A"/>
    <w:rsid w:val="00F32BC6"/>
    <w:rsid w:val="00F3304B"/>
    <w:rsid w:val="00F3317A"/>
    <w:rsid w:val="00F33200"/>
    <w:rsid w:val="00F335BA"/>
    <w:rsid w:val="00F33980"/>
    <w:rsid w:val="00F343AA"/>
    <w:rsid w:val="00F346A8"/>
    <w:rsid w:val="00F3470B"/>
    <w:rsid w:val="00F348A2"/>
    <w:rsid w:val="00F34AE3"/>
    <w:rsid w:val="00F34D4A"/>
    <w:rsid w:val="00F353B2"/>
    <w:rsid w:val="00F353D9"/>
    <w:rsid w:val="00F357D9"/>
    <w:rsid w:val="00F359C2"/>
    <w:rsid w:val="00F35BE0"/>
    <w:rsid w:val="00F35C53"/>
    <w:rsid w:val="00F36369"/>
    <w:rsid w:val="00F36451"/>
    <w:rsid w:val="00F36D99"/>
    <w:rsid w:val="00F36EBB"/>
    <w:rsid w:val="00F36F64"/>
    <w:rsid w:val="00F37005"/>
    <w:rsid w:val="00F372A9"/>
    <w:rsid w:val="00F3749F"/>
    <w:rsid w:val="00F377CD"/>
    <w:rsid w:val="00F37BF9"/>
    <w:rsid w:val="00F40163"/>
    <w:rsid w:val="00F40381"/>
    <w:rsid w:val="00F40620"/>
    <w:rsid w:val="00F40677"/>
    <w:rsid w:val="00F40A3F"/>
    <w:rsid w:val="00F40A78"/>
    <w:rsid w:val="00F40DC5"/>
    <w:rsid w:val="00F40F3F"/>
    <w:rsid w:val="00F417DF"/>
    <w:rsid w:val="00F41993"/>
    <w:rsid w:val="00F41E90"/>
    <w:rsid w:val="00F42A28"/>
    <w:rsid w:val="00F42C56"/>
    <w:rsid w:val="00F42CE1"/>
    <w:rsid w:val="00F431D7"/>
    <w:rsid w:val="00F43659"/>
    <w:rsid w:val="00F439F9"/>
    <w:rsid w:val="00F44093"/>
    <w:rsid w:val="00F4449A"/>
    <w:rsid w:val="00F44666"/>
    <w:rsid w:val="00F447B4"/>
    <w:rsid w:val="00F44A13"/>
    <w:rsid w:val="00F44BAB"/>
    <w:rsid w:val="00F44CBE"/>
    <w:rsid w:val="00F44ED3"/>
    <w:rsid w:val="00F451C8"/>
    <w:rsid w:val="00F451EE"/>
    <w:rsid w:val="00F456FA"/>
    <w:rsid w:val="00F4581F"/>
    <w:rsid w:val="00F46261"/>
    <w:rsid w:val="00F462B9"/>
    <w:rsid w:val="00F4635D"/>
    <w:rsid w:val="00F46422"/>
    <w:rsid w:val="00F466EC"/>
    <w:rsid w:val="00F46AD3"/>
    <w:rsid w:val="00F46B91"/>
    <w:rsid w:val="00F46EE0"/>
    <w:rsid w:val="00F470E9"/>
    <w:rsid w:val="00F47188"/>
    <w:rsid w:val="00F47A6C"/>
    <w:rsid w:val="00F47B0E"/>
    <w:rsid w:val="00F500B5"/>
    <w:rsid w:val="00F50192"/>
    <w:rsid w:val="00F50273"/>
    <w:rsid w:val="00F50569"/>
    <w:rsid w:val="00F50F80"/>
    <w:rsid w:val="00F51221"/>
    <w:rsid w:val="00F5125F"/>
    <w:rsid w:val="00F51A9E"/>
    <w:rsid w:val="00F51DE9"/>
    <w:rsid w:val="00F51F3D"/>
    <w:rsid w:val="00F51FD6"/>
    <w:rsid w:val="00F51FD8"/>
    <w:rsid w:val="00F521ED"/>
    <w:rsid w:val="00F52F69"/>
    <w:rsid w:val="00F53485"/>
    <w:rsid w:val="00F535F0"/>
    <w:rsid w:val="00F539A7"/>
    <w:rsid w:val="00F53A9F"/>
    <w:rsid w:val="00F54108"/>
    <w:rsid w:val="00F54361"/>
    <w:rsid w:val="00F545F4"/>
    <w:rsid w:val="00F546BC"/>
    <w:rsid w:val="00F54754"/>
    <w:rsid w:val="00F54D6D"/>
    <w:rsid w:val="00F55381"/>
    <w:rsid w:val="00F5550E"/>
    <w:rsid w:val="00F55972"/>
    <w:rsid w:val="00F55CD0"/>
    <w:rsid w:val="00F55E22"/>
    <w:rsid w:val="00F55EC9"/>
    <w:rsid w:val="00F56001"/>
    <w:rsid w:val="00F56029"/>
    <w:rsid w:val="00F56064"/>
    <w:rsid w:val="00F56167"/>
    <w:rsid w:val="00F56376"/>
    <w:rsid w:val="00F565A7"/>
    <w:rsid w:val="00F5675E"/>
    <w:rsid w:val="00F567B1"/>
    <w:rsid w:val="00F56D2C"/>
    <w:rsid w:val="00F5718B"/>
    <w:rsid w:val="00F571B7"/>
    <w:rsid w:val="00F573D4"/>
    <w:rsid w:val="00F57601"/>
    <w:rsid w:val="00F57FDF"/>
    <w:rsid w:val="00F6006F"/>
    <w:rsid w:val="00F600D6"/>
    <w:rsid w:val="00F603DA"/>
    <w:rsid w:val="00F60571"/>
    <w:rsid w:val="00F60D59"/>
    <w:rsid w:val="00F60EEE"/>
    <w:rsid w:val="00F60FDE"/>
    <w:rsid w:val="00F61194"/>
    <w:rsid w:val="00F61278"/>
    <w:rsid w:val="00F6146F"/>
    <w:rsid w:val="00F61695"/>
    <w:rsid w:val="00F617E8"/>
    <w:rsid w:val="00F61A26"/>
    <w:rsid w:val="00F61BB0"/>
    <w:rsid w:val="00F61F20"/>
    <w:rsid w:val="00F62251"/>
    <w:rsid w:val="00F627A5"/>
    <w:rsid w:val="00F6282F"/>
    <w:rsid w:val="00F62858"/>
    <w:rsid w:val="00F62906"/>
    <w:rsid w:val="00F63020"/>
    <w:rsid w:val="00F6341E"/>
    <w:rsid w:val="00F635AC"/>
    <w:rsid w:val="00F6363B"/>
    <w:rsid w:val="00F6370E"/>
    <w:rsid w:val="00F63C83"/>
    <w:rsid w:val="00F63E39"/>
    <w:rsid w:val="00F63E73"/>
    <w:rsid w:val="00F642AE"/>
    <w:rsid w:val="00F64BE1"/>
    <w:rsid w:val="00F65295"/>
    <w:rsid w:val="00F654F0"/>
    <w:rsid w:val="00F6597E"/>
    <w:rsid w:val="00F65FC1"/>
    <w:rsid w:val="00F66077"/>
    <w:rsid w:val="00F661F0"/>
    <w:rsid w:val="00F662F4"/>
    <w:rsid w:val="00F66541"/>
    <w:rsid w:val="00F665CB"/>
    <w:rsid w:val="00F66743"/>
    <w:rsid w:val="00F670FC"/>
    <w:rsid w:val="00F675B9"/>
    <w:rsid w:val="00F67761"/>
    <w:rsid w:val="00F67E06"/>
    <w:rsid w:val="00F70426"/>
    <w:rsid w:val="00F70715"/>
    <w:rsid w:val="00F70AC2"/>
    <w:rsid w:val="00F712DD"/>
    <w:rsid w:val="00F718ED"/>
    <w:rsid w:val="00F71CE5"/>
    <w:rsid w:val="00F71EC0"/>
    <w:rsid w:val="00F72060"/>
    <w:rsid w:val="00F72069"/>
    <w:rsid w:val="00F72327"/>
    <w:rsid w:val="00F72534"/>
    <w:rsid w:val="00F7279D"/>
    <w:rsid w:val="00F72A16"/>
    <w:rsid w:val="00F72AAF"/>
    <w:rsid w:val="00F72C22"/>
    <w:rsid w:val="00F72C53"/>
    <w:rsid w:val="00F72FB4"/>
    <w:rsid w:val="00F72FCD"/>
    <w:rsid w:val="00F74410"/>
    <w:rsid w:val="00F746CB"/>
    <w:rsid w:val="00F748B7"/>
    <w:rsid w:val="00F74C4E"/>
    <w:rsid w:val="00F75004"/>
    <w:rsid w:val="00F756C0"/>
    <w:rsid w:val="00F7584D"/>
    <w:rsid w:val="00F75D9B"/>
    <w:rsid w:val="00F76306"/>
    <w:rsid w:val="00F7646F"/>
    <w:rsid w:val="00F765CA"/>
    <w:rsid w:val="00F767B1"/>
    <w:rsid w:val="00F76AA5"/>
    <w:rsid w:val="00F76C66"/>
    <w:rsid w:val="00F77B9E"/>
    <w:rsid w:val="00F77C74"/>
    <w:rsid w:val="00F77E8B"/>
    <w:rsid w:val="00F80119"/>
    <w:rsid w:val="00F80196"/>
    <w:rsid w:val="00F80349"/>
    <w:rsid w:val="00F80A59"/>
    <w:rsid w:val="00F80C80"/>
    <w:rsid w:val="00F80F71"/>
    <w:rsid w:val="00F81148"/>
    <w:rsid w:val="00F81629"/>
    <w:rsid w:val="00F818B0"/>
    <w:rsid w:val="00F82787"/>
    <w:rsid w:val="00F82845"/>
    <w:rsid w:val="00F82BD0"/>
    <w:rsid w:val="00F838EB"/>
    <w:rsid w:val="00F83B71"/>
    <w:rsid w:val="00F83C01"/>
    <w:rsid w:val="00F84338"/>
    <w:rsid w:val="00F844C3"/>
    <w:rsid w:val="00F8480A"/>
    <w:rsid w:val="00F84A40"/>
    <w:rsid w:val="00F84BD0"/>
    <w:rsid w:val="00F85380"/>
    <w:rsid w:val="00F8538F"/>
    <w:rsid w:val="00F85986"/>
    <w:rsid w:val="00F85A77"/>
    <w:rsid w:val="00F861A2"/>
    <w:rsid w:val="00F861CF"/>
    <w:rsid w:val="00F864C6"/>
    <w:rsid w:val="00F86516"/>
    <w:rsid w:val="00F8674D"/>
    <w:rsid w:val="00F8674E"/>
    <w:rsid w:val="00F86C5D"/>
    <w:rsid w:val="00F86D8F"/>
    <w:rsid w:val="00F87325"/>
    <w:rsid w:val="00F87871"/>
    <w:rsid w:val="00F87D7B"/>
    <w:rsid w:val="00F905D9"/>
    <w:rsid w:val="00F908DD"/>
    <w:rsid w:val="00F9093C"/>
    <w:rsid w:val="00F90A53"/>
    <w:rsid w:val="00F90F60"/>
    <w:rsid w:val="00F9103C"/>
    <w:rsid w:val="00F91285"/>
    <w:rsid w:val="00F91409"/>
    <w:rsid w:val="00F9144B"/>
    <w:rsid w:val="00F915EC"/>
    <w:rsid w:val="00F918E5"/>
    <w:rsid w:val="00F9191C"/>
    <w:rsid w:val="00F9234A"/>
    <w:rsid w:val="00F92488"/>
    <w:rsid w:val="00F924B0"/>
    <w:rsid w:val="00F926D4"/>
    <w:rsid w:val="00F92BA5"/>
    <w:rsid w:val="00F92D09"/>
    <w:rsid w:val="00F92EAE"/>
    <w:rsid w:val="00F93486"/>
    <w:rsid w:val="00F9351D"/>
    <w:rsid w:val="00F935E2"/>
    <w:rsid w:val="00F93706"/>
    <w:rsid w:val="00F93A3B"/>
    <w:rsid w:val="00F93B26"/>
    <w:rsid w:val="00F9433D"/>
    <w:rsid w:val="00F9471D"/>
    <w:rsid w:val="00F9484C"/>
    <w:rsid w:val="00F94BA2"/>
    <w:rsid w:val="00F95256"/>
    <w:rsid w:val="00F95378"/>
    <w:rsid w:val="00F95427"/>
    <w:rsid w:val="00F95621"/>
    <w:rsid w:val="00F95650"/>
    <w:rsid w:val="00F95AD3"/>
    <w:rsid w:val="00F965CB"/>
    <w:rsid w:val="00F96827"/>
    <w:rsid w:val="00F96A6D"/>
    <w:rsid w:val="00F96BB5"/>
    <w:rsid w:val="00F96DA4"/>
    <w:rsid w:val="00F9728A"/>
    <w:rsid w:val="00F972A2"/>
    <w:rsid w:val="00F972D8"/>
    <w:rsid w:val="00F97346"/>
    <w:rsid w:val="00F97E72"/>
    <w:rsid w:val="00F97EC5"/>
    <w:rsid w:val="00FA0094"/>
    <w:rsid w:val="00FA042A"/>
    <w:rsid w:val="00FA096F"/>
    <w:rsid w:val="00FA0C56"/>
    <w:rsid w:val="00FA0F2E"/>
    <w:rsid w:val="00FA110D"/>
    <w:rsid w:val="00FA186C"/>
    <w:rsid w:val="00FA1C39"/>
    <w:rsid w:val="00FA1EC8"/>
    <w:rsid w:val="00FA2370"/>
    <w:rsid w:val="00FA2BEA"/>
    <w:rsid w:val="00FA3150"/>
    <w:rsid w:val="00FA31D2"/>
    <w:rsid w:val="00FA3590"/>
    <w:rsid w:val="00FA3817"/>
    <w:rsid w:val="00FA3BA6"/>
    <w:rsid w:val="00FA410C"/>
    <w:rsid w:val="00FA49D1"/>
    <w:rsid w:val="00FA4F24"/>
    <w:rsid w:val="00FA5158"/>
    <w:rsid w:val="00FA52D7"/>
    <w:rsid w:val="00FA532D"/>
    <w:rsid w:val="00FA5961"/>
    <w:rsid w:val="00FA59D9"/>
    <w:rsid w:val="00FA5C1C"/>
    <w:rsid w:val="00FA5D21"/>
    <w:rsid w:val="00FA5F8E"/>
    <w:rsid w:val="00FA60AA"/>
    <w:rsid w:val="00FA60DA"/>
    <w:rsid w:val="00FA6A90"/>
    <w:rsid w:val="00FA6D74"/>
    <w:rsid w:val="00FA6FDE"/>
    <w:rsid w:val="00FA72B3"/>
    <w:rsid w:val="00FA73EB"/>
    <w:rsid w:val="00FA74B5"/>
    <w:rsid w:val="00FA79BA"/>
    <w:rsid w:val="00FA7A1A"/>
    <w:rsid w:val="00FA7B44"/>
    <w:rsid w:val="00FA7C9F"/>
    <w:rsid w:val="00FA7D91"/>
    <w:rsid w:val="00FB0567"/>
    <w:rsid w:val="00FB05F7"/>
    <w:rsid w:val="00FB083A"/>
    <w:rsid w:val="00FB0BAA"/>
    <w:rsid w:val="00FB0C66"/>
    <w:rsid w:val="00FB0D47"/>
    <w:rsid w:val="00FB11CA"/>
    <w:rsid w:val="00FB1322"/>
    <w:rsid w:val="00FB13AD"/>
    <w:rsid w:val="00FB17AC"/>
    <w:rsid w:val="00FB1919"/>
    <w:rsid w:val="00FB197F"/>
    <w:rsid w:val="00FB19DF"/>
    <w:rsid w:val="00FB204E"/>
    <w:rsid w:val="00FB279D"/>
    <w:rsid w:val="00FB2AC4"/>
    <w:rsid w:val="00FB2B4F"/>
    <w:rsid w:val="00FB30D1"/>
    <w:rsid w:val="00FB34FA"/>
    <w:rsid w:val="00FB3D61"/>
    <w:rsid w:val="00FB3F2C"/>
    <w:rsid w:val="00FB455B"/>
    <w:rsid w:val="00FB4CA4"/>
    <w:rsid w:val="00FB4D27"/>
    <w:rsid w:val="00FB4FBE"/>
    <w:rsid w:val="00FB5095"/>
    <w:rsid w:val="00FB552F"/>
    <w:rsid w:val="00FB55C1"/>
    <w:rsid w:val="00FB5893"/>
    <w:rsid w:val="00FB5A0C"/>
    <w:rsid w:val="00FB5C5C"/>
    <w:rsid w:val="00FB5D5C"/>
    <w:rsid w:val="00FB5DCD"/>
    <w:rsid w:val="00FB640E"/>
    <w:rsid w:val="00FB6981"/>
    <w:rsid w:val="00FB703E"/>
    <w:rsid w:val="00FB73E1"/>
    <w:rsid w:val="00FB746D"/>
    <w:rsid w:val="00FB7551"/>
    <w:rsid w:val="00FB7F24"/>
    <w:rsid w:val="00FC0450"/>
    <w:rsid w:val="00FC0498"/>
    <w:rsid w:val="00FC051F"/>
    <w:rsid w:val="00FC073C"/>
    <w:rsid w:val="00FC081A"/>
    <w:rsid w:val="00FC0981"/>
    <w:rsid w:val="00FC0B67"/>
    <w:rsid w:val="00FC0DCF"/>
    <w:rsid w:val="00FC1387"/>
    <w:rsid w:val="00FC145F"/>
    <w:rsid w:val="00FC14DE"/>
    <w:rsid w:val="00FC1B61"/>
    <w:rsid w:val="00FC1F75"/>
    <w:rsid w:val="00FC209D"/>
    <w:rsid w:val="00FC29D3"/>
    <w:rsid w:val="00FC2FB6"/>
    <w:rsid w:val="00FC35AE"/>
    <w:rsid w:val="00FC35CB"/>
    <w:rsid w:val="00FC411D"/>
    <w:rsid w:val="00FC468D"/>
    <w:rsid w:val="00FC46A5"/>
    <w:rsid w:val="00FC4803"/>
    <w:rsid w:val="00FC4B19"/>
    <w:rsid w:val="00FC4B8C"/>
    <w:rsid w:val="00FC4D38"/>
    <w:rsid w:val="00FC4EE8"/>
    <w:rsid w:val="00FC517C"/>
    <w:rsid w:val="00FC530B"/>
    <w:rsid w:val="00FC58C6"/>
    <w:rsid w:val="00FC5CD8"/>
    <w:rsid w:val="00FC5E20"/>
    <w:rsid w:val="00FC5EE2"/>
    <w:rsid w:val="00FC5FDD"/>
    <w:rsid w:val="00FC6720"/>
    <w:rsid w:val="00FC67F5"/>
    <w:rsid w:val="00FC6B51"/>
    <w:rsid w:val="00FC6EF9"/>
    <w:rsid w:val="00FC6F0F"/>
    <w:rsid w:val="00FC7342"/>
    <w:rsid w:val="00FC73F5"/>
    <w:rsid w:val="00FC74D2"/>
    <w:rsid w:val="00FC7E04"/>
    <w:rsid w:val="00FD02A5"/>
    <w:rsid w:val="00FD11DD"/>
    <w:rsid w:val="00FD1544"/>
    <w:rsid w:val="00FD1C5D"/>
    <w:rsid w:val="00FD1D3E"/>
    <w:rsid w:val="00FD1D54"/>
    <w:rsid w:val="00FD1D91"/>
    <w:rsid w:val="00FD209B"/>
    <w:rsid w:val="00FD2220"/>
    <w:rsid w:val="00FD27DD"/>
    <w:rsid w:val="00FD2C7A"/>
    <w:rsid w:val="00FD2FFA"/>
    <w:rsid w:val="00FD3000"/>
    <w:rsid w:val="00FD33E2"/>
    <w:rsid w:val="00FD3802"/>
    <w:rsid w:val="00FD3948"/>
    <w:rsid w:val="00FD3D0E"/>
    <w:rsid w:val="00FD3F13"/>
    <w:rsid w:val="00FD4258"/>
    <w:rsid w:val="00FD47F7"/>
    <w:rsid w:val="00FD496C"/>
    <w:rsid w:val="00FD49EE"/>
    <w:rsid w:val="00FD5241"/>
    <w:rsid w:val="00FD573C"/>
    <w:rsid w:val="00FD5833"/>
    <w:rsid w:val="00FD5864"/>
    <w:rsid w:val="00FD5988"/>
    <w:rsid w:val="00FD5AE3"/>
    <w:rsid w:val="00FD5FC1"/>
    <w:rsid w:val="00FD65AB"/>
    <w:rsid w:val="00FD6AA3"/>
    <w:rsid w:val="00FD6CEF"/>
    <w:rsid w:val="00FD7B51"/>
    <w:rsid w:val="00FD7C66"/>
    <w:rsid w:val="00FE03D9"/>
    <w:rsid w:val="00FE0630"/>
    <w:rsid w:val="00FE0728"/>
    <w:rsid w:val="00FE084F"/>
    <w:rsid w:val="00FE0F31"/>
    <w:rsid w:val="00FE0FBD"/>
    <w:rsid w:val="00FE0FF8"/>
    <w:rsid w:val="00FE12AC"/>
    <w:rsid w:val="00FE17F3"/>
    <w:rsid w:val="00FE184B"/>
    <w:rsid w:val="00FE1885"/>
    <w:rsid w:val="00FE18A5"/>
    <w:rsid w:val="00FE2009"/>
    <w:rsid w:val="00FE22E1"/>
    <w:rsid w:val="00FE264B"/>
    <w:rsid w:val="00FE2DDF"/>
    <w:rsid w:val="00FE2F08"/>
    <w:rsid w:val="00FE3242"/>
    <w:rsid w:val="00FE32A1"/>
    <w:rsid w:val="00FE35AC"/>
    <w:rsid w:val="00FE47C8"/>
    <w:rsid w:val="00FE5172"/>
    <w:rsid w:val="00FE5210"/>
    <w:rsid w:val="00FE5338"/>
    <w:rsid w:val="00FE559C"/>
    <w:rsid w:val="00FE5853"/>
    <w:rsid w:val="00FE5A9C"/>
    <w:rsid w:val="00FE5CD5"/>
    <w:rsid w:val="00FE61DE"/>
    <w:rsid w:val="00FE63FB"/>
    <w:rsid w:val="00FE655B"/>
    <w:rsid w:val="00FE71D6"/>
    <w:rsid w:val="00FE7372"/>
    <w:rsid w:val="00FE7646"/>
    <w:rsid w:val="00FE7C2A"/>
    <w:rsid w:val="00FE7CEE"/>
    <w:rsid w:val="00FF059A"/>
    <w:rsid w:val="00FF09F4"/>
    <w:rsid w:val="00FF0CE5"/>
    <w:rsid w:val="00FF124D"/>
    <w:rsid w:val="00FF1727"/>
    <w:rsid w:val="00FF186C"/>
    <w:rsid w:val="00FF18D3"/>
    <w:rsid w:val="00FF19F4"/>
    <w:rsid w:val="00FF1AD8"/>
    <w:rsid w:val="00FF1B73"/>
    <w:rsid w:val="00FF1E0F"/>
    <w:rsid w:val="00FF1ED1"/>
    <w:rsid w:val="00FF1F73"/>
    <w:rsid w:val="00FF2406"/>
    <w:rsid w:val="00FF26AC"/>
    <w:rsid w:val="00FF2C0D"/>
    <w:rsid w:val="00FF2CB2"/>
    <w:rsid w:val="00FF2F2E"/>
    <w:rsid w:val="00FF351B"/>
    <w:rsid w:val="00FF37F5"/>
    <w:rsid w:val="00FF40FB"/>
    <w:rsid w:val="00FF4225"/>
    <w:rsid w:val="00FF42DD"/>
    <w:rsid w:val="00FF43C9"/>
    <w:rsid w:val="00FF4522"/>
    <w:rsid w:val="00FF4A3B"/>
    <w:rsid w:val="00FF5398"/>
    <w:rsid w:val="00FF5552"/>
    <w:rsid w:val="00FF5617"/>
    <w:rsid w:val="00FF5F04"/>
    <w:rsid w:val="00FF5F2A"/>
    <w:rsid w:val="00FF5FD2"/>
    <w:rsid w:val="00FF6015"/>
    <w:rsid w:val="00FF6586"/>
    <w:rsid w:val="00FF6663"/>
    <w:rsid w:val="00FF7170"/>
    <w:rsid w:val="00FF7452"/>
    <w:rsid w:val="00FF76DF"/>
    <w:rsid w:val="00FF78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B0D47"/>
  </w:style>
  <w:style w:type="paragraph" w:styleId="10">
    <w:name w:val="heading 1"/>
    <w:aliases w:val=" Знак7"/>
    <w:basedOn w:val="a1"/>
    <w:next w:val="a1"/>
    <w:link w:val="11"/>
    <w:qFormat/>
    <w:rsid w:val="00511A7F"/>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1"/>
    <w:next w:val="a1"/>
    <w:link w:val="20"/>
    <w:unhideWhenUsed/>
    <w:qFormat/>
    <w:rsid w:val="00455B9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nhideWhenUsed/>
    <w:qFormat/>
    <w:rsid w:val="0015294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nhideWhenUsed/>
    <w:qFormat/>
    <w:rsid w:val="00CB2103"/>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aliases w:val="наимен. табл,Bold"/>
    <w:basedOn w:val="a1"/>
    <w:next w:val="a1"/>
    <w:link w:val="50"/>
    <w:qFormat/>
    <w:rsid w:val="00153D39"/>
    <w:pPr>
      <w:keepNext/>
      <w:tabs>
        <w:tab w:val="num" w:pos="0"/>
      </w:tabs>
      <w:suppressAutoHyphens/>
      <w:spacing w:after="0" w:line="240" w:lineRule="auto"/>
      <w:ind w:left="426"/>
      <w:jc w:val="center"/>
      <w:outlineLvl w:val="4"/>
    </w:pPr>
    <w:rPr>
      <w:rFonts w:ascii="Times New Roman" w:eastAsia="Times New Roman" w:hAnsi="Times New Roman" w:cs="Times New Roman"/>
      <w:sz w:val="28"/>
      <w:szCs w:val="28"/>
      <w:lang w:val="x-none" w:eastAsia="ar-SA"/>
    </w:rPr>
  </w:style>
  <w:style w:type="paragraph" w:styleId="6">
    <w:name w:val="heading 6"/>
    <w:aliases w:val="наимен. рис,Italic,OG Distribution"/>
    <w:basedOn w:val="a1"/>
    <w:next w:val="a1"/>
    <w:link w:val="60"/>
    <w:unhideWhenUsed/>
    <w:qFormat/>
    <w:rsid w:val="006E2E2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aliases w:val="Наимен. рис,Not in Use"/>
    <w:basedOn w:val="a1"/>
    <w:next w:val="a1"/>
    <w:link w:val="70"/>
    <w:unhideWhenUsed/>
    <w:qFormat/>
    <w:rsid w:val="008A4E1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aliases w:val="not In use"/>
    <w:basedOn w:val="a1"/>
    <w:next w:val="a1"/>
    <w:link w:val="80"/>
    <w:qFormat/>
    <w:rsid w:val="00153D39"/>
    <w:pPr>
      <w:spacing w:before="240" w:after="60" w:line="240" w:lineRule="auto"/>
      <w:ind w:firstLine="720"/>
      <w:outlineLvl w:val="7"/>
    </w:pPr>
    <w:rPr>
      <w:rFonts w:ascii="Times New Roman" w:eastAsia="Times New Roman" w:hAnsi="Times New Roman" w:cs="Times New Roman"/>
      <w:i/>
      <w:iCs/>
      <w:sz w:val="24"/>
      <w:szCs w:val="24"/>
      <w:lang w:val="x-none" w:eastAsia="x-none"/>
    </w:rPr>
  </w:style>
  <w:style w:type="paragraph" w:styleId="9">
    <w:name w:val="heading 9"/>
    <w:aliases w:val="Not in use"/>
    <w:basedOn w:val="a1"/>
    <w:next w:val="a1"/>
    <w:link w:val="90"/>
    <w:qFormat/>
    <w:rsid w:val="00153D39"/>
    <w:pPr>
      <w:spacing w:before="240" w:after="60" w:line="240" w:lineRule="auto"/>
      <w:ind w:firstLine="720"/>
      <w:outlineLvl w:val="8"/>
    </w:pPr>
    <w:rPr>
      <w:rFonts w:ascii="Arial" w:eastAsia="Times New Roman" w:hAnsi="Arial" w:cs="Times New Roman"/>
      <w:lang w:val="x-none" w:eastAsia="x-none"/>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 Знак7 Знак"/>
    <w:basedOn w:val="a2"/>
    <w:link w:val="10"/>
    <w:rsid w:val="00511A7F"/>
    <w:rPr>
      <w:rFonts w:ascii="Times New Roman" w:eastAsia="Times New Roman" w:hAnsi="Times New Roman" w:cs="Times New Roman"/>
      <w:b/>
      <w:sz w:val="28"/>
      <w:szCs w:val="20"/>
      <w:lang w:eastAsia="ru-RU"/>
    </w:rPr>
  </w:style>
  <w:style w:type="character" w:customStyle="1" w:styleId="20">
    <w:name w:val="Заголовок 2 Знак"/>
    <w:basedOn w:val="a2"/>
    <w:link w:val="2"/>
    <w:rsid w:val="00455B9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2"/>
    <w:link w:val="3"/>
    <w:rsid w:val="00152942"/>
    <w:rPr>
      <w:rFonts w:asciiTheme="majorHAnsi" w:eastAsiaTheme="majorEastAsia" w:hAnsiTheme="majorHAnsi" w:cstheme="majorBidi"/>
      <w:b/>
      <w:bCs/>
      <w:color w:val="4F81BD" w:themeColor="accent1"/>
    </w:rPr>
  </w:style>
  <w:style w:type="character" w:customStyle="1" w:styleId="40">
    <w:name w:val="Заголовок 4 Знак"/>
    <w:basedOn w:val="a2"/>
    <w:link w:val="4"/>
    <w:uiPriority w:val="9"/>
    <w:rsid w:val="00CB2103"/>
    <w:rPr>
      <w:rFonts w:asciiTheme="majorHAnsi" w:eastAsiaTheme="majorEastAsia" w:hAnsiTheme="majorHAnsi" w:cstheme="majorBidi"/>
      <w:b/>
      <w:bCs/>
      <w:i/>
      <w:iCs/>
      <w:color w:val="4F81BD" w:themeColor="accent1"/>
    </w:rPr>
  </w:style>
  <w:style w:type="paragraph" w:styleId="a5">
    <w:name w:val="Balloon Text"/>
    <w:basedOn w:val="a1"/>
    <w:link w:val="a6"/>
    <w:uiPriority w:val="99"/>
    <w:unhideWhenUsed/>
    <w:rsid w:val="004B7EB6"/>
    <w:pPr>
      <w:spacing w:after="0" w:line="240" w:lineRule="auto"/>
    </w:pPr>
    <w:rPr>
      <w:rFonts w:ascii="Tahoma" w:hAnsi="Tahoma" w:cs="Tahoma"/>
      <w:sz w:val="16"/>
      <w:szCs w:val="16"/>
    </w:rPr>
  </w:style>
  <w:style w:type="character" w:customStyle="1" w:styleId="a6">
    <w:name w:val="Текст выноски Знак"/>
    <w:basedOn w:val="a2"/>
    <w:link w:val="a5"/>
    <w:uiPriority w:val="99"/>
    <w:rsid w:val="004B7EB6"/>
    <w:rPr>
      <w:rFonts w:ascii="Tahoma" w:hAnsi="Tahoma" w:cs="Tahoma"/>
      <w:sz w:val="16"/>
      <w:szCs w:val="16"/>
    </w:rPr>
  </w:style>
  <w:style w:type="paragraph" w:styleId="a7">
    <w:name w:val="header"/>
    <w:aliases w:val=" Знак"/>
    <w:basedOn w:val="a1"/>
    <w:link w:val="a8"/>
    <w:uiPriority w:val="99"/>
    <w:unhideWhenUsed/>
    <w:rsid w:val="000F23DD"/>
    <w:pPr>
      <w:tabs>
        <w:tab w:val="center" w:pos="4677"/>
        <w:tab w:val="right" w:pos="9355"/>
      </w:tabs>
      <w:spacing w:after="0" w:line="240" w:lineRule="auto"/>
    </w:pPr>
  </w:style>
  <w:style w:type="character" w:customStyle="1" w:styleId="a8">
    <w:name w:val="Верхний колонтитул Знак"/>
    <w:aliases w:val=" Знак Знак"/>
    <w:basedOn w:val="a2"/>
    <w:link w:val="a7"/>
    <w:uiPriority w:val="99"/>
    <w:rsid w:val="000F23DD"/>
  </w:style>
  <w:style w:type="paragraph" w:styleId="a9">
    <w:name w:val="footer"/>
    <w:basedOn w:val="a1"/>
    <w:link w:val="aa"/>
    <w:unhideWhenUsed/>
    <w:rsid w:val="000F23DD"/>
    <w:pPr>
      <w:tabs>
        <w:tab w:val="center" w:pos="4677"/>
        <w:tab w:val="right" w:pos="9355"/>
      </w:tabs>
      <w:spacing w:after="0" w:line="240" w:lineRule="auto"/>
    </w:pPr>
  </w:style>
  <w:style w:type="character" w:customStyle="1" w:styleId="aa">
    <w:name w:val="Нижний колонтитул Знак"/>
    <w:basedOn w:val="a2"/>
    <w:link w:val="a9"/>
    <w:rsid w:val="000F23DD"/>
  </w:style>
  <w:style w:type="paragraph" w:styleId="ab">
    <w:name w:val="List Paragraph"/>
    <w:basedOn w:val="a1"/>
    <w:uiPriority w:val="34"/>
    <w:qFormat/>
    <w:rsid w:val="00103914"/>
    <w:pPr>
      <w:ind w:left="720"/>
      <w:contextualSpacing/>
    </w:pPr>
  </w:style>
  <w:style w:type="paragraph" w:styleId="ac">
    <w:name w:val="No Spacing"/>
    <w:link w:val="ad"/>
    <w:uiPriority w:val="1"/>
    <w:qFormat/>
    <w:rsid w:val="006635DF"/>
    <w:pPr>
      <w:spacing w:after="0" w:line="240" w:lineRule="auto"/>
    </w:pPr>
    <w:rPr>
      <w:rFonts w:eastAsiaTheme="minorEastAsia"/>
      <w:lang w:eastAsia="ru-RU"/>
    </w:rPr>
  </w:style>
  <w:style w:type="character" w:customStyle="1" w:styleId="ad">
    <w:name w:val="Без интервала Знак"/>
    <w:basedOn w:val="a2"/>
    <w:link w:val="ac"/>
    <w:uiPriority w:val="1"/>
    <w:rsid w:val="006635DF"/>
    <w:rPr>
      <w:rFonts w:eastAsiaTheme="minorEastAsia"/>
      <w:lang w:eastAsia="ru-RU"/>
    </w:rPr>
  </w:style>
  <w:style w:type="character" w:styleId="ae">
    <w:name w:val="Hyperlink"/>
    <w:basedOn w:val="a2"/>
    <w:uiPriority w:val="99"/>
    <w:unhideWhenUsed/>
    <w:rsid w:val="00923E3B"/>
    <w:rPr>
      <w:color w:val="0000FF" w:themeColor="hyperlink"/>
      <w:u w:val="single"/>
    </w:rPr>
  </w:style>
  <w:style w:type="paragraph" w:styleId="af">
    <w:name w:val="Body Text Indent"/>
    <w:basedOn w:val="a1"/>
    <w:link w:val="af0"/>
    <w:rsid w:val="00E22194"/>
    <w:pPr>
      <w:widowControl w:val="0"/>
      <w:suppressAutoHyphens/>
      <w:spacing w:after="120" w:line="240" w:lineRule="auto"/>
      <w:ind w:left="283"/>
      <w:jc w:val="both"/>
    </w:pPr>
    <w:rPr>
      <w:rFonts w:ascii="Arial" w:eastAsia="Times New Roman" w:hAnsi="Arial" w:cs="Arial"/>
      <w:sz w:val="16"/>
      <w:szCs w:val="20"/>
      <w:lang w:eastAsia="ar-SA"/>
    </w:rPr>
  </w:style>
  <w:style w:type="character" w:customStyle="1" w:styleId="af0">
    <w:name w:val="Основной текст с отступом Знак"/>
    <w:basedOn w:val="a2"/>
    <w:link w:val="af"/>
    <w:rsid w:val="00E22194"/>
    <w:rPr>
      <w:rFonts w:ascii="Arial" w:eastAsia="Times New Roman" w:hAnsi="Arial" w:cs="Arial"/>
      <w:sz w:val="16"/>
      <w:szCs w:val="20"/>
      <w:lang w:eastAsia="ar-SA"/>
    </w:rPr>
  </w:style>
  <w:style w:type="table" w:styleId="af1">
    <w:name w:val="Table Grid"/>
    <w:basedOn w:val="a3"/>
    <w:uiPriority w:val="59"/>
    <w:rsid w:val="00DF43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ikip">
    <w:name w:val="wikip"/>
    <w:basedOn w:val="a1"/>
    <w:rsid w:val="00511A7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styleId="af2">
    <w:name w:val="Strong"/>
    <w:basedOn w:val="a2"/>
    <w:qFormat/>
    <w:rsid w:val="00511A7F"/>
    <w:rPr>
      <w:b/>
      <w:bCs/>
    </w:rPr>
  </w:style>
  <w:style w:type="paragraph" w:styleId="af3">
    <w:name w:val="footnote text"/>
    <w:basedOn w:val="a1"/>
    <w:link w:val="af4"/>
    <w:uiPriority w:val="99"/>
    <w:rsid w:val="00511A7F"/>
    <w:pPr>
      <w:spacing w:after="0" w:line="240" w:lineRule="auto"/>
    </w:pPr>
    <w:rPr>
      <w:rFonts w:ascii="Times New Roman" w:eastAsia="Times New Roman" w:hAnsi="Times New Roman" w:cs="Times New Roman"/>
      <w:sz w:val="24"/>
      <w:szCs w:val="24"/>
      <w:lang w:eastAsia="ru-RU"/>
    </w:rPr>
  </w:style>
  <w:style w:type="character" w:customStyle="1" w:styleId="af4">
    <w:name w:val="Текст сноски Знак"/>
    <w:basedOn w:val="a2"/>
    <w:link w:val="af3"/>
    <w:uiPriority w:val="99"/>
    <w:rsid w:val="00511A7F"/>
    <w:rPr>
      <w:rFonts w:ascii="Times New Roman" w:eastAsia="Times New Roman" w:hAnsi="Times New Roman" w:cs="Times New Roman"/>
      <w:sz w:val="24"/>
      <w:szCs w:val="24"/>
      <w:lang w:eastAsia="ru-RU"/>
    </w:rPr>
  </w:style>
  <w:style w:type="character" w:styleId="af5">
    <w:name w:val="footnote reference"/>
    <w:rsid w:val="00511A7F"/>
    <w:rPr>
      <w:vertAlign w:val="superscript"/>
    </w:rPr>
  </w:style>
  <w:style w:type="paragraph" w:customStyle="1" w:styleId="12">
    <w:name w:val="Знак1"/>
    <w:basedOn w:val="a1"/>
    <w:rsid w:val="00511A7F"/>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Normal">
    <w:name w:val="ConsPlusNormal"/>
    <w:rsid w:val="00511A7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6">
    <w:name w:val="Font Style16"/>
    <w:rsid w:val="00511A7F"/>
    <w:rPr>
      <w:rFonts w:ascii="Times New Roman" w:hAnsi="Times New Roman" w:cs="Times New Roman"/>
      <w:sz w:val="26"/>
      <w:szCs w:val="26"/>
    </w:rPr>
  </w:style>
  <w:style w:type="paragraph" w:styleId="af6">
    <w:name w:val="Body Text"/>
    <w:aliases w:val="Абзац,Абзац1,Абзац2,Абзац3,Абзац4,Абзац5,Абзац6,Абзац7,Абзац8,Абзац9,Абзац11,Абзац21,Абзац31,Абзац41,Абзац51,Абзац61,Абзац71,Абзац81,Абзац10,Абзац12,Абзац22,Абзац32,Абзац42,Абзац52,Абзац62,Абзац72,Абзац82,Абзац13,Абзац23,Абзац33,Абзац43"/>
    <w:basedOn w:val="a1"/>
    <w:link w:val="af7"/>
    <w:rsid w:val="00511A7F"/>
    <w:pPr>
      <w:spacing w:after="0" w:line="240" w:lineRule="auto"/>
      <w:jc w:val="both"/>
    </w:pPr>
    <w:rPr>
      <w:rFonts w:ascii="Times New Roman" w:eastAsia="Times New Roman" w:hAnsi="Times New Roman" w:cs="Times New Roman"/>
      <w:sz w:val="28"/>
      <w:szCs w:val="20"/>
      <w:lang w:eastAsia="ru-RU"/>
    </w:rPr>
  </w:style>
  <w:style w:type="character" w:customStyle="1" w:styleId="af7">
    <w:name w:val="Основной текст Знак"/>
    <w:aliases w:val="Абзац Знак,Абзац1 Знак,Абзац2 Знак,Абзац3 Знак,Абзац4 Знак,Абзац5 Знак,Абзац6 Знак,Абзац7 Знак,Абзац8 Знак,Абзац9 Знак,Абзац11 Знак,Абзац21 Знак,Абзац31 Знак,Абзац41 Знак,Абзац51 Знак,Абзац61 Знак,Абзац71 Знак,Абзац81 Знак"/>
    <w:basedOn w:val="a2"/>
    <w:link w:val="af6"/>
    <w:rsid w:val="00511A7F"/>
    <w:rPr>
      <w:rFonts w:ascii="Times New Roman" w:eastAsia="Times New Roman" w:hAnsi="Times New Roman" w:cs="Times New Roman"/>
      <w:sz w:val="28"/>
      <w:szCs w:val="20"/>
      <w:lang w:eastAsia="ru-RU"/>
    </w:rPr>
  </w:style>
  <w:style w:type="paragraph" w:styleId="af8">
    <w:name w:val="endnote text"/>
    <w:basedOn w:val="a1"/>
    <w:link w:val="af9"/>
    <w:uiPriority w:val="99"/>
    <w:semiHidden/>
    <w:unhideWhenUsed/>
    <w:rsid w:val="00E27E91"/>
    <w:pPr>
      <w:spacing w:after="0" w:line="240" w:lineRule="auto"/>
    </w:pPr>
    <w:rPr>
      <w:sz w:val="20"/>
      <w:szCs w:val="20"/>
    </w:rPr>
  </w:style>
  <w:style w:type="character" w:customStyle="1" w:styleId="af9">
    <w:name w:val="Текст концевой сноски Знак"/>
    <w:basedOn w:val="a2"/>
    <w:link w:val="af8"/>
    <w:uiPriority w:val="99"/>
    <w:semiHidden/>
    <w:rsid w:val="00E27E91"/>
    <w:rPr>
      <w:sz w:val="20"/>
      <w:szCs w:val="20"/>
    </w:rPr>
  </w:style>
  <w:style w:type="character" w:styleId="afa">
    <w:name w:val="endnote reference"/>
    <w:basedOn w:val="a2"/>
    <w:uiPriority w:val="99"/>
    <w:semiHidden/>
    <w:unhideWhenUsed/>
    <w:rsid w:val="00E27E91"/>
    <w:rPr>
      <w:vertAlign w:val="superscript"/>
    </w:rPr>
  </w:style>
  <w:style w:type="paragraph" w:customStyle="1" w:styleId="ConsPlusNonformat">
    <w:name w:val="ConsPlusNonformat"/>
    <w:rsid w:val="00D7711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1">
    <w:name w:val="Body Text Indent 2"/>
    <w:basedOn w:val="a1"/>
    <w:link w:val="22"/>
    <w:unhideWhenUsed/>
    <w:rsid w:val="00297B5E"/>
    <w:pPr>
      <w:spacing w:after="120" w:line="480" w:lineRule="auto"/>
      <w:ind w:left="283"/>
    </w:pPr>
  </w:style>
  <w:style w:type="character" w:customStyle="1" w:styleId="22">
    <w:name w:val="Основной текст с отступом 2 Знак"/>
    <w:basedOn w:val="a2"/>
    <w:link w:val="21"/>
    <w:uiPriority w:val="99"/>
    <w:semiHidden/>
    <w:rsid w:val="00297B5E"/>
  </w:style>
  <w:style w:type="character" w:styleId="afb">
    <w:name w:val="FollowedHyperlink"/>
    <w:basedOn w:val="a2"/>
    <w:uiPriority w:val="99"/>
    <w:unhideWhenUsed/>
    <w:rsid w:val="005753A3"/>
    <w:rPr>
      <w:color w:val="800080"/>
      <w:u w:val="single"/>
    </w:rPr>
  </w:style>
  <w:style w:type="paragraph" w:customStyle="1" w:styleId="xl65">
    <w:name w:val="xl65"/>
    <w:basedOn w:val="a1"/>
    <w:rsid w:val="005753A3"/>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67">
    <w:name w:val="xl67"/>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68">
    <w:name w:val="xl68"/>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1">
    <w:name w:val="xl71"/>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3">
    <w:name w:val="xl73"/>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4">
    <w:name w:val="xl74"/>
    <w:basedOn w:val="a1"/>
    <w:rsid w:val="005753A3"/>
    <w:pP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5">
    <w:name w:val="xl75"/>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32"/>
      <w:szCs w:val="32"/>
      <w:lang w:eastAsia="ru-RU"/>
    </w:rPr>
  </w:style>
  <w:style w:type="paragraph" w:customStyle="1" w:styleId="xl76">
    <w:name w:val="xl76"/>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1"/>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1"/>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9">
    <w:name w:val="xl79"/>
    <w:basedOn w:val="a1"/>
    <w:rsid w:val="005753A3"/>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2">
    <w:name w:val="xl82"/>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3">
    <w:name w:val="xl83"/>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4">
    <w:name w:val="xl84"/>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5">
    <w:name w:val="xl85"/>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6">
    <w:name w:val="xl86"/>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7">
    <w:name w:val="xl87"/>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1"/>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1"/>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1">
    <w:name w:val="xl91"/>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92">
    <w:name w:val="xl92"/>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1"/>
    <w:rsid w:val="00906D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1"/>
    <w:rsid w:val="00906D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character" w:customStyle="1" w:styleId="70">
    <w:name w:val="Заголовок 7 Знак"/>
    <w:aliases w:val="Наимен. рис Знак,Not in Use Знак"/>
    <w:basedOn w:val="a2"/>
    <w:link w:val="7"/>
    <w:rsid w:val="008A4E17"/>
    <w:rPr>
      <w:rFonts w:asciiTheme="majorHAnsi" w:eastAsiaTheme="majorEastAsia" w:hAnsiTheme="majorHAnsi" w:cstheme="majorBidi"/>
      <w:i/>
      <w:iCs/>
      <w:color w:val="404040" w:themeColor="text1" w:themeTint="BF"/>
    </w:rPr>
  </w:style>
  <w:style w:type="character" w:customStyle="1" w:styleId="60">
    <w:name w:val="Заголовок 6 Знак"/>
    <w:aliases w:val="наимен. рис Знак,Italic Знак,OG Distribution Знак"/>
    <w:basedOn w:val="a2"/>
    <w:link w:val="6"/>
    <w:rsid w:val="006E2E26"/>
    <w:rPr>
      <w:rFonts w:asciiTheme="majorHAnsi" w:eastAsiaTheme="majorEastAsia" w:hAnsiTheme="majorHAnsi" w:cstheme="majorBidi"/>
      <w:i/>
      <w:iCs/>
      <w:color w:val="243F60" w:themeColor="accent1" w:themeShade="7F"/>
    </w:rPr>
  </w:style>
  <w:style w:type="paragraph" w:customStyle="1" w:styleId="font5">
    <w:name w:val="font5"/>
    <w:basedOn w:val="a1"/>
    <w:rsid w:val="009009DD"/>
    <w:pPr>
      <w:spacing w:before="100" w:beforeAutospacing="1" w:after="100" w:afterAutospacing="1" w:line="240" w:lineRule="auto"/>
    </w:pPr>
    <w:rPr>
      <w:rFonts w:ascii="Times New Roman" w:eastAsia="Times New Roman" w:hAnsi="Times New Roman" w:cs="Times New Roman"/>
      <w:b/>
      <w:bCs/>
      <w:i/>
      <w:iCs/>
      <w:color w:val="000000"/>
      <w:lang w:eastAsia="ru-RU"/>
    </w:rPr>
  </w:style>
  <w:style w:type="paragraph" w:customStyle="1" w:styleId="font6">
    <w:name w:val="font6"/>
    <w:basedOn w:val="a1"/>
    <w:rsid w:val="009009DD"/>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xl63">
    <w:name w:val="xl63"/>
    <w:basedOn w:val="a1"/>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color w:val="000000"/>
      <w:sz w:val="24"/>
      <w:szCs w:val="24"/>
      <w:lang w:eastAsia="ru-RU"/>
    </w:rPr>
  </w:style>
  <w:style w:type="paragraph" w:customStyle="1" w:styleId="xl64">
    <w:name w:val="xl64"/>
    <w:basedOn w:val="a1"/>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96">
    <w:name w:val="xl96"/>
    <w:basedOn w:val="a1"/>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97">
    <w:name w:val="xl97"/>
    <w:basedOn w:val="a1"/>
    <w:rsid w:val="009009D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8">
    <w:name w:val="xl98"/>
    <w:basedOn w:val="a1"/>
    <w:rsid w:val="009009D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9">
    <w:name w:val="xl99"/>
    <w:basedOn w:val="a1"/>
    <w:rsid w:val="009009D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0">
    <w:name w:val="xl100"/>
    <w:basedOn w:val="a1"/>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1">
    <w:name w:val="xl101"/>
    <w:basedOn w:val="a1"/>
    <w:rsid w:val="009009D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2">
    <w:name w:val="xl102"/>
    <w:basedOn w:val="a1"/>
    <w:rsid w:val="009009DD"/>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3">
    <w:name w:val="xl103"/>
    <w:basedOn w:val="a1"/>
    <w:rsid w:val="009009DD"/>
    <w:pPr>
      <w:pBdr>
        <w:top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4">
    <w:name w:val="xl104"/>
    <w:basedOn w:val="a1"/>
    <w:rsid w:val="009009DD"/>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5">
    <w:name w:val="xl105"/>
    <w:basedOn w:val="a1"/>
    <w:rsid w:val="009009DD"/>
    <w:pPr>
      <w:pBdr>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6">
    <w:name w:val="xl106"/>
    <w:basedOn w:val="a1"/>
    <w:rsid w:val="009009DD"/>
    <w:pPr>
      <w:pBdr>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7">
    <w:name w:val="xl107"/>
    <w:basedOn w:val="a1"/>
    <w:rsid w:val="009009DD"/>
    <w:pPr>
      <w:pBdr>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8">
    <w:name w:val="xl108"/>
    <w:basedOn w:val="a1"/>
    <w:rsid w:val="009009DD"/>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09">
    <w:name w:val="xl109"/>
    <w:basedOn w:val="a1"/>
    <w:rsid w:val="009009DD"/>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10">
    <w:name w:val="xl110"/>
    <w:basedOn w:val="a1"/>
    <w:rsid w:val="009009D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1">
    <w:name w:val="xl111"/>
    <w:basedOn w:val="a1"/>
    <w:rsid w:val="009009D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2">
    <w:name w:val="xl112"/>
    <w:basedOn w:val="a1"/>
    <w:rsid w:val="009009D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3">
    <w:name w:val="xl113"/>
    <w:basedOn w:val="a1"/>
    <w:rsid w:val="009009D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4">
    <w:name w:val="xl114"/>
    <w:basedOn w:val="a1"/>
    <w:rsid w:val="009009D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5">
    <w:name w:val="xl115"/>
    <w:basedOn w:val="a1"/>
    <w:rsid w:val="009009DD"/>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16">
    <w:name w:val="xl116"/>
    <w:basedOn w:val="a1"/>
    <w:rsid w:val="009009DD"/>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17">
    <w:name w:val="xl117"/>
    <w:basedOn w:val="a1"/>
    <w:rsid w:val="009009DD"/>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18">
    <w:name w:val="xl118"/>
    <w:basedOn w:val="a1"/>
    <w:rsid w:val="009009DD"/>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ConsPlusTitle">
    <w:name w:val="ConsPlusTitle"/>
    <w:rsid w:val="00A53D7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A53D7B"/>
    <w:pPr>
      <w:widowControl w:val="0"/>
      <w:suppressAutoHyphens/>
      <w:autoSpaceDE w:val="0"/>
      <w:spacing w:after="0" w:line="240" w:lineRule="auto"/>
    </w:pPr>
    <w:rPr>
      <w:rFonts w:ascii="Arial" w:eastAsia="Times New Roman" w:hAnsi="Arial" w:cs="Arial"/>
      <w:kern w:val="2"/>
      <w:sz w:val="20"/>
      <w:szCs w:val="20"/>
      <w:lang w:eastAsia="ar-SA"/>
    </w:rPr>
  </w:style>
  <w:style w:type="table" w:styleId="afc">
    <w:name w:val="Light Shading"/>
    <w:basedOn w:val="a3"/>
    <w:uiPriority w:val="60"/>
    <w:rsid w:val="007C2A0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3">
    <w:name w:val="Нет списка1"/>
    <w:next w:val="a4"/>
    <w:semiHidden/>
    <w:unhideWhenUsed/>
    <w:rsid w:val="00ED2103"/>
  </w:style>
  <w:style w:type="character" w:styleId="afd">
    <w:name w:val="page number"/>
    <w:basedOn w:val="a2"/>
    <w:rsid w:val="00ED2103"/>
  </w:style>
  <w:style w:type="paragraph" w:customStyle="1" w:styleId="xl119">
    <w:name w:val="xl119"/>
    <w:basedOn w:val="a1"/>
    <w:rsid w:val="007273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0">
    <w:name w:val="xl120"/>
    <w:basedOn w:val="a1"/>
    <w:rsid w:val="007273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1">
    <w:name w:val="xl121"/>
    <w:basedOn w:val="a1"/>
    <w:rsid w:val="007273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2">
    <w:name w:val="xl122"/>
    <w:basedOn w:val="a1"/>
    <w:rsid w:val="00727387"/>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23">
    <w:name w:val="xl123"/>
    <w:basedOn w:val="a1"/>
    <w:rsid w:val="0072738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24">
    <w:name w:val="xl124"/>
    <w:basedOn w:val="a1"/>
    <w:rsid w:val="00727387"/>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25">
    <w:name w:val="xl125"/>
    <w:basedOn w:val="a1"/>
    <w:rsid w:val="0072738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26">
    <w:name w:val="xl126"/>
    <w:basedOn w:val="a1"/>
    <w:rsid w:val="00727387"/>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27">
    <w:name w:val="xl127"/>
    <w:basedOn w:val="a1"/>
    <w:rsid w:val="0072738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styleId="23">
    <w:name w:val="Body Text 2"/>
    <w:basedOn w:val="a1"/>
    <w:link w:val="24"/>
    <w:unhideWhenUsed/>
    <w:rsid w:val="008E12AB"/>
    <w:pPr>
      <w:spacing w:after="120" w:line="480" w:lineRule="auto"/>
    </w:pPr>
  </w:style>
  <w:style w:type="character" w:customStyle="1" w:styleId="24">
    <w:name w:val="Основной текст 2 Знак"/>
    <w:basedOn w:val="a2"/>
    <w:link w:val="23"/>
    <w:uiPriority w:val="99"/>
    <w:semiHidden/>
    <w:rsid w:val="008E12AB"/>
  </w:style>
  <w:style w:type="paragraph" w:customStyle="1" w:styleId="FR1">
    <w:name w:val="FR1"/>
    <w:rsid w:val="007C2904"/>
    <w:pPr>
      <w:widowControl w:val="0"/>
      <w:spacing w:before="160" w:after="0" w:line="240" w:lineRule="auto"/>
      <w:jc w:val="both"/>
    </w:pPr>
    <w:rPr>
      <w:rFonts w:ascii="Arial" w:eastAsia="Times New Roman" w:hAnsi="Arial" w:cs="Times New Roman"/>
      <w:b/>
      <w:snapToGrid w:val="0"/>
      <w:sz w:val="36"/>
      <w:szCs w:val="20"/>
      <w:lang w:eastAsia="ru-RU"/>
    </w:rPr>
  </w:style>
  <w:style w:type="paragraph" w:customStyle="1" w:styleId="FR2">
    <w:name w:val="FR2"/>
    <w:rsid w:val="007C2904"/>
    <w:pPr>
      <w:widowControl w:val="0"/>
      <w:spacing w:after="0" w:line="400" w:lineRule="auto"/>
      <w:ind w:left="80" w:right="200"/>
      <w:jc w:val="center"/>
    </w:pPr>
    <w:rPr>
      <w:rFonts w:ascii="Arial" w:eastAsia="Times New Roman" w:hAnsi="Arial" w:cs="Times New Roman"/>
      <w:b/>
      <w:snapToGrid w:val="0"/>
      <w:szCs w:val="20"/>
      <w:lang w:eastAsia="ru-RU"/>
    </w:rPr>
  </w:style>
  <w:style w:type="paragraph" w:styleId="HTML">
    <w:name w:val="HTML Preformatted"/>
    <w:basedOn w:val="a1"/>
    <w:link w:val="HTML0"/>
    <w:rsid w:val="007C2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4"/>
      <w:lang w:eastAsia="ru-RU"/>
    </w:rPr>
  </w:style>
  <w:style w:type="character" w:customStyle="1" w:styleId="HTML0">
    <w:name w:val="Стандартный HTML Знак"/>
    <w:basedOn w:val="a2"/>
    <w:link w:val="HTML"/>
    <w:rsid w:val="007C2904"/>
    <w:rPr>
      <w:rFonts w:ascii="Courier New" w:eastAsia="Times New Roman" w:hAnsi="Courier New" w:cs="Times New Roman"/>
      <w:sz w:val="20"/>
      <w:szCs w:val="24"/>
      <w:lang w:eastAsia="ru-RU"/>
    </w:rPr>
  </w:style>
  <w:style w:type="paragraph" w:styleId="afe">
    <w:name w:val="Normal (Web)"/>
    <w:basedOn w:val="a1"/>
    <w:rsid w:val="007C29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Обычный1"/>
    <w:rsid w:val="007C2904"/>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10">
    <w:name w:val="Основной текст 21"/>
    <w:basedOn w:val="a1"/>
    <w:rsid w:val="007C2904"/>
    <w:pPr>
      <w:spacing w:after="0" w:line="240" w:lineRule="auto"/>
      <w:ind w:firstLine="720"/>
      <w:jc w:val="both"/>
    </w:pPr>
    <w:rPr>
      <w:rFonts w:ascii="Times New Roman CYR" w:eastAsia="Times New Roman" w:hAnsi="Times New Roman CYR" w:cs="Times New Roman"/>
      <w:sz w:val="26"/>
      <w:szCs w:val="20"/>
      <w:lang w:eastAsia="ru-RU"/>
    </w:rPr>
  </w:style>
  <w:style w:type="paragraph" w:customStyle="1" w:styleId="211">
    <w:name w:val="Основной текст с отступом 21"/>
    <w:basedOn w:val="a1"/>
    <w:rsid w:val="007C2904"/>
    <w:pPr>
      <w:spacing w:after="0" w:line="240" w:lineRule="auto"/>
      <w:ind w:firstLine="709"/>
      <w:jc w:val="both"/>
    </w:pPr>
    <w:rPr>
      <w:rFonts w:ascii="Times New Roman" w:eastAsia="Times New Roman" w:hAnsi="Times New Roman" w:cs="Times New Roman"/>
      <w:sz w:val="26"/>
      <w:szCs w:val="20"/>
      <w:lang w:eastAsia="ru-RU"/>
    </w:rPr>
  </w:style>
  <w:style w:type="paragraph" w:customStyle="1" w:styleId="Fiction">
    <w:name w:val="Fiction"/>
    <w:rsid w:val="007C2904"/>
    <w:pPr>
      <w:spacing w:after="0" w:line="240" w:lineRule="auto"/>
      <w:jc w:val="both"/>
      <w:outlineLvl w:val="3"/>
    </w:pPr>
    <w:rPr>
      <w:rFonts w:ascii="Arial" w:eastAsia="Times New Roman" w:hAnsi="Arial" w:cs="Arial"/>
      <w:noProof/>
      <w:sz w:val="18"/>
      <w:szCs w:val="18"/>
      <w:lang w:eastAsia="ru-RU"/>
    </w:rPr>
  </w:style>
  <w:style w:type="paragraph" w:styleId="aff">
    <w:name w:val="Title"/>
    <w:basedOn w:val="a1"/>
    <w:link w:val="aff0"/>
    <w:qFormat/>
    <w:rsid w:val="007C2904"/>
    <w:pPr>
      <w:spacing w:after="0" w:line="240" w:lineRule="auto"/>
      <w:jc w:val="center"/>
    </w:pPr>
    <w:rPr>
      <w:rFonts w:ascii="Times New Roman" w:eastAsia="Times New Roman" w:hAnsi="Times New Roman" w:cs="Times New Roman"/>
      <w:b/>
      <w:bCs/>
      <w:sz w:val="24"/>
      <w:szCs w:val="24"/>
      <w:lang w:eastAsia="ru-RU"/>
    </w:rPr>
  </w:style>
  <w:style w:type="character" w:customStyle="1" w:styleId="aff0">
    <w:name w:val="Название Знак"/>
    <w:basedOn w:val="a2"/>
    <w:link w:val="aff"/>
    <w:rsid w:val="007C2904"/>
    <w:rPr>
      <w:rFonts w:ascii="Times New Roman" w:eastAsia="Times New Roman" w:hAnsi="Times New Roman" w:cs="Times New Roman"/>
      <w:b/>
      <w:bCs/>
      <w:sz w:val="24"/>
      <w:szCs w:val="24"/>
      <w:lang w:eastAsia="ru-RU"/>
    </w:rPr>
  </w:style>
  <w:style w:type="paragraph" w:customStyle="1" w:styleId="xl128">
    <w:name w:val="xl128"/>
    <w:basedOn w:val="a1"/>
    <w:rsid w:val="00C9451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29">
    <w:name w:val="xl129"/>
    <w:basedOn w:val="a1"/>
    <w:rsid w:val="00C9451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0">
    <w:name w:val="xl130"/>
    <w:basedOn w:val="a1"/>
    <w:rsid w:val="00C9451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1">
    <w:name w:val="xl131"/>
    <w:basedOn w:val="a1"/>
    <w:rsid w:val="00C94517"/>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2">
    <w:name w:val="xl132"/>
    <w:basedOn w:val="a1"/>
    <w:rsid w:val="00C94517"/>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3">
    <w:name w:val="xl133"/>
    <w:basedOn w:val="a1"/>
    <w:rsid w:val="00C94517"/>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4">
    <w:name w:val="xl134"/>
    <w:basedOn w:val="a1"/>
    <w:rsid w:val="00C94517"/>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5">
    <w:name w:val="xl135"/>
    <w:basedOn w:val="a1"/>
    <w:rsid w:val="00C94517"/>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6">
    <w:name w:val="xl136"/>
    <w:basedOn w:val="a1"/>
    <w:rsid w:val="00C94517"/>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7">
    <w:name w:val="xl137"/>
    <w:basedOn w:val="a1"/>
    <w:rsid w:val="00C9451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8">
    <w:name w:val="xl138"/>
    <w:basedOn w:val="a1"/>
    <w:rsid w:val="00C9451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39">
    <w:name w:val="xl139"/>
    <w:basedOn w:val="a1"/>
    <w:rsid w:val="00C9451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0">
    <w:name w:val="xl140"/>
    <w:basedOn w:val="a1"/>
    <w:rsid w:val="00C94517"/>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a">
    <w:name w:val="Маркированный список СамНИПИ"/>
    <w:link w:val="15"/>
    <w:rsid w:val="001A4859"/>
    <w:pPr>
      <w:numPr>
        <w:numId w:val="3"/>
      </w:numPr>
      <w:tabs>
        <w:tab w:val="left" w:pos="1038"/>
      </w:tabs>
      <w:spacing w:after="0" w:line="240" w:lineRule="auto"/>
      <w:jc w:val="both"/>
    </w:pPr>
    <w:rPr>
      <w:rFonts w:ascii="Arial" w:eastAsia="Times New Roman" w:hAnsi="Arial" w:cs="Times New Roman"/>
      <w:sz w:val="20"/>
      <w:szCs w:val="20"/>
      <w:lang w:eastAsia="ja-JP"/>
    </w:rPr>
  </w:style>
  <w:style w:type="paragraph" w:styleId="a0">
    <w:name w:val="List Bullet"/>
    <w:basedOn w:val="a1"/>
    <w:link w:val="aff1"/>
    <w:uiPriority w:val="99"/>
    <w:rsid w:val="001A4859"/>
    <w:pPr>
      <w:numPr>
        <w:numId w:val="4"/>
      </w:numPr>
      <w:spacing w:after="0" w:line="240" w:lineRule="auto"/>
      <w:jc w:val="both"/>
    </w:pPr>
    <w:rPr>
      <w:rFonts w:ascii="Arial" w:eastAsia="Times New Roman" w:hAnsi="Arial" w:cs="Times New Roman"/>
      <w:sz w:val="20"/>
      <w:szCs w:val="20"/>
      <w:lang w:eastAsia="ru-RU"/>
    </w:rPr>
  </w:style>
  <w:style w:type="paragraph" w:styleId="31">
    <w:name w:val="Body Text Indent 3"/>
    <w:basedOn w:val="a1"/>
    <w:link w:val="32"/>
    <w:unhideWhenUsed/>
    <w:rsid w:val="0091063A"/>
    <w:pPr>
      <w:spacing w:after="120"/>
      <w:ind w:left="283"/>
    </w:pPr>
    <w:rPr>
      <w:sz w:val="16"/>
      <w:szCs w:val="16"/>
    </w:rPr>
  </w:style>
  <w:style w:type="character" w:customStyle="1" w:styleId="32">
    <w:name w:val="Основной текст с отступом 3 Знак"/>
    <w:basedOn w:val="a2"/>
    <w:link w:val="31"/>
    <w:uiPriority w:val="99"/>
    <w:semiHidden/>
    <w:rsid w:val="0091063A"/>
    <w:rPr>
      <w:sz w:val="16"/>
      <w:szCs w:val="16"/>
    </w:rPr>
  </w:style>
  <w:style w:type="character" w:customStyle="1" w:styleId="50">
    <w:name w:val="Заголовок 5 Знак"/>
    <w:aliases w:val="наимен. табл Знак,Bold Знак"/>
    <w:basedOn w:val="a2"/>
    <w:link w:val="5"/>
    <w:rsid w:val="00153D39"/>
    <w:rPr>
      <w:rFonts w:ascii="Times New Roman" w:eastAsia="Times New Roman" w:hAnsi="Times New Roman" w:cs="Times New Roman"/>
      <w:sz w:val="28"/>
      <w:szCs w:val="28"/>
      <w:lang w:val="x-none" w:eastAsia="ar-SA"/>
    </w:rPr>
  </w:style>
  <w:style w:type="character" w:customStyle="1" w:styleId="80">
    <w:name w:val="Заголовок 8 Знак"/>
    <w:aliases w:val="not In use Знак"/>
    <w:basedOn w:val="a2"/>
    <w:link w:val="8"/>
    <w:rsid w:val="00153D39"/>
    <w:rPr>
      <w:rFonts w:ascii="Times New Roman" w:eastAsia="Times New Roman" w:hAnsi="Times New Roman" w:cs="Times New Roman"/>
      <w:i/>
      <w:iCs/>
      <w:sz w:val="24"/>
      <w:szCs w:val="24"/>
      <w:lang w:val="x-none" w:eastAsia="x-none"/>
    </w:rPr>
  </w:style>
  <w:style w:type="character" w:customStyle="1" w:styleId="90">
    <w:name w:val="Заголовок 9 Знак"/>
    <w:aliases w:val="Not in use Знак"/>
    <w:basedOn w:val="a2"/>
    <w:link w:val="9"/>
    <w:rsid w:val="00153D39"/>
    <w:rPr>
      <w:rFonts w:ascii="Arial" w:eastAsia="Times New Roman" w:hAnsi="Arial" w:cs="Times New Roman"/>
      <w:lang w:val="x-none" w:eastAsia="x-none"/>
    </w:rPr>
  </w:style>
  <w:style w:type="character" w:customStyle="1" w:styleId="WW8Num3z0">
    <w:name w:val="WW8Num3z0"/>
    <w:rsid w:val="00153D39"/>
    <w:rPr>
      <w:rFonts w:ascii="Courier New" w:hAnsi="Courier New" w:cs="Courier New"/>
    </w:rPr>
  </w:style>
  <w:style w:type="character" w:customStyle="1" w:styleId="WW8Num4z0">
    <w:name w:val="WW8Num4z0"/>
    <w:rsid w:val="00153D39"/>
    <w:rPr>
      <w:color w:val="auto"/>
    </w:rPr>
  </w:style>
  <w:style w:type="character" w:customStyle="1" w:styleId="WW8Num5z0">
    <w:name w:val="WW8Num5z0"/>
    <w:rsid w:val="00153D39"/>
    <w:rPr>
      <w:rFonts w:ascii="Courier New" w:hAnsi="Courier New" w:cs="Times New Roman"/>
    </w:rPr>
  </w:style>
  <w:style w:type="character" w:customStyle="1" w:styleId="WW8Num7z0">
    <w:name w:val="WW8Num7z0"/>
    <w:rsid w:val="00153D39"/>
    <w:rPr>
      <w:b/>
    </w:rPr>
  </w:style>
  <w:style w:type="character" w:customStyle="1" w:styleId="WW8Num9z0">
    <w:name w:val="WW8Num9z0"/>
    <w:rsid w:val="00153D39"/>
    <w:rPr>
      <w:rFonts w:ascii="Courier New" w:hAnsi="Courier New" w:cs="Courier New"/>
    </w:rPr>
  </w:style>
  <w:style w:type="character" w:customStyle="1" w:styleId="WW8Num10z0">
    <w:name w:val="WW8Num10z0"/>
    <w:rsid w:val="00153D39"/>
    <w:rPr>
      <w:rFonts w:ascii="Symbol" w:hAnsi="Symbol" w:cs="Symbol"/>
    </w:rPr>
  </w:style>
  <w:style w:type="character" w:customStyle="1" w:styleId="WW8Num11z0">
    <w:name w:val="WW8Num11z0"/>
    <w:rsid w:val="00153D39"/>
    <w:rPr>
      <w:b/>
    </w:rPr>
  </w:style>
  <w:style w:type="character" w:customStyle="1" w:styleId="WW8Num12z0">
    <w:name w:val="WW8Num12z0"/>
    <w:rsid w:val="00153D39"/>
    <w:rPr>
      <w:rFonts w:ascii="Symbol" w:hAnsi="Symbol" w:cs="Symbol"/>
    </w:rPr>
  </w:style>
  <w:style w:type="character" w:customStyle="1" w:styleId="WW8Num13z0">
    <w:name w:val="WW8Num13z0"/>
    <w:rsid w:val="00153D39"/>
    <w:rPr>
      <w:color w:val="auto"/>
    </w:rPr>
  </w:style>
  <w:style w:type="character" w:customStyle="1" w:styleId="WW8Num13z2">
    <w:name w:val="WW8Num13z2"/>
    <w:rsid w:val="00153D39"/>
    <w:rPr>
      <w:rFonts w:ascii="Marlett" w:hAnsi="Marlett" w:cs="Marlett"/>
    </w:rPr>
  </w:style>
  <w:style w:type="character" w:customStyle="1" w:styleId="WW8Num13z4">
    <w:name w:val="WW8Num13z4"/>
    <w:rsid w:val="00153D39"/>
    <w:rPr>
      <w:rFonts w:ascii="Monospac821 BT" w:hAnsi="Monospac821 BT" w:cs="Monospac821 BT"/>
    </w:rPr>
  </w:style>
  <w:style w:type="character" w:customStyle="1" w:styleId="WW8Num15z0">
    <w:name w:val="WW8Num15z0"/>
    <w:rsid w:val="00153D39"/>
    <w:rPr>
      <w:rFonts w:ascii="Symbol" w:hAnsi="Symbol" w:cs="Symbol"/>
    </w:rPr>
  </w:style>
  <w:style w:type="character" w:customStyle="1" w:styleId="WW8Num2z0">
    <w:name w:val="WW8Num2z0"/>
    <w:rsid w:val="00153D39"/>
    <w:rPr>
      <w:rFonts w:ascii="Symbol" w:hAnsi="Symbol" w:cs="Symbol"/>
    </w:rPr>
  </w:style>
  <w:style w:type="character" w:customStyle="1" w:styleId="WW8Num2z1">
    <w:name w:val="WW8Num2z1"/>
    <w:rsid w:val="00153D39"/>
    <w:rPr>
      <w:rFonts w:ascii="Courier New" w:hAnsi="Courier New" w:cs="Courier New"/>
    </w:rPr>
  </w:style>
  <w:style w:type="character" w:customStyle="1" w:styleId="WW8Num2z2">
    <w:name w:val="WW8Num2z2"/>
    <w:rsid w:val="00153D39"/>
    <w:rPr>
      <w:rFonts w:ascii="Wingdings" w:hAnsi="Wingdings" w:cs="Wingdings"/>
    </w:rPr>
  </w:style>
  <w:style w:type="character" w:customStyle="1" w:styleId="WW8Num3z2">
    <w:name w:val="WW8Num3z2"/>
    <w:rsid w:val="00153D39"/>
    <w:rPr>
      <w:rFonts w:ascii="Wingdings" w:hAnsi="Wingdings" w:cs="Wingdings"/>
    </w:rPr>
  </w:style>
  <w:style w:type="character" w:customStyle="1" w:styleId="WW8Num3z3">
    <w:name w:val="WW8Num3z3"/>
    <w:rsid w:val="00153D39"/>
    <w:rPr>
      <w:rFonts w:ascii="Symbol" w:hAnsi="Symbol" w:cs="Symbol"/>
    </w:rPr>
  </w:style>
  <w:style w:type="character" w:customStyle="1" w:styleId="WW8Num6z0">
    <w:name w:val="WW8Num6z0"/>
    <w:rsid w:val="00153D39"/>
    <w:rPr>
      <w:rFonts w:ascii="Symbol" w:hAnsi="Symbol" w:cs="Symbol"/>
    </w:rPr>
  </w:style>
  <w:style w:type="character" w:customStyle="1" w:styleId="WW8Num6z1">
    <w:name w:val="WW8Num6z1"/>
    <w:rsid w:val="00153D39"/>
    <w:rPr>
      <w:rFonts w:ascii="Courier New" w:hAnsi="Courier New" w:cs="Courier New"/>
    </w:rPr>
  </w:style>
  <w:style w:type="character" w:customStyle="1" w:styleId="WW8Num6z2">
    <w:name w:val="WW8Num6z2"/>
    <w:rsid w:val="00153D39"/>
    <w:rPr>
      <w:rFonts w:ascii="Wingdings" w:hAnsi="Wingdings" w:cs="Wingdings"/>
    </w:rPr>
  </w:style>
  <w:style w:type="character" w:customStyle="1" w:styleId="WW8Num9z2">
    <w:name w:val="WW8Num9z2"/>
    <w:rsid w:val="00153D39"/>
    <w:rPr>
      <w:rFonts w:ascii="Wingdings" w:hAnsi="Wingdings" w:cs="Wingdings"/>
    </w:rPr>
  </w:style>
  <w:style w:type="character" w:customStyle="1" w:styleId="WW8Num9z3">
    <w:name w:val="WW8Num9z3"/>
    <w:rsid w:val="00153D39"/>
    <w:rPr>
      <w:rFonts w:ascii="Symbol" w:hAnsi="Symbol" w:cs="Symbol"/>
    </w:rPr>
  </w:style>
  <w:style w:type="character" w:customStyle="1" w:styleId="WW8Num10z1">
    <w:name w:val="WW8Num10z1"/>
    <w:rsid w:val="00153D39"/>
    <w:rPr>
      <w:rFonts w:ascii="Symbol" w:hAnsi="Symbol" w:cs="Symbol"/>
    </w:rPr>
  </w:style>
  <w:style w:type="character" w:customStyle="1" w:styleId="WW8Num15z1">
    <w:name w:val="WW8Num15z1"/>
    <w:rsid w:val="00153D39"/>
    <w:rPr>
      <w:rFonts w:ascii="Courier New" w:hAnsi="Courier New" w:cs="Courier New"/>
    </w:rPr>
  </w:style>
  <w:style w:type="character" w:customStyle="1" w:styleId="WW8Num15z2">
    <w:name w:val="WW8Num15z2"/>
    <w:rsid w:val="00153D39"/>
    <w:rPr>
      <w:rFonts w:ascii="Wingdings" w:hAnsi="Wingdings" w:cs="Wingdings"/>
    </w:rPr>
  </w:style>
  <w:style w:type="character" w:customStyle="1" w:styleId="WW8Num17z0">
    <w:name w:val="WW8Num17z0"/>
    <w:rsid w:val="00153D39"/>
    <w:rPr>
      <w:rFonts w:ascii="Symbol" w:hAnsi="Symbol" w:cs="Symbol"/>
    </w:rPr>
  </w:style>
  <w:style w:type="character" w:customStyle="1" w:styleId="WW8Num17z1">
    <w:name w:val="WW8Num17z1"/>
    <w:rsid w:val="00153D39"/>
    <w:rPr>
      <w:rFonts w:ascii="Courier New" w:hAnsi="Courier New" w:cs="Courier New"/>
    </w:rPr>
  </w:style>
  <w:style w:type="character" w:customStyle="1" w:styleId="WW8Num17z2">
    <w:name w:val="WW8Num17z2"/>
    <w:rsid w:val="00153D39"/>
    <w:rPr>
      <w:rFonts w:ascii="Wingdings" w:hAnsi="Wingdings" w:cs="Wingdings"/>
    </w:rPr>
  </w:style>
  <w:style w:type="character" w:customStyle="1" w:styleId="WW8Num18z0">
    <w:name w:val="WW8Num18z0"/>
    <w:rsid w:val="00153D39"/>
    <w:rPr>
      <w:rFonts w:ascii="Symbol" w:hAnsi="Symbol" w:cs="Symbol"/>
    </w:rPr>
  </w:style>
  <w:style w:type="character" w:customStyle="1" w:styleId="WW8Num18z2">
    <w:name w:val="WW8Num18z2"/>
    <w:rsid w:val="00153D39"/>
    <w:rPr>
      <w:rFonts w:ascii="Wingdings" w:hAnsi="Wingdings" w:cs="Wingdings"/>
    </w:rPr>
  </w:style>
  <w:style w:type="character" w:customStyle="1" w:styleId="WW8Num18z4">
    <w:name w:val="WW8Num18z4"/>
    <w:rsid w:val="00153D39"/>
    <w:rPr>
      <w:rFonts w:ascii="Courier New" w:hAnsi="Courier New" w:cs="Courier New"/>
    </w:rPr>
  </w:style>
  <w:style w:type="character" w:customStyle="1" w:styleId="WW8Num19z0">
    <w:name w:val="WW8Num19z0"/>
    <w:rsid w:val="00153D39"/>
    <w:rPr>
      <w:b/>
    </w:rPr>
  </w:style>
  <w:style w:type="character" w:customStyle="1" w:styleId="WW8Num20z0">
    <w:name w:val="WW8Num20z0"/>
    <w:rsid w:val="00153D39"/>
    <w:rPr>
      <w:rFonts w:ascii="Symbol" w:hAnsi="Symbol" w:cs="Symbol"/>
    </w:rPr>
  </w:style>
  <w:style w:type="character" w:customStyle="1" w:styleId="WW8Num20z2">
    <w:name w:val="WW8Num20z2"/>
    <w:rsid w:val="00153D39"/>
    <w:rPr>
      <w:rFonts w:ascii="Marlett" w:hAnsi="Marlett" w:cs="Marlett"/>
    </w:rPr>
  </w:style>
  <w:style w:type="character" w:customStyle="1" w:styleId="WW8Num20z4">
    <w:name w:val="WW8Num20z4"/>
    <w:rsid w:val="00153D39"/>
    <w:rPr>
      <w:rFonts w:ascii="Monospac821 BT" w:hAnsi="Monospac821 BT" w:cs="Monospac821 BT"/>
    </w:rPr>
  </w:style>
  <w:style w:type="character" w:customStyle="1" w:styleId="WW8Num21z0">
    <w:name w:val="WW8Num21z0"/>
    <w:rsid w:val="00153D39"/>
    <w:rPr>
      <w:rFonts w:ascii="Courier New" w:hAnsi="Courier New" w:cs="Courier New"/>
    </w:rPr>
  </w:style>
  <w:style w:type="character" w:customStyle="1" w:styleId="WW8Num21z2">
    <w:name w:val="WW8Num21z2"/>
    <w:rsid w:val="00153D39"/>
    <w:rPr>
      <w:rFonts w:ascii="Wingdings" w:hAnsi="Wingdings" w:cs="Wingdings"/>
    </w:rPr>
  </w:style>
  <w:style w:type="character" w:customStyle="1" w:styleId="WW8Num21z3">
    <w:name w:val="WW8Num21z3"/>
    <w:rsid w:val="00153D39"/>
    <w:rPr>
      <w:rFonts w:ascii="Symbol" w:hAnsi="Symbol" w:cs="Symbol"/>
    </w:rPr>
  </w:style>
  <w:style w:type="character" w:customStyle="1" w:styleId="16">
    <w:name w:val="Основной шрифт абзаца1"/>
    <w:rsid w:val="00153D39"/>
  </w:style>
  <w:style w:type="character" w:customStyle="1" w:styleId="120">
    <w:name w:val="Основной текст с отступом Знак1 Знак2 Знак"/>
    <w:rsid w:val="00153D39"/>
    <w:rPr>
      <w:sz w:val="24"/>
      <w:szCs w:val="24"/>
      <w:lang w:val="ru-RU" w:eastAsia="ar-SA" w:bidi="ar-SA"/>
    </w:rPr>
  </w:style>
  <w:style w:type="character" w:styleId="aff2">
    <w:name w:val="Emphasis"/>
    <w:qFormat/>
    <w:rsid w:val="00153D39"/>
    <w:rPr>
      <w:i/>
      <w:iCs/>
    </w:rPr>
  </w:style>
  <w:style w:type="character" w:customStyle="1" w:styleId="aff3">
    <w:name w:val="Маркеры списка"/>
    <w:rsid w:val="00153D39"/>
    <w:rPr>
      <w:rFonts w:ascii="OpenSymbol" w:eastAsia="OpenSymbol" w:hAnsi="OpenSymbol" w:cs="OpenSymbol"/>
    </w:rPr>
  </w:style>
  <w:style w:type="paragraph" w:customStyle="1" w:styleId="aff4">
    <w:name w:val="Заголовок"/>
    <w:basedOn w:val="a1"/>
    <w:next w:val="af6"/>
    <w:rsid w:val="00153D39"/>
    <w:pPr>
      <w:keepNext/>
      <w:suppressAutoHyphens/>
      <w:spacing w:before="240" w:after="120" w:line="240" w:lineRule="auto"/>
    </w:pPr>
    <w:rPr>
      <w:rFonts w:ascii="Arial" w:eastAsia="Microsoft YaHei" w:hAnsi="Arial" w:cs="Mangal"/>
      <w:sz w:val="28"/>
      <w:szCs w:val="28"/>
      <w:lang w:eastAsia="ar-SA"/>
    </w:rPr>
  </w:style>
  <w:style w:type="paragraph" w:styleId="aff5">
    <w:name w:val="List"/>
    <w:basedOn w:val="af6"/>
    <w:rsid w:val="00153D39"/>
    <w:pPr>
      <w:suppressAutoHyphens/>
    </w:pPr>
    <w:rPr>
      <w:rFonts w:cs="Mangal"/>
      <w:sz w:val="24"/>
      <w:szCs w:val="24"/>
      <w:lang w:val="x-none" w:eastAsia="ar-SA"/>
    </w:rPr>
  </w:style>
  <w:style w:type="paragraph" w:customStyle="1" w:styleId="17">
    <w:name w:val="Название1"/>
    <w:basedOn w:val="a1"/>
    <w:rsid w:val="00153D39"/>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8">
    <w:name w:val="Указатель1"/>
    <w:basedOn w:val="a1"/>
    <w:rsid w:val="00153D39"/>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9">
    <w:name w:val="Цитата1"/>
    <w:basedOn w:val="a1"/>
    <w:rsid w:val="00153D39"/>
    <w:pPr>
      <w:suppressAutoHyphens/>
      <w:spacing w:after="0" w:line="240" w:lineRule="auto"/>
      <w:ind w:left="360" w:right="-185" w:firstLine="360"/>
      <w:jc w:val="both"/>
    </w:pPr>
    <w:rPr>
      <w:rFonts w:ascii="Times New Roman" w:eastAsia="Times New Roman" w:hAnsi="Times New Roman" w:cs="Times New Roman"/>
      <w:sz w:val="28"/>
      <w:szCs w:val="24"/>
      <w:lang w:eastAsia="ar-SA"/>
    </w:rPr>
  </w:style>
  <w:style w:type="paragraph" w:customStyle="1" w:styleId="310">
    <w:name w:val="Основной текст 31"/>
    <w:basedOn w:val="a1"/>
    <w:rsid w:val="00153D39"/>
    <w:pPr>
      <w:suppressAutoHyphens/>
      <w:spacing w:after="120" w:line="240" w:lineRule="auto"/>
    </w:pPr>
    <w:rPr>
      <w:rFonts w:ascii="Times New Roman" w:eastAsia="Times New Roman" w:hAnsi="Times New Roman" w:cs="Times New Roman"/>
      <w:sz w:val="16"/>
      <w:szCs w:val="16"/>
      <w:lang w:eastAsia="ar-SA"/>
    </w:rPr>
  </w:style>
  <w:style w:type="paragraph" w:customStyle="1" w:styleId="1a">
    <w:name w:val="Схема документа1"/>
    <w:basedOn w:val="a1"/>
    <w:rsid w:val="00153D39"/>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nienie">
    <w:name w:val="nienie"/>
    <w:basedOn w:val="a1"/>
    <w:rsid w:val="00153D39"/>
    <w:pPr>
      <w:keepLines/>
      <w:widowControl w:val="0"/>
      <w:numPr>
        <w:numId w:val="2"/>
      </w:numPr>
      <w:suppressAutoHyphens/>
      <w:spacing w:after="0" w:line="240" w:lineRule="auto"/>
      <w:ind w:left="709" w:hanging="284"/>
      <w:jc w:val="both"/>
    </w:pPr>
    <w:rPr>
      <w:rFonts w:ascii="Peterburg" w:eastAsia="Times New Roman" w:hAnsi="Peterburg" w:cs="Peterburg"/>
      <w:sz w:val="24"/>
      <w:szCs w:val="20"/>
      <w:lang w:eastAsia="ar-SA"/>
    </w:rPr>
  </w:style>
  <w:style w:type="paragraph" w:customStyle="1" w:styleId="aff6">
    <w:name w:val="Содержимое врезки"/>
    <w:basedOn w:val="af6"/>
    <w:rsid w:val="00153D39"/>
    <w:pPr>
      <w:suppressAutoHyphens/>
    </w:pPr>
    <w:rPr>
      <w:sz w:val="24"/>
      <w:szCs w:val="24"/>
      <w:lang w:val="x-none" w:eastAsia="ar-SA"/>
    </w:rPr>
  </w:style>
  <w:style w:type="paragraph" w:customStyle="1" w:styleId="aff7">
    <w:name w:val="Содержимое таблицы"/>
    <w:basedOn w:val="a1"/>
    <w:rsid w:val="00153D39"/>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8">
    <w:name w:val="Заголовок таблицы"/>
    <w:basedOn w:val="aff7"/>
    <w:rsid w:val="00153D39"/>
    <w:pPr>
      <w:jc w:val="center"/>
    </w:pPr>
    <w:rPr>
      <w:b/>
      <w:bCs/>
    </w:rPr>
  </w:style>
  <w:style w:type="paragraph" w:customStyle="1" w:styleId="aff9">
    <w:name w:val="Основной текст СамНИПИ"/>
    <w:link w:val="affa"/>
    <w:rsid w:val="00153D39"/>
    <w:pPr>
      <w:suppressAutoHyphens/>
      <w:spacing w:before="120" w:after="0" w:line="240" w:lineRule="auto"/>
      <w:ind w:firstLine="720"/>
      <w:jc w:val="both"/>
    </w:pPr>
    <w:rPr>
      <w:rFonts w:ascii="Arial" w:eastAsia="Times New Roman" w:hAnsi="Arial" w:cs="Times New Roman"/>
      <w:bCs/>
      <w:sz w:val="20"/>
      <w:szCs w:val="20"/>
      <w:lang w:eastAsia="ru-RU"/>
    </w:rPr>
  </w:style>
  <w:style w:type="character" w:customStyle="1" w:styleId="affa">
    <w:name w:val="Основной текст СамНИПИ Знак"/>
    <w:link w:val="aff9"/>
    <w:rsid w:val="00153D39"/>
    <w:rPr>
      <w:rFonts w:ascii="Arial" w:eastAsia="Times New Roman" w:hAnsi="Arial" w:cs="Times New Roman"/>
      <w:bCs/>
      <w:sz w:val="20"/>
      <w:szCs w:val="20"/>
      <w:lang w:eastAsia="ru-RU"/>
    </w:rPr>
  </w:style>
  <w:style w:type="character" w:customStyle="1" w:styleId="15">
    <w:name w:val="Маркированный список СамНИПИ Знак1"/>
    <w:link w:val="a"/>
    <w:rsid w:val="00153D39"/>
    <w:rPr>
      <w:rFonts w:ascii="Arial" w:eastAsia="Times New Roman" w:hAnsi="Arial" w:cs="Times New Roman"/>
      <w:sz w:val="20"/>
      <w:szCs w:val="20"/>
      <w:lang w:eastAsia="ja-JP"/>
    </w:rPr>
  </w:style>
  <w:style w:type="paragraph" w:customStyle="1" w:styleId="affb">
    <w:name w:val="Титульный СамНИПИ"/>
    <w:next w:val="aff9"/>
    <w:rsid w:val="00153D39"/>
    <w:pPr>
      <w:spacing w:after="0" w:line="240" w:lineRule="auto"/>
      <w:jc w:val="center"/>
    </w:pPr>
    <w:rPr>
      <w:rFonts w:ascii="Arial" w:eastAsia="Times New Roman" w:hAnsi="Arial" w:cs="Times New Roman"/>
      <w:b/>
      <w:bCs/>
      <w:sz w:val="32"/>
      <w:szCs w:val="20"/>
      <w:lang w:eastAsia="ru-RU"/>
    </w:rPr>
  </w:style>
  <w:style w:type="character" w:customStyle="1" w:styleId="33">
    <w:name w:val="Заголовок №3_"/>
    <w:link w:val="34"/>
    <w:rsid w:val="00153D39"/>
    <w:rPr>
      <w:rFonts w:ascii="Arial" w:eastAsia="Arial" w:hAnsi="Arial" w:cs="Arial"/>
      <w:b/>
      <w:bCs/>
      <w:sz w:val="30"/>
      <w:szCs w:val="30"/>
      <w:shd w:val="clear" w:color="auto" w:fill="FFFFFF"/>
    </w:rPr>
  </w:style>
  <w:style w:type="character" w:customStyle="1" w:styleId="affc">
    <w:name w:val="Основной текст_"/>
    <w:link w:val="41"/>
    <w:rsid w:val="00153D39"/>
    <w:rPr>
      <w:rFonts w:ascii="Arial" w:eastAsia="Arial" w:hAnsi="Arial" w:cs="Arial"/>
      <w:sz w:val="18"/>
      <w:szCs w:val="18"/>
      <w:shd w:val="clear" w:color="auto" w:fill="FFFFFF"/>
    </w:rPr>
  </w:style>
  <w:style w:type="paragraph" w:customStyle="1" w:styleId="34">
    <w:name w:val="Заголовок №3"/>
    <w:basedOn w:val="a1"/>
    <w:link w:val="33"/>
    <w:rsid w:val="00153D39"/>
    <w:pPr>
      <w:widowControl w:val="0"/>
      <w:shd w:val="clear" w:color="auto" w:fill="FFFFFF"/>
      <w:spacing w:before="5700" w:after="0" w:line="0" w:lineRule="atLeast"/>
      <w:jc w:val="center"/>
      <w:outlineLvl w:val="2"/>
    </w:pPr>
    <w:rPr>
      <w:rFonts w:ascii="Arial" w:eastAsia="Arial" w:hAnsi="Arial" w:cs="Arial"/>
      <w:b/>
      <w:bCs/>
      <w:sz w:val="30"/>
      <w:szCs w:val="30"/>
    </w:rPr>
  </w:style>
  <w:style w:type="paragraph" w:customStyle="1" w:styleId="41">
    <w:name w:val="Основной текст4"/>
    <w:basedOn w:val="a1"/>
    <w:link w:val="affc"/>
    <w:rsid w:val="00153D39"/>
    <w:pPr>
      <w:widowControl w:val="0"/>
      <w:shd w:val="clear" w:color="auto" w:fill="FFFFFF"/>
      <w:spacing w:before="60" w:after="0" w:line="110" w:lineRule="exact"/>
      <w:ind w:hanging="700"/>
    </w:pPr>
    <w:rPr>
      <w:rFonts w:ascii="Arial" w:eastAsia="Arial" w:hAnsi="Arial" w:cs="Arial"/>
      <w:sz w:val="18"/>
      <w:szCs w:val="18"/>
    </w:rPr>
  </w:style>
  <w:style w:type="paragraph" w:customStyle="1" w:styleId="1">
    <w:name w:val="Маркированный список1"/>
    <w:basedOn w:val="a1"/>
    <w:rsid w:val="00153D39"/>
    <w:pPr>
      <w:numPr>
        <w:numId w:val="1"/>
      </w:numPr>
      <w:spacing w:after="0" w:line="240" w:lineRule="auto"/>
      <w:jc w:val="both"/>
    </w:pPr>
    <w:rPr>
      <w:rFonts w:ascii="Arial" w:eastAsia="Times New Roman" w:hAnsi="Arial" w:cs="Times New Roman"/>
      <w:sz w:val="20"/>
      <w:szCs w:val="20"/>
      <w:lang w:eastAsia="ru-RU"/>
    </w:rPr>
  </w:style>
  <w:style w:type="character" w:customStyle="1" w:styleId="aff1">
    <w:name w:val="Маркированный список Знак"/>
    <w:link w:val="a0"/>
    <w:uiPriority w:val="99"/>
    <w:rsid w:val="00153D39"/>
    <w:rPr>
      <w:rFonts w:ascii="Arial" w:eastAsia="Times New Roman" w:hAnsi="Arial" w:cs="Times New Roman"/>
      <w:sz w:val="20"/>
      <w:szCs w:val="20"/>
      <w:lang w:eastAsia="ru-RU"/>
    </w:rPr>
  </w:style>
  <w:style w:type="character" w:customStyle="1" w:styleId="WW8Num4z2">
    <w:name w:val="WW8Num4z2"/>
    <w:rsid w:val="00153D39"/>
    <w:rPr>
      <w:rFonts w:ascii="Wingdings" w:hAnsi="Wingdings" w:cs="Wingdings"/>
    </w:rPr>
  </w:style>
  <w:style w:type="character" w:customStyle="1" w:styleId="WW8Num4z3">
    <w:name w:val="WW8Num4z3"/>
    <w:rsid w:val="00153D39"/>
    <w:rPr>
      <w:rFonts w:ascii="Symbol" w:hAnsi="Symbol" w:cs="Symbol"/>
    </w:rPr>
  </w:style>
  <w:style w:type="character" w:customStyle="1" w:styleId="WW8Num7z1">
    <w:name w:val="WW8Num7z1"/>
    <w:rsid w:val="00153D39"/>
    <w:rPr>
      <w:rFonts w:ascii="Courier New" w:hAnsi="Courier New" w:cs="Courier New"/>
    </w:rPr>
  </w:style>
  <w:style w:type="character" w:customStyle="1" w:styleId="WW8Num7z2">
    <w:name w:val="WW8Num7z2"/>
    <w:rsid w:val="00153D39"/>
    <w:rPr>
      <w:rFonts w:ascii="Wingdings" w:hAnsi="Wingdings" w:cs="Wingdings"/>
    </w:rPr>
  </w:style>
  <w:style w:type="character" w:customStyle="1" w:styleId="WW8Num20z1">
    <w:name w:val="WW8Num20z1"/>
    <w:rsid w:val="00153D39"/>
    <w:rPr>
      <w:rFonts w:ascii="Monospac821 BT" w:hAnsi="Monospac821 BT" w:cs="Monospac821 BT"/>
    </w:rPr>
  </w:style>
  <w:style w:type="character" w:customStyle="1" w:styleId="WW8Num22z0">
    <w:name w:val="WW8Num22z0"/>
    <w:rsid w:val="00153D39"/>
    <w:rPr>
      <w:rFonts w:ascii="Symbol" w:hAnsi="Symbol" w:cs="Symbol"/>
    </w:rPr>
  </w:style>
  <w:style w:type="character" w:customStyle="1" w:styleId="WW8Num22z1">
    <w:name w:val="WW8Num22z1"/>
    <w:rsid w:val="00153D39"/>
    <w:rPr>
      <w:rFonts w:ascii="Courier New" w:hAnsi="Courier New" w:cs="Courier New"/>
    </w:rPr>
  </w:style>
  <w:style w:type="character" w:customStyle="1" w:styleId="WW8Num22z2">
    <w:name w:val="WW8Num22z2"/>
    <w:rsid w:val="00153D39"/>
    <w:rPr>
      <w:rFonts w:ascii="Wingdings" w:hAnsi="Wingdings" w:cs="Wingdings"/>
    </w:rPr>
  </w:style>
  <w:style w:type="character" w:customStyle="1" w:styleId="affd">
    <w:name w:val="Маркированный список СамНИПИ Знак"/>
    <w:rsid w:val="00CD206D"/>
    <w:rPr>
      <w:rFonts w:ascii="Arial" w:eastAsia="Times New Roman" w:hAnsi="Arial" w:cs="Times New Roman"/>
      <w:sz w:val="20"/>
      <w:szCs w:val="20"/>
      <w:lang w:eastAsia="ja-JP"/>
    </w:rPr>
  </w:style>
  <w:style w:type="character" w:customStyle="1" w:styleId="Bodytext">
    <w:name w:val="Body text_"/>
    <w:basedOn w:val="a2"/>
    <w:link w:val="Bodytext1"/>
    <w:uiPriority w:val="99"/>
    <w:rsid w:val="00CD206D"/>
    <w:rPr>
      <w:rFonts w:ascii="Times New Roman" w:hAnsi="Times New Roman" w:cs="Times New Roman"/>
      <w:spacing w:val="6"/>
      <w:sz w:val="19"/>
      <w:szCs w:val="19"/>
      <w:shd w:val="clear" w:color="auto" w:fill="FFFFFF"/>
    </w:rPr>
  </w:style>
  <w:style w:type="character" w:customStyle="1" w:styleId="BodytextArial">
    <w:name w:val="Body text + Arial"/>
    <w:aliases w:val="7 pt,Spacing 0 pt3"/>
    <w:basedOn w:val="Bodytext"/>
    <w:uiPriority w:val="99"/>
    <w:rsid w:val="00CD206D"/>
    <w:rPr>
      <w:rFonts w:ascii="Arial" w:hAnsi="Arial" w:cs="Arial"/>
      <w:spacing w:val="6"/>
      <w:sz w:val="14"/>
      <w:szCs w:val="14"/>
      <w:shd w:val="clear" w:color="auto" w:fill="FFFFFF"/>
    </w:rPr>
  </w:style>
  <w:style w:type="character" w:customStyle="1" w:styleId="BodytextArial2">
    <w:name w:val="Body text + Arial2"/>
    <w:aliases w:val="7 pt2"/>
    <w:basedOn w:val="Bodytext"/>
    <w:uiPriority w:val="99"/>
    <w:rsid w:val="00CD206D"/>
    <w:rPr>
      <w:rFonts w:ascii="Arial" w:hAnsi="Arial" w:cs="Arial"/>
      <w:spacing w:val="0"/>
      <w:sz w:val="14"/>
      <w:szCs w:val="14"/>
      <w:shd w:val="clear" w:color="auto" w:fill="FFFFFF"/>
    </w:rPr>
  </w:style>
  <w:style w:type="character" w:customStyle="1" w:styleId="Headerorfooter">
    <w:name w:val="Header or footer_"/>
    <w:basedOn w:val="a2"/>
    <w:link w:val="Headerorfooter1"/>
    <w:uiPriority w:val="99"/>
    <w:rsid w:val="00CD206D"/>
    <w:rPr>
      <w:rFonts w:ascii="Arial" w:hAnsi="Arial" w:cs="Arial"/>
      <w:sz w:val="26"/>
      <w:szCs w:val="26"/>
      <w:shd w:val="clear" w:color="auto" w:fill="FFFFFF"/>
    </w:rPr>
  </w:style>
  <w:style w:type="character" w:customStyle="1" w:styleId="Headerorfooter0">
    <w:name w:val="Header or footer"/>
    <w:basedOn w:val="Headerorfooter"/>
    <w:uiPriority w:val="99"/>
    <w:rsid w:val="00CD206D"/>
    <w:rPr>
      <w:rFonts w:ascii="Arial" w:hAnsi="Arial" w:cs="Arial"/>
      <w:sz w:val="26"/>
      <w:szCs w:val="26"/>
      <w:shd w:val="clear" w:color="auto" w:fill="FFFFFF"/>
    </w:rPr>
  </w:style>
  <w:style w:type="character" w:customStyle="1" w:styleId="Headerorfooter65pt">
    <w:name w:val="Header or footer + 6.5 pt"/>
    <w:basedOn w:val="Headerorfooter"/>
    <w:uiPriority w:val="99"/>
    <w:rsid w:val="00CD206D"/>
    <w:rPr>
      <w:rFonts w:ascii="Arial" w:hAnsi="Arial" w:cs="Arial"/>
      <w:b/>
      <w:bCs/>
      <w:sz w:val="13"/>
      <w:szCs w:val="13"/>
      <w:shd w:val="clear" w:color="auto" w:fill="FFFFFF"/>
    </w:rPr>
  </w:style>
  <w:style w:type="paragraph" w:customStyle="1" w:styleId="Bodytext1">
    <w:name w:val="Body text1"/>
    <w:basedOn w:val="a1"/>
    <w:link w:val="Bodytext"/>
    <w:uiPriority w:val="99"/>
    <w:rsid w:val="00CD206D"/>
    <w:pPr>
      <w:widowControl w:val="0"/>
      <w:shd w:val="clear" w:color="auto" w:fill="FFFFFF"/>
      <w:spacing w:after="0" w:line="91" w:lineRule="exact"/>
      <w:ind w:hanging="360"/>
      <w:jc w:val="both"/>
    </w:pPr>
    <w:rPr>
      <w:rFonts w:ascii="Times New Roman" w:hAnsi="Times New Roman" w:cs="Times New Roman"/>
      <w:spacing w:val="6"/>
      <w:sz w:val="19"/>
      <w:szCs w:val="19"/>
    </w:rPr>
  </w:style>
  <w:style w:type="paragraph" w:customStyle="1" w:styleId="Headerorfooter1">
    <w:name w:val="Header or footer1"/>
    <w:basedOn w:val="a1"/>
    <w:link w:val="Headerorfooter"/>
    <w:uiPriority w:val="99"/>
    <w:rsid w:val="00CD206D"/>
    <w:pPr>
      <w:widowControl w:val="0"/>
      <w:shd w:val="clear" w:color="auto" w:fill="FFFFFF"/>
      <w:spacing w:after="0" w:line="240" w:lineRule="atLeast"/>
    </w:pPr>
    <w:rPr>
      <w:rFonts w:ascii="Arial" w:hAnsi="Arial" w:cs="Arial"/>
      <w:sz w:val="26"/>
      <w:szCs w:val="26"/>
    </w:rPr>
  </w:style>
  <w:style w:type="character" w:customStyle="1" w:styleId="BodytextItalic">
    <w:name w:val="Body text + Italic"/>
    <w:basedOn w:val="Bodytext"/>
    <w:uiPriority w:val="99"/>
    <w:rsid w:val="00CD206D"/>
    <w:rPr>
      <w:rFonts w:ascii="Times New Roman" w:hAnsi="Times New Roman" w:cs="Times New Roman"/>
      <w:i/>
      <w:iCs/>
      <w:spacing w:val="0"/>
      <w:sz w:val="21"/>
      <w:szCs w:val="21"/>
      <w:shd w:val="clear" w:color="auto" w:fill="FFFFFF"/>
    </w:rPr>
  </w:style>
  <w:style w:type="character" w:customStyle="1" w:styleId="BodytextBold">
    <w:name w:val="Body text + Bold"/>
    <w:basedOn w:val="Bodytext"/>
    <w:uiPriority w:val="99"/>
    <w:rsid w:val="00CD206D"/>
    <w:rPr>
      <w:rFonts w:ascii="Times New Roman" w:hAnsi="Times New Roman" w:cs="Times New Roman"/>
      <w:b/>
      <w:bCs/>
      <w:spacing w:val="0"/>
      <w:sz w:val="21"/>
      <w:szCs w:val="21"/>
      <w:shd w:val="clear" w:color="auto" w:fill="FFFFFF"/>
    </w:rPr>
  </w:style>
  <w:style w:type="character" w:customStyle="1" w:styleId="Bodytext95pt">
    <w:name w:val="Body text + 9.5 pt"/>
    <w:basedOn w:val="Bodytext"/>
    <w:uiPriority w:val="99"/>
    <w:rsid w:val="00CD206D"/>
    <w:rPr>
      <w:rFonts w:ascii="Times New Roman" w:hAnsi="Times New Roman" w:cs="Times New Roman"/>
      <w:spacing w:val="0"/>
      <w:sz w:val="19"/>
      <w:szCs w:val="19"/>
      <w:shd w:val="clear" w:color="auto" w:fill="FFFFFF"/>
    </w:rPr>
  </w:style>
  <w:style w:type="paragraph" w:customStyle="1" w:styleId="affe">
    <w:name w:val="Таблица_Строка"/>
    <w:basedOn w:val="a1"/>
    <w:rsid w:val="00111CB2"/>
    <w:pPr>
      <w:spacing w:before="120" w:after="0" w:line="240" w:lineRule="auto"/>
    </w:pPr>
    <w:rPr>
      <w:rFonts w:ascii="Arial" w:eastAsia="Times New Roman" w:hAnsi="Arial" w:cs="Times New Roman"/>
      <w:snapToGrid w:val="0"/>
      <w:sz w:val="20"/>
      <w:szCs w:val="20"/>
      <w:lang w:eastAsia="ru-RU"/>
    </w:rPr>
  </w:style>
  <w:style w:type="paragraph" w:customStyle="1" w:styleId="afff">
    <w:name w:val="Таблица_Шапка"/>
    <w:basedOn w:val="a1"/>
    <w:rsid w:val="00111CB2"/>
    <w:pPr>
      <w:spacing w:after="0" w:line="240" w:lineRule="auto"/>
      <w:jc w:val="center"/>
    </w:pPr>
    <w:rPr>
      <w:rFonts w:ascii="Arial" w:eastAsia="Times New Roman" w:hAnsi="Arial" w:cs="Times New Roman"/>
      <w:b/>
      <w:snapToGrid w:val="0"/>
      <w:sz w:val="20"/>
      <w:szCs w:val="20"/>
      <w:lang w:eastAsia="ru-RU"/>
    </w:rPr>
  </w:style>
  <w:style w:type="table" w:customStyle="1" w:styleId="1b">
    <w:name w:val="Стиль таблицы1"/>
    <w:basedOn w:val="a3"/>
    <w:rsid w:val="00111CB2"/>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paragraph" w:customStyle="1" w:styleId="25">
    <w:name w:val="Обычный2"/>
    <w:rsid w:val="00111CB2"/>
    <w:pPr>
      <w:spacing w:after="0" w:line="240" w:lineRule="auto"/>
      <w:jc w:val="both"/>
    </w:pPr>
    <w:rPr>
      <w:rFonts w:ascii="Times New Roman" w:eastAsia="Times New Roman" w:hAnsi="Times New Roman" w:cs="Times New Roman"/>
      <w:sz w:val="20"/>
      <w:szCs w:val="20"/>
      <w:lang w:eastAsia="ru-RU"/>
    </w:rPr>
  </w:style>
  <w:style w:type="character" w:styleId="afff0">
    <w:name w:val="line number"/>
    <w:basedOn w:val="a2"/>
    <w:uiPriority w:val="99"/>
    <w:rsid w:val="00111CB2"/>
  </w:style>
  <w:style w:type="paragraph" w:customStyle="1" w:styleId="1c">
    <w:name w:val="Абзац списка1"/>
    <w:basedOn w:val="a1"/>
    <w:rsid w:val="00111CB2"/>
    <w:pPr>
      <w:spacing w:after="0" w:line="240" w:lineRule="auto"/>
      <w:ind w:left="720"/>
    </w:pPr>
    <w:rPr>
      <w:rFonts w:ascii="Times New Roman" w:eastAsia="Times New Roman" w:hAnsi="Times New Roman" w:cs="Times New Roman"/>
      <w:sz w:val="24"/>
      <w:szCs w:val="24"/>
      <w:lang w:eastAsia="ru-RU"/>
    </w:rPr>
  </w:style>
  <w:style w:type="paragraph" w:customStyle="1" w:styleId="1d">
    <w:name w:val="Основной текст1"/>
    <w:basedOn w:val="a1"/>
    <w:rsid w:val="00111CB2"/>
    <w:pPr>
      <w:widowControl w:val="0"/>
      <w:shd w:val="clear" w:color="auto" w:fill="FFFFFF"/>
      <w:spacing w:before="300" w:after="0" w:line="0" w:lineRule="atLeast"/>
    </w:pPr>
    <w:rPr>
      <w:rFonts w:ascii="Times New Roman" w:eastAsia="Times New Roman" w:hAnsi="Times New Roman" w:cs="Times New Roman"/>
      <w:sz w:val="20"/>
      <w:szCs w:val="20"/>
      <w:shd w:val="clear" w:color="auto" w:fill="FFFFFF"/>
      <w:lang w:val="x-none" w:eastAsia="x-none"/>
    </w:rPr>
  </w:style>
  <w:style w:type="character" w:customStyle="1" w:styleId="apple-converted-space">
    <w:name w:val="apple-converted-space"/>
    <w:basedOn w:val="a2"/>
    <w:rsid w:val="00111CB2"/>
  </w:style>
  <w:style w:type="character" w:customStyle="1" w:styleId="apple-style-span">
    <w:name w:val="apple-style-span"/>
    <w:basedOn w:val="a2"/>
    <w:rsid w:val="00111CB2"/>
  </w:style>
  <w:style w:type="paragraph" w:customStyle="1" w:styleId="afff1">
    <w:name w:val="Нумерованный список СамНИПИ"/>
    <w:link w:val="afff2"/>
    <w:rsid w:val="00111CB2"/>
    <w:pPr>
      <w:spacing w:after="0" w:line="240" w:lineRule="auto"/>
      <w:ind w:firstLine="720"/>
    </w:pPr>
    <w:rPr>
      <w:rFonts w:ascii="Arial" w:eastAsia="Times New Roman" w:hAnsi="Arial" w:cs="Times New Roman"/>
      <w:sz w:val="20"/>
      <w:szCs w:val="20"/>
      <w:lang w:eastAsia="ru-RU"/>
    </w:rPr>
  </w:style>
  <w:style w:type="character" w:customStyle="1" w:styleId="afff2">
    <w:name w:val="Нумерованный список СамНИПИ Знак"/>
    <w:link w:val="afff1"/>
    <w:rsid w:val="00111CB2"/>
    <w:rPr>
      <w:rFonts w:ascii="Arial" w:eastAsia="Times New Roman" w:hAnsi="Arial" w:cs="Times New Roman"/>
      <w:sz w:val="20"/>
      <w:szCs w:val="20"/>
      <w:lang w:eastAsia="ru-RU"/>
    </w:rPr>
  </w:style>
  <w:style w:type="paragraph" w:customStyle="1" w:styleId="afff3">
    <w:name w:val="Основной"/>
    <w:basedOn w:val="af"/>
    <w:rsid w:val="00111CB2"/>
    <w:pPr>
      <w:widowControl/>
      <w:suppressAutoHyphens w:val="0"/>
      <w:spacing w:after="0"/>
      <w:ind w:left="0" w:firstLine="680"/>
    </w:pPr>
    <w:rPr>
      <w:rFonts w:ascii="Times New Roman" w:hAnsi="Times New Roman" w:cs="Times New Roman"/>
      <w:sz w:val="28"/>
      <w:szCs w:val="24"/>
      <w:lang w:eastAsia="ru-RU"/>
    </w:rPr>
  </w:style>
  <w:style w:type="paragraph" w:customStyle="1" w:styleId="35">
    <w:name w:val="Обычный3"/>
    <w:rsid w:val="00AB7AA7"/>
    <w:pPr>
      <w:spacing w:after="0" w:line="240" w:lineRule="auto"/>
      <w:jc w:val="both"/>
    </w:pPr>
    <w:rPr>
      <w:rFonts w:ascii="Times New Roman" w:eastAsia="Times New Roman" w:hAnsi="Times New Roman" w:cs="Times New Roman"/>
      <w:sz w:val="20"/>
      <w:szCs w:val="20"/>
      <w:lang w:eastAsia="ru-RU"/>
    </w:rPr>
  </w:style>
  <w:style w:type="paragraph" w:customStyle="1" w:styleId="26">
    <w:name w:val="Абзац списка2"/>
    <w:basedOn w:val="a1"/>
    <w:rsid w:val="00AB7AA7"/>
    <w:pPr>
      <w:spacing w:after="0" w:line="240" w:lineRule="auto"/>
      <w:ind w:left="720"/>
    </w:pPr>
    <w:rPr>
      <w:rFonts w:ascii="Times New Roman" w:eastAsia="Times New Roman" w:hAnsi="Times New Roman" w:cs="Times New Roman"/>
      <w:sz w:val="24"/>
      <w:szCs w:val="24"/>
      <w:lang w:eastAsia="ru-RU"/>
    </w:rPr>
  </w:style>
  <w:style w:type="paragraph" w:customStyle="1" w:styleId="xl141">
    <w:name w:val="xl141"/>
    <w:basedOn w:val="a1"/>
    <w:rsid w:val="00F6006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2">
    <w:name w:val="xl142"/>
    <w:basedOn w:val="a1"/>
    <w:rsid w:val="00F6006F"/>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43">
    <w:name w:val="xl143"/>
    <w:basedOn w:val="a1"/>
    <w:rsid w:val="00F6006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styleId="27">
    <w:name w:val="List 2"/>
    <w:basedOn w:val="a1"/>
    <w:uiPriority w:val="99"/>
    <w:unhideWhenUsed/>
    <w:rsid w:val="00444369"/>
    <w:pPr>
      <w:ind w:left="566" w:hanging="283"/>
      <w:contextualSpacing/>
    </w:pPr>
  </w:style>
  <w:style w:type="paragraph" w:customStyle="1" w:styleId="ConsNormal">
    <w:name w:val="ConsNormal"/>
    <w:rsid w:val="00444369"/>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rsid w:val="00444369"/>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xl144">
    <w:name w:val="xl144"/>
    <w:basedOn w:val="a1"/>
    <w:rsid w:val="00FA60D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5">
    <w:name w:val="xl145"/>
    <w:basedOn w:val="a1"/>
    <w:rsid w:val="00FA60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6">
    <w:name w:val="xl146"/>
    <w:basedOn w:val="a1"/>
    <w:rsid w:val="00FA60D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7">
    <w:name w:val="xl147"/>
    <w:basedOn w:val="a1"/>
    <w:rsid w:val="00FA60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8">
    <w:name w:val="xl148"/>
    <w:basedOn w:val="a1"/>
    <w:rsid w:val="00FA60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9">
    <w:name w:val="xl149"/>
    <w:basedOn w:val="a1"/>
    <w:rsid w:val="00FA60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50">
    <w:name w:val="xl150"/>
    <w:basedOn w:val="a1"/>
    <w:rsid w:val="00FA60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51">
    <w:name w:val="xl151"/>
    <w:basedOn w:val="a1"/>
    <w:rsid w:val="00FA60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2">
    <w:name w:val="xl152"/>
    <w:basedOn w:val="a1"/>
    <w:rsid w:val="00FA60DA"/>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3">
    <w:name w:val="xl153"/>
    <w:basedOn w:val="a1"/>
    <w:rsid w:val="00FA60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4">
    <w:name w:val="xl154"/>
    <w:basedOn w:val="a1"/>
    <w:rsid w:val="00FA60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5">
    <w:name w:val="xl155"/>
    <w:basedOn w:val="a1"/>
    <w:rsid w:val="00FA60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
    <w:name w:val="xl156"/>
    <w:basedOn w:val="a1"/>
    <w:rsid w:val="00FA60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7">
    <w:name w:val="xl157"/>
    <w:basedOn w:val="a1"/>
    <w:rsid w:val="00FA60DA"/>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58">
    <w:name w:val="xl158"/>
    <w:basedOn w:val="a1"/>
    <w:rsid w:val="00FA60D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
    <w:name w:val="xl159"/>
    <w:basedOn w:val="a1"/>
    <w:rsid w:val="00FA60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0">
    <w:name w:val="xl160"/>
    <w:basedOn w:val="a1"/>
    <w:rsid w:val="00FA60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1">
    <w:name w:val="xl161"/>
    <w:basedOn w:val="a1"/>
    <w:rsid w:val="00FA60DA"/>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2">
    <w:name w:val="xl162"/>
    <w:basedOn w:val="a1"/>
    <w:rsid w:val="00FA60DA"/>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3">
    <w:name w:val="xl163"/>
    <w:basedOn w:val="a1"/>
    <w:rsid w:val="00FA60DA"/>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4">
    <w:name w:val="xl164"/>
    <w:basedOn w:val="a1"/>
    <w:rsid w:val="00FA60DA"/>
    <w:pPr>
      <w:pBdr>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5">
    <w:name w:val="xl165"/>
    <w:basedOn w:val="a1"/>
    <w:rsid w:val="00FA60DA"/>
    <w:pP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6">
    <w:name w:val="xl166"/>
    <w:basedOn w:val="a1"/>
    <w:rsid w:val="00FA60DA"/>
    <w:pPr>
      <w:pBdr>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7">
    <w:name w:val="xl167"/>
    <w:basedOn w:val="a1"/>
    <w:rsid w:val="00FA60DA"/>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8">
    <w:name w:val="xl168"/>
    <w:basedOn w:val="a1"/>
    <w:rsid w:val="00FA60DA"/>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9">
    <w:name w:val="xl169"/>
    <w:basedOn w:val="a1"/>
    <w:rsid w:val="00FA60DA"/>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228">
      <w:bodyDiv w:val="1"/>
      <w:marLeft w:val="0"/>
      <w:marRight w:val="0"/>
      <w:marTop w:val="0"/>
      <w:marBottom w:val="0"/>
      <w:divBdr>
        <w:top w:val="none" w:sz="0" w:space="0" w:color="auto"/>
        <w:left w:val="none" w:sz="0" w:space="0" w:color="auto"/>
        <w:bottom w:val="none" w:sz="0" w:space="0" w:color="auto"/>
        <w:right w:val="none" w:sz="0" w:space="0" w:color="auto"/>
      </w:divBdr>
    </w:div>
    <w:div w:id="2167705">
      <w:bodyDiv w:val="1"/>
      <w:marLeft w:val="0"/>
      <w:marRight w:val="0"/>
      <w:marTop w:val="0"/>
      <w:marBottom w:val="0"/>
      <w:divBdr>
        <w:top w:val="none" w:sz="0" w:space="0" w:color="auto"/>
        <w:left w:val="none" w:sz="0" w:space="0" w:color="auto"/>
        <w:bottom w:val="none" w:sz="0" w:space="0" w:color="auto"/>
        <w:right w:val="none" w:sz="0" w:space="0" w:color="auto"/>
      </w:divBdr>
    </w:div>
    <w:div w:id="3480221">
      <w:bodyDiv w:val="1"/>
      <w:marLeft w:val="0"/>
      <w:marRight w:val="0"/>
      <w:marTop w:val="0"/>
      <w:marBottom w:val="0"/>
      <w:divBdr>
        <w:top w:val="none" w:sz="0" w:space="0" w:color="auto"/>
        <w:left w:val="none" w:sz="0" w:space="0" w:color="auto"/>
        <w:bottom w:val="none" w:sz="0" w:space="0" w:color="auto"/>
        <w:right w:val="none" w:sz="0" w:space="0" w:color="auto"/>
      </w:divBdr>
    </w:div>
    <w:div w:id="18554141">
      <w:bodyDiv w:val="1"/>
      <w:marLeft w:val="0"/>
      <w:marRight w:val="0"/>
      <w:marTop w:val="0"/>
      <w:marBottom w:val="0"/>
      <w:divBdr>
        <w:top w:val="none" w:sz="0" w:space="0" w:color="auto"/>
        <w:left w:val="none" w:sz="0" w:space="0" w:color="auto"/>
        <w:bottom w:val="none" w:sz="0" w:space="0" w:color="auto"/>
        <w:right w:val="none" w:sz="0" w:space="0" w:color="auto"/>
      </w:divBdr>
    </w:div>
    <w:div w:id="19429218">
      <w:bodyDiv w:val="1"/>
      <w:marLeft w:val="0"/>
      <w:marRight w:val="0"/>
      <w:marTop w:val="0"/>
      <w:marBottom w:val="0"/>
      <w:divBdr>
        <w:top w:val="none" w:sz="0" w:space="0" w:color="auto"/>
        <w:left w:val="none" w:sz="0" w:space="0" w:color="auto"/>
        <w:bottom w:val="none" w:sz="0" w:space="0" w:color="auto"/>
        <w:right w:val="none" w:sz="0" w:space="0" w:color="auto"/>
      </w:divBdr>
    </w:div>
    <w:div w:id="24597968">
      <w:bodyDiv w:val="1"/>
      <w:marLeft w:val="0"/>
      <w:marRight w:val="0"/>
      <w:marTop w:val="0"/>
      <w:marBottom w:val="0"/>
      <w:divBdr>
        <w:top w:val="none" w:sz="0" w:space="0" w:color="auto"/>
        <w:left w:val="none" w:sz="0" w:space="0" w:color="auto"/>
        <w:bottom w:val="none" w:sz="0" w:space="0" w:color="auto"/>
        <w:right w:val="none" w:sz="0" w:space="0" w:color="auto"/>
      </w:divBdr>
    </w:div>
    <w:div w:id="25638919">
      <w:bodyDiv w:val="1"/>
      <w:marLeft w:val="0"/>
      <w:marRight w:val="0"/>
      <w:marTop w:val="0"/>
      <w:marBottom w:val="0"/>
      <w:divBdr>
        <w:top w:val="none" w:sz="0" w:space="0" w:color="auto"/>
        <w:left w:val="none" w:sz="0" w:space="0" w:color="auto"/>
        <w:bottom w:val="none" w:sz="0" w:space="0" w:color="auto"/>
        <w:right w:val="none" w:sz="0" w:space="0" w:color="auto"/>
      </w:divBdr>
    </w:div>
    <w:div w:id="28574246">
      <w:bodyDiv w:val="1"/>
      <w:marLeft w:val="0"/>
      <w:marRight w:val="0"/>
      <w:marTop w:val="0"/>
      <w:marBottom w:val="0"/>
      <w:divBdr>
        <w:top w:val="none" w:sz="0" w:space="0" w:color="auto"/>
        <w:left w:val="none" w:sz="0" w:space="0" w:color="auto"/>
        <w:bottom w:val="none" w:sz="0" w:space="0" w:color="auto"/>
        <w:right w:val="none" w:sz="0" w:space="0" w:color="auto"/>
      </w:divBdr>
    </w:div>
    <w:div w:id="28916488">
      <w:bodyDiv w:val="1"/>
      <w:marLeft w:val="0"/>
      <w:marRight w:val="0"/>
      <w:marTop w:val="0"/>
      <w:marBottom w:val="0"/>
      <w:divBdr>
        <w:top w:val="none" w:sz="0" w:space="0" w:color="auto"/>
        <w:left w:val="none" w:sz="0" w:space="0" w:color="auto"/>
        <w:bottom w:val="none" w:sz="0" w:space="0" w:color="auto"/>
        <w:right w:val="none" w:sz="0" w:space="0" w:color="auto"/>
      </w:divBdr>
    </w:div>
    <w:div w:id="47192149">
      <w:bodyDiv w:val="1"/>
      <w:marLeft w:val="0"/>
      <w:marRight w:val="0"/>
      <w:marTop w:val="0"/>
      <w:marBottom w:val="0"/>
      <w:divBdr>
        <w:top w:val="none" w:sz="0" w:space="0" w:color="auto"/>
        <w:left w:val="none" w:sz="0" w:space="0" w:color="auto"/>
        <w:bottom w:val="none" w:sz="0" w:space="0" w:color="auto"/>
        <w:right w:val="none" w:sz="0" w:space="0" w:color="auto"/>
      </w:divBdr>
    </w:div>
    <w:div w:id="48458453">
      <w:bodyDiv w:val="1"/>
      <w:marLeft w:val="0"/>
      <w:marRight w:val="0"/>
      <w:marTop w:val="0"/>
      <w:marBottom w:val="0"/>
      <w:divBdr>
        <w:top w:val="none" w:sz="0" w:space="0" w:color="auto"/>
        <w:left w:val="none" w:sz="0" w:space="0" w:color="auto"/>
        <w:bottom w:val="none" w:sz="0" w:space="0" w:color="auto"/>
        <w:right w:val="none" w:sz="0" w:space="0" w:color="auto"/>
      </w:divBdr>
    </w:div>
    <w:div w:id="53623627">
      <w:bodyDiv w:val="1"/>
      <w:marLeft w:val="0"/>
      <w:marRight w:val="0"/>
      <w:marTop w:val="0"/>
      <w:marBottom w:val="0"/>
      <w:divBdr>
        <w:top w:val="none" w:sz="0" w:space="0" w:color="auto"/>
        <w:left w:val="none" w:sz="0" w:space="0" w:color="auto"/>
        <w:bottom w:val="none" w:sz="0" w:space="0" w:color="auto"/>
        <w:right w:val="none" w:sz="0" w:space="0" w:color="auto"/>
      </w:divBdr>
    </w:div>
    <w:div w:id="59719603">
      <w:bodyDiv w:val="1"/>
      <w:marLeft w:val="0"/>
      <w:marRight w:val="0"/>
      <w:marTop w:val="0"/>
      <w:marBottom w:val="0"/>
      <w:divBdr>
        <w:top w:val="none" w:sz="0" w:space="0" w:color="auto"/>
        <w:left w:val="none" w:sz="0" w:space="0" w:color="auto"/>
        <w:bottom w:val="none" w:sz="0" w:space="0" w:color="auto"/>
        <w:right w:val="none" w:sz="0" w:space="0" w:color="auto"/>
      </w:divBdr>
    </w:div>
    <w:div w:id="63457111">
      <w:bodyDiv w:val="1"/>
      <w:marLeft w:val="0"/>
      <w:marRight w:val="0"/>
      <w:marTop w:val="0"/>
      <w:marBottom w:val="0"/>
      <w:divBdr>
        <w:top w:val="none" w:sz="0" w:space="0" w:color="auto"/>
        <w:left w:val="none" w:sz="0" w:space="0" w:color="auto"/>
        <w:bottom w:val="none" w:sz="0" w:space="0" w:color="auto"/>
        <w:right w:val="none" w:sz="0" w:space="0" w:color="auto"/>
      </w:divBdr>
    </w:div>
    <w:div w:id="65348490">
      <w:bodyDiv w:val="1"/>
      <w:marLeft w:val="0"/>
      <w:marRight w:val="0"/>
      <w:marTop w:val="0"/>
      <w:marBottom w:val="0"/>
      <w:divBdr>
        <w:top w:val="none" w:sz="0" w:space="0" w:color="auto"/>
        <w:left w:val="none" w:sz="0" w:space="0" w:color="auto"/>
        <w:bottom w:val="none" w:sz="0" w:space="0" w:color="auto"/>
        <w:right w:val="none" w:sz="0" w:space="0" w:color="auto"/>
      </w:divBdr>
    </w:div>
    <w:div w:id="67701542">
      <w:bodyDiv w:val="1"/>
      <w:marLeft w:val="0"/>
      <w:marRight w:val="0"/>
      <w:marTop w:val="0"/>
      <w:marBottom w:val="0"/>
      <w:divBdr>
        <w:top w:val="none" w:sz="0" w:space="0" w:color="auto"/>
        <w:left w:val="none" w:sz="0" w:space="0" w:color="auto"/>
        <w:bottom w:val="none" w:sz="0" w:space="0" w:color="auto"/>
        <w:right w:val="none" w:sz="0" w:space="0" w:color="auto"/>
      </w:divBdr>
    </w:div>
    <w:div w:id="70661057">
      <w:bodyDiv w:val="1"/>
      <w:marLeft w:val="0"/>
      <w:marRight w:val="0"/>
      <w:marTop w:val="0"/>
      <w:marBottom w:val="0"/>
      <w:divBdr>
        <w:top w:val="none" w:sz="0" w:space="0" w:color="auto"/>
        <w:left w:val="none" w:sz="0" w:space="0" w:color="auto"/>
        <w:bottom w:val="none" w:sz="0" w:space="0" w:color="auto"/>
        <w:right w:val="none" w:sz="0" w:space="0" w:color="auto"/>
      </w:divBdr>
    </w:div>
    <w:div w:id="71513371">
      <w:bodyDiv w:val="1"/>
      <w:marLeft w:val="0"/>
      <w:marRight w:val="0"/>
      <w:marTop w:val="0"/>
      <w:marBottom w:val="0"/>
      <w:divBdr>
        <w:top w:val="none" w:sz="0" w:space="0" w:color="auto"/>
        <w:left w:val="none" w:sz="0" w:space="0" w:color="auto"/>
        <w:bottom w:val="none" w:sz="0" w:space="0" w:color="auto"/>
        <w:right w:val="none" w:sz="0" w:space="0" w:color="auto"/>
      </w:divBdr>
    </w:div>
    <w:div w:id="76484133">
      <w:bodyDiv w:val="1"/>
      <w:marLeft w:val="0"/>
      <w:marRight w:val="0"/>
      <w:marTop w:val="0"/>
      <w:marBottom w:val="0"/>
      <w:divBdr>
        <w:top w:val="none" w:sz="0" w:space="0" w:color="auto"/>
        <w:left w:val="none" w:sz="0" w:space="0" w:color="auto"/>
        <w:bottom w:val="none" w:sz="0" w:space="0" w:color="auto"/>
        <w:right w:val="none" w:sz="0" w:space="0" w:color="auto"/>
      </w:divBdr>
    </w:div>
    <w:div w:id="82651574">
      <w:bodyDiv w:val="1"/>
      <w:marLeft w:val="0"/>
      <w:marRight w:val="0"/>
      <w:marTop w:val="0"/>
      <w:marBottom w:val="0"/>
      <w:divBdr>
        <w:top w:val="none" w:sz="0" w:space="0" w:color="auto"/>
        <w:left w:val="none" w:sz="0" w:space="0" w:color="auto"/>
        <w:bottom w:val="none" w:sz="0" w:space="0" w:color="auto"/>
        <w:right w:val="none" w:sz="0" w:space="0" w:color="auto"/>
      </w:divBdr>
    </w:div>
    <w:div w:id="100075811">
      <w:bodyDiv w:val="1"/>
      <w:marLeft w:val="0"/>
      <w:marRight w:val="0"/>
      <w:marTop w:val="0"/>
      <w:marBottom w:val="0"/>
      <w:divBdr>
        <w:top w:val="none" w:sz="0" w:space="0" w:color="auto"/>
        <w:left w:val="none" w:sz="0" w:space="0" w:color="auto"/>
        <w:bottom w:val="none" w:sz="0" w:space="0" w:color="auto"/>
        <w:right w:val="none" w:sz="0" w:space="0" w:color="auto"/>
      </w:divBdr>
    </w:div>
    <w:div w:id="100498927">
      <w:bodyDiv w:val="1"/>
      <w:marLeft w:val="0"/>
      <w:marRight w:val="0"/>
      <w:marTop w:val="0"/>
      <w:marBottom w:val="0"/>
      <w:divBdr>
        <w:top w:val="none" w:sz="0" w:space="0" w:color="auto"/>
        <w:left w:val="none" w:sz="0" w:space="0" w:color="auto"/>
        <w:bottom w:val="none" w:sz="0" w:space="0" w:color="auto"/>
        <w:right w:val="none" w:sz="0" w:space="0" w:color="auto"/>
      </w:divBdr>
    </w:div>
    <w:div w:id="105658015">
      <w:bodyDiv w:val="1"/>
      <w:marLeft w:val="0"/>
      <w:marRight w:val="0"/>
      <w:marTop w:val="0"/>
      <w:marBottom w:val="0"/>
      <w:divBdr>
        <w:top w:val="none" w:sz="0" w:space="0" w:color="auto"/>
        <w:left w:val="none" w:sz="0" w:space="0" w:color="auto"/>
        <w:bottom w:val="none" w:sz="0" w:space="0" w:color="auto"/>
        <w:right w:val="none" w:sz="0" w:space="0" w:color="auto"/>
      </w:divBdr>
    </w:div>
    <w:div w:id="106239267">
      <w:bodyDiv w:val="1"/>
      <w:marLeft w:val="0"/>
      <w:marRight w:val="0"/>
      <w:marTop w:val="0"/>
      <w:marBottom w:val="0"/>
      <w:divBdr>
        <w:top w:val="none" w:sz="0" w:space="0" w:color="auto"/>
        <w:left w:val="none" w:sz="0" w:space="0" w:color="auto"/>
        <w:bottom w:val="none" w:sz="0" w:space="0" w:color="auto"/>
        <w:right w:val="none" w:sz="0" w:space="0" w:color="auto"/>
      </w:divBdr>
    </w:div>
    <w:div w:id="106972351">
      <w:bodyDiv w:val="1"/>
      <w:marLeft w:val="0"/>
      <w:marRight w:val="0"/>
      <w:marTop w:val="0"/>
      <w:marBottom w:val="0"/>
      <w:divBdr>
        <w:top w:val="none" w:sz="0" w:space="0" w:color="auto"/>
        <w:left w:val="none" w:sz="0" w:space="0" w:color="auto"/>
        <w:bottom w:val="none" w:sz="0" w:space="0" w:color="auto"/>
        <w:right w:val="none" w:sz="0" w:space="0" w:color="auto"/>
      </w:divBdr>
    </w:div>
    <w:div w:id="107819788">
      <w:bodyDiv w:val="1"/>
      <w:marLeft w:val="0"/>
      <w:marRight w:val="0"/>
      <w:marTop w:val="0"/>
      <w:marBottom w:val="0"/>
      <w:divBdr>
        <w:top w:val="none" w:sz="0" w:space="0" w:color="auto"/>
        <w:left w:val="none" w:sz="0" w:space="0" w:color="auto"/>
        <w:bottom w:val="none" w:sz="0" w:space="0" w:color="auto"/>
        <w:right w:val="none" w:sz="0" w:space="0" w:color="auto"/>
      </w:divBdr>
    </w:div>
    <w:div w:id="108747187">
      <w:bodyDiv w:val="1"/>
      <w:marLeft w:val="0"/>
      <w:marRight w:val="0"/>
      <w:marTop w:val="0"/>
      <w:marBottom w:val="0"/>
      <w:divBdr>
        <w:top w:val="none" w:sz="0" w:space="0" w:color="auto"/>
        <w:left w:val="none" w:sz="0" w:space="0" w:color="auto"/>
        <w:bottom w:val="none" w:sz="0" w:space="0" w:color="auto"/>
        <w:right w:val="none" w:sz="0" w:space="0" w:color="auto"/>
      </w:divBdr>
    </w:div>
    <w:div w:id="116530821">
      <w:bodyDiv w:val="1"/>
      <w:marLeft w:val="0"/>
      <w:marRight w:val="0"/>
      <w:marTop w:val="0"/>
      <w:marBottom w:val="0"/>
      <w:divBdr>
        <w:top w:val="none" w:sz="0" w:space="0" w:color="auto"/>
        <w:left w:val="none" w:sz="0" w:space="0" w:color="auto"/>
        <w:bottom w:val="none" w:sz="0" w:space="0" w:color="auto"/>
        <w:right w:val="none" w:sz="0" w:space="0" w:color="auto"/>
      </w:divBdr>
    </w:div>
    <w:div w:id="117380283">
      <w:bodyDiv w:val="1"/>
      <w:marLeft w:val="0"/>
      <w:marRight w:val="0"/>
      <w:marTop w:val="0"/>
      <w:marBottom w:val="0"/>
      <w:divBdr>
        <w:top w:val="none" w:sz="0" w:space="0" w:color="auto"/>
        <w:left w:val="none" w:sz="0" w:space="0" w:color="auto"/>
        <w:bottom w:val="none" w:sz="0" w:space="0" w:color="auto"/>
        <w:right w:val="none" w:sz="0" w:space="0" w:color="auto"/>
      </w:divBdr>
    </w:div>
    <w:div w:id="118231481">
      <w:bodyDiv w:val="1"/>
      <w:marLeft w:val="0"/>
      <w:marRight w:val="0"/>
      <w:marTop w:val="0"/>
      <w:marBottom w:val="0"/>
      <w:divBdr>
        <w:top w:val="none" w:sz="0" w:space="0" w:color="auto"/>
        <w:left w:val="none" w:sz="0" w:space="0" w:color="auto"/>
        <w:bottom w:val="none" w:sz="0" w:space="0" w:color="auto"/>
        <w:right w:val="none" w:sz="0" w:space="0" w:color="auto"/>
      </w:divBdr>
    </w:div>
    <w:div w:id="119959992">
      <w:bodyDiv w:val="1"/>
      <w:marLeft w:val="0"/>
      <w:marRight w:val="0"/>
      <w:marTop w:val="0"/>
      <w:marBottom w:val="0"/>
      <w:divBdr>
        <w:top w:val="none" w:sz="0" w:space="0" w:color="auto"/>
        <w:left w:val="none" w:sz="0" w:space="0" w:color="auto"/>
        <w:bottom w:val="none" w:sz="0" w:space="0" w:color="auto"/>
        <w:right w:val="none" w:sz="0" w:space="0" w:color="auto"/>
      </w:divBdr>
    </w:div>
    <w:div w:id="128210382">
      <w:bodyDiv w:val="1"/>
      <w:marLeft w:val="0"/>
      <w:marRight w:val="0"/>
      <w:marTop w:val="0"/>
      <w:marBottom w:val="0"/>
      <w:divBdr>
        <w:top w:val="none" w:sz="0" w:space="0" w:color="auto"/>
        <w:left w:val="none" w:sz="0" w:space="0" w:color="auto"/>
        <w:bottom w:val="none" w:sz="0" w:space="0" w:color="auto"/>
        <w:right w:val="none" w:sz="0" w:space="0" w:color="auto"/>
      </w:divBdr>
    </w:div>
    <w:div w:id="130445461">
      <w:bodyDiv w:val="1"/>
      <w:marLeft w:val="0"/>
      <w:marRight w:val="0"/>
      <w:marTop w:val="0"/>
      <w:marBottom w:val="0"/>
      <w:divBdr>
        <w:top w:val="none" w:sz="0" w:space="0" w:color="auto"/>
        <w:left w:val="none" w:sz="0" w:space="0" w:color="auto"/>
        <w:bottom w:val="none" w:sz="0" w:space="0" w:color="auto"/>
        <w:right w:val="none" w:sz="0" w:space="0" w:color="auto"/>
      </w:divBdr>
    </w:div>
    <w:div w:id="131140559">
      <w:bodyDiv w:val="1"/>
      <w:marLeft w:val="0"/>
      <w:marRight w:val="0"/>
      <w:marTop w:val="0"/>
      <w:marBottom w:val="0"/>
      <w:divBdr>
        <w:top w:val="none" w:sz="0" w:space="0" w:color="auto"/>
        <w:left w:val="none" w:sz="0" w:space="0" w:color="auto"/>
        <w:bottom w:val="none" w:sz="0" w:space="0" w:color="auto"/>
        <w:right w:val="none" w:sz="0" w:space="0" w:color="auto"/>
      </w:divBdr>
    </w:div>
    <w:div w:id="135147448">
      <w:bodyDiv w:val="1"/>
      <w:marLeft w:val="0"/>
      <w:marRight w:val="0"/>
      <w:marTop w:val="0"/>
      <w:marBottom w:val="0"/>
      <w:divBdr>
        <w:top w:val="none" w:sz="0" w:space="0" w:color="auto"/>
        <w:left w:val="none" w:sz="0" w:space="0" w:color="auto"/>
        <w:bottom w:val="none" w:sz="0" w:space="0" w:color="auto"/>
        <w:right w:val="none" w:sz="0" w:space="0" w:color="auto"/>
      </w:divBdr>
    </w:div>
    <w:div w:id="135806273">
      <w:bodyDiv w:val="1"/>
      <w:marLeft w:val="0"/>
      <w:marRight w:val="0"/>
      <w:marTop w:val="0"/>
      <w:marBottom w:val="0"/>
      <w:divBdr>
        <w:top w:val="none" w:sz="0" w:space="0" w:color="auto"/>
        <w:left w:val="none" w:sz="0" w:space="0" w:color="auto"/>
        <w:bottom w:val="none" w:sz="0" w:space="0" w:color="auto"/>
        <w:right w:val="none" w:sz="0" w:space="0" w:color="auto"/>
      </w:divBdr>
    </w:div>
    <w:div w:id="136650026">
      <w:bodyDiv w:val="1"/>
      <w:marLeft w:val="0"/>
      <w:marRight w:val="0"/>
      <w:marTop w:val="0"/>
      <w:marBottom w:val="0"/>
      <w:divBdr>
        <w:top w:val="none" w:sz="0" w:space="0" w:color="auto"/>
        <w:left w:val="none" w:sz="0" w:space="0" w:color="auto"/>
        <w:bottom w:val="none" w:sz="0" w:space="0" w:color="auto"/>
        <w:right w:val="none" w:sz="0" w:space="0" w:color="auto"/>
      </w:divBdr>
    </w:div>
    <w:div w:id="136846812">
      <w:bodyDiv w:val="1"/>
      <w:marLeft w:val="0"/>
      <w:marRight w:val="0"/>
      <w:marTop w:val="0"/>
      <w:marBottom w:val="0"/>
      <w:divBdr>
        <w:top w:val="none" w:sz="0" w:space="0" w:color="auto"/>
        <w:left w:val="none" w:sz="0" w:space="0" w:color="auto"/>
        <w:bottom w:val="none" w:sz="0" w:space="0" w:color="auto"/>
        <w:right w:val="none" w:sz="0" w:space="0" w:color="auto"/>
      </w:divBdr>
    </w:div>
    <w:div w:id="139008616">
      <w:bodyDiv w:val="1"/>
      <w:marLeft w:val="0"/>
      <w:marRight w:val="0"/>
      <w:marTop w:val="0"/>
      <w:marBottom w:val="0"/>
      <w:divBdr>
        <w:top w:val="none" w:sz="0" w:space="0" w:color="auto"/>
        <w:left w:val="none" w:sz="0" w:space="0" w:color="auto"/>
        <w:bottom w:val="none" w:sz="0" w:space="0" w:color="auto"/>
        <w:right w:val="none" w:sz="0" w:space="0" w:color="auto"/>
      </w:divBdr>
    </w:div>
    <w:div w:id="139200216">
      <w:bodyDiv w:val="1"/>
      <w:marLeft w:val="0"/>
      <w:marRight w:val="0"/>
      <w:marTop w:val="0"/>
      <w:marBottom w:val="0"/>
      <w:divBdr>
        <w:top w:val="none" w:sz="0" w:space="0" w:color="auto"/>
        <w:left w:val="none" w:sz="0" w:space="0" w:color="auto"/>
        <w:bottom w:val="none" w:sz="0" w:space="0" w:color="auto"/>
        <w:right w:val="none" w:sz="0" w:space="0" w:color="auto"/>
      </w:divBdr>
    </w:div>
    <w:div w:id="140050690">
      <w:bodyDiv w:val="1"/>
      <w:marLeft w:val="0"/>
      <w:marRight w:val="0"/>
      <w:marTop w:val="0"/>
      <w:marBottom w:val="0"/>
      <w:divBdr>
        <w:top w:val="none" w:sz="0" w:space="0" w:color="auto"/>
        <w:left w:val="none" w:sz="0" w:space="0" w:color="auto"/>
        <w:bottom w:val="none" w:sz="0" w:space="0" w:color="auto"/>
        <w:right w:val="none" w:sz="0" w:space="0" w:color="auto"/>
      </w:divBdr>
    </w:div>
    <w:div w:id="140388874">
      <w:bodyDiv w:val="1"/>
      <w:marLeft w:val="0"/>
      <w:marRight w:val="0"/>
      <w:marTop w:val="0"/>
      <w:marBottom w:val="0"/>
      <w:divBdr>
        <w:top w:val="none" w:sz="0" w:space="0" w:color="auto"/>
        <w:left w:val="none" w:sz="0" w:space="0" w:color="auto"/>
        <w:bottom w:val="none" w:sz="0" w:space="0" w:color="auto"/>
        <w:right w:val="none" w:sz="0" w:space="0" w:color="auto"/>
      </w:divBdr>
    </w:div>
    <w:div w:id="144013420">
      <w:bodyDiv w:val="1"/>
      <w:marLeft w:val="0"/>
      <w:marRight w:val="0"/>
      <w:marTop w:val="0"/>
      <w:marBottom w:val="0"/>
      <w:divBdr>
        <w:top w:val="none" w:sz="0" w:space="0" w:color="auto"/>
        <w:left w:val="none" w:sz="0" w:space="0" w:color="auto"/>
        <w:bottom w:val="none" w:sz="0" w:space="0" w:color="auto"/>
        <w:right w:val="none" w:sz="0" w:space="0" w:color="auto"/>
      </w:divBdr>
    </w:div>
    <w:div w:id="147676372">
      <w:bodyDiv w:val="1"/>
      <w:marLeft w:val="0"/>
      <w:marRight w:val="0"/>
      <w:marTop w:val="0"/>
      <w:marBottom w:val="0"/>
      <w:divBdr>
        <w:top w:val="none" w:sz="0" w:space="0" w:color="auto"/>
        <w:left w:val="none" w:sz="0" w:space="0" w:color="auto"/>
        <w:bottom w:val="none" w:sz="0" w:space="0" w:color="auto"/>
        <w:right w:val="none" w:sz="0" w:space="0" w:color="auto"/>
      </w:divBdr>
    </w:div>
    <w:div w:id="151993885">
      <w:bodyDiv w:val="1"/>
      <w:marLeft w:val="0"/>
      <w:marRight w:val="0"/>
      <w:marTop w:val="0"/>
      <w:marBottom w:val="0"/>
      <w:divBdr>
        <w:top w:val="none" w:sz="0" w:space="0" w:color="auto"/>
        <w:left w:val="none" w:sz="0" w:space="0" w:color="auto"/>
        <w:bottom w:val="none" w:sz="0" w:space="0" w:color="auto"/>
        <w:right w:val="none" w:sz="0" w:space="0" w:color="auto"/>
      </w:divBdr>
    </w:div>
    <w:div w:id="153842676">
      <w:bodyDiv w:val="1"/>
      <w:marLeft w:val="0"/>
      <w:marRight w:val="0"/>
      <w:marTop w:val="0"/>
      <w:marBottom w:val="0"/>
      <w:divBdr>
        <w:top w:val="none" w:sz="0" w:space="0" w:color="auto"/>
        <w:left w:val="none" w:sz="0" w:space="0" w:color="auto"/>
        <w:bottom w:val="none" w:sz="0" w:space="0" w:color="auto"/>
        <w:right w:val="none" w:sz="0" w:space="0" w:color="auto"/>
      </w:divBdr>
    </w:div>
    <w:div w:id="155460142">
      <w:bodyDiv w:val="1"/>
      <w:marLeft w:val="0"/>
      <w:marRight w:val="0"/>
      <w:marTop w:val="0"/>
      <w:marBottom w:val="0"/>
      <w:divBdr>
        <w:top w:val="none" w:sz="0" w:space="0" w:color="auto"/>
        <w:left w:val="none" w:sz="0" w:space="0" w:color="auto"/>
        <w:bottom w:val="none" w:sz="0" w:space="0" w:color="auto"/>
        <w:right w:val="none" w:sz="0" w:space="0" w:color="auto"/>
      </w:divBdr>
    </w:div>
    <w:div w:id="156389844">
      <w:bodyDiv w:val="1"/>
      <w:marLeft w:val="0"/>
      <w:marRight w:val="0"/>
      <w:marTop w:val="0"/>
      <w:marBottom w:val="0"/>
      <w:divBdr>
        <w:top w:val="none" w:sz="0" w:space="0" w:color="auto"/>
        <w:left w:val="none" w:sz="0" w:space="0" w:color="auto"/>
        <w:bottom w:val="none" w:sz="0" w:space="0" w:color="auto"/>
        <w:right w:val="none" w:sz="0" w:space="0" w:color="auto"/>
      </w:divBdr>
    </w:div>
    <w:div w:id="164712724">
      <w:bodyDiv w:val="1"/>
      <w:marLeft w:val="0"/>
      <w:marRight w:val="0"/>
      <w:marTop w:val="0"/>
      <w:marBottom w:val="0"/>
      <w:divBdr>
        <w:top w:val="none" w:sz="0" w:space="0" w:color="auto"/>
        <w:left w:val="none" w:sz="0" w:space="0" w:color="auto"/>
        <w:bottom w:val="none" w:sz="0" w:space="0" w:color="auto"/>
        <w:right w:val="none" w:sz="0" w:space="0" w:color="auto"/>
      </w:divBdr>
    </w:div>
    <w:div w:id="166022857">
      <w:bodyDiv w:val="1"/>
      <w:marLeft w:val="0"/>
      <w:marRight w:val="0"/>
      <w:marTop w:val="0"/>
      <w:marBottom w:val="0"/>
      <w:divBdr>
        <w:top w:val="none" w:sz="0" w:space="0" w:color="auto"/>
        <w:left w:val="none" w:sz="0" w:space="0" w:color="auto"/>
        <w:bottom w:val="none" w:sz="0" w:space="0" w:color="auto"/>
        <w:right w:val="none" w:sz="0" w:space="0" w:color="auto"/>
      </w:divBdr>
    </w:div>
    <w:div w:id="171143281">
      <w:bodyDiv w:val="1"/>
      <w:marLeft w:val="0"/>
      <w:marRight w:val="0"/>
      <w:marTop w:val="0"/>
      <w:marBottom w:val="0"/>
      <w:divBdr>
        <w:top w:val="none" w:sz="0" w:space="0" w:color="auto"/>
        <w:left w:val="none" w:sz="0" w:space="0" w:color="auto"/>
        <w:bottom w:val="none" w:sz="0" w:space="0" w:color="auto"/>
        <w:right w:val="none" w:sz="0" w:space="0" w:color="auto"/>
      </w:divBdr>
    </w:div>
    <w:div w:id="173767028">
      <w:bodyDiv w:val="1"/>
      <w:marLeft w:val="0"/>
      <w:marRight w:val="0"/>
      <w:marTop w:val="0"/>
      <w:marBottom w:val="0"/>
      <w:divBdr>
        <w:top w:val="none" w:sz="0" w:space="0" w:color="auto"/>
        <w:left w:val="none" w:sz="0" w:space="0" w:color="auto"/>
        <w:bottom w:val="none" w:sz="0" w:space="0" w:color="auto"/>
        <w:right w:val="none" w:sz="0" w:space="0" w:color="auto"/>
      </w:divBdr>
    </w:div>
    <w:div w:id="175654806">
      <w:bodyDiv w:val="1"/>
      <w:marLeft w:val="0"/>
      <w:marRight w:val="0"/>
      <w:marTop w:val="0"/>
      <w:marBottom w:val="0"/>
      <w:divBdr>
        <w:top w:val="none" w:sz="0" w:space="0" w:color="auto"/>
        <w:left w:val="none" w:sz="0" w:space="0" w:color="auto"/>
        <w:bottom w:val="none" w:sz="0" w:space="0" w:color="auto"/>
        <w:right w:val="none" w:sz="0" w:space="0" w:color="auto"/>
      </w:divBdr>
    </w:div>
    <w:div w:id="188569629">
      <w:bodyDiv w:val="1"/>
      <w:marLeft w:val="0"/>
      <w:marRight w:val="0"/>
      <w:marTop w:val="0"/>
      <w:marBottom w:val="0"/>
      <w:divBdr>
        <w:top w:val="none" w:sz="0" w:space="0" w:color="auto"/>
        <w:left w:val="none" w:sz="0" w:space="0" w:color="auto"/>
        <w:bottom w:val="none" w:sz="0" w:space="0" w:color="auto"/>
        <w:right w:val="none" w:sz="0" w:space="0" w:color="auto"/>
      </w:divBdr>
    </w:div>
    <w:div w:id="190919699">
      <w:bodyDiv w:val="1"/>
      <w:marLeft w:val="0"/>
      <w:marRight w:val="0"/>
      <w:marTop w:val="0"/>
      <w:marBottom w:val="0"/>
      <w:divBdr>
        <w:top w:val="none" w:sz="0" w:space="0" w:color="auto"/>
        <w:left w:val="none" w:sz="0" w:space="0" w:color="auto"/>
        <w:bottom w:val="none" w:sz="0" w:space="0" w:color="auto"/>
        <w:right w:val="none" w:sz="0" w:space="0" w:color="auto"/>
      </w:divBdr>
    </w:div>
    <w:div w:id="194851138">
      <w:bodyDiv w:val="1"/>
      <w:marLeft w:val="0"/>
      <w:marRight w:val="0"/>
      <w:marTop w:val="0"/>
      <w:marBottom w:val="0"/>
      <w:divBdr>
        <w:top w:val="none" w:sz="0" w:space="0" w:color="auto"/>
        <w:left w:val="none" w:sz="0" w:space="0" w:color="auto"/>
        <w:bottom w:val="none" w:sz="0" w:space="0" w:color="auto"/>
        <w:right w:val="none" w:sz="0" w:space="0" w:color="auto"/>
      </w:divBdr>
    </w:div>
    <w:div w:id="198393390">
      <w:bodyDiv w:val="1"/>
      <w:marLeft w:val="0"/>
      <w:marRight w:val="0"/>
      <w:marTop w:val="0"/>
      <w:marBottom w:val="0"/>
      <w:divBdr>
        <w:top w:val="none" w:sz="0" w:space="0" w:color="auto"/>
        <w:left w:val="none" w:sz="0" w:space="0" w:color="auto"/>
        <w:bottom w:val="none" w:sz="0" w:space="0" w:color="auto"/>
        <w:right w:val="none" w:sz="0" w:space="0" w:color="auto"/>
      </w:divBdr>
    </w:div>
    <w:div w:id="198708950">
      <w:bodyDiv w:val="1"/>
      <w:marLeft w:val="0"/>
      <w:marRight w:val="0"/>
      <w:marTop w:val="0"/>
      <w:marBottom w:val="0"/>
      <w:divBdr>
        <w:top w:val="none" w:sz="0" w:space="0" w:color="auto"/>
        <w:left w:val="none" w:sz="0" w:space="0" w:color="auto"/>
        <w:bottom w:val="none" w:sz="0" w:space="0" w:color="auto"/>
        <w:right w:val="none" w:sz="0" w:space="0" w:color="auto"/>
      </w:divBdr>
    </w:div>
    <w:div w:id="199437689">
      <w:bodyDiv w:val="1"/>
      <w:marLeft w:val="0"/>
      <w:marRight w:val="0"/>
      <w:marTop w:val="0"/>
      <w:marBottom w:val="0"/>
      <w:divBdr>
        <w:top w:val="none" w:sz="0" w:space="0" w:color="auto"/>
        <w:left w:val="none" w:sz="0" w:space="0" w:color="auto"/>
        <w:bottom w:val="none" w:sz="0" w:space="0" w:color="auto"/>
        <w:right w:val="none" w:sz="0" w:space="0" w:color="auto"/>
      </w:divBdr>
    </w:div>
    <w:div w:id="199713191">
      <w:bodyDiv w:val="1"/>
      <w:marLeft w:val="0"/>
      <w:marRight w:val="0"/>
      <w:marTop w:val="0"/>
      <w:marBottom w:val="0"/>
      <w:divBdr>
        <w:top w:val="none" w:sz="0" w:space="0" w:color="auto"/>
        <w:left w:val="none" w:sz="0" w:space="0" w:color="auto"/>
        <w:bottom w:val="none" w:sz="0" w:space="0" w:color="auto"/>
        <w:right w:val="none" w:sz="0" w:space="0" w:color="auto"/>
      </w:divBdr>
    </w:div>
    <w:div w:id="200098178">
      <w:bodyDiv w:val="1"/>
      <w:marLeft w:val="0"/>
      <w:marRight w:val="0"/>
      <w:marTop w:val="0"/>
      <w:marBottom w:val="0"/>
      <w:divBdr>
        <w:top w:val="none" w:sz="0" w:space="0" w:color="auto"/>
        <w:left w:val="none" w:sz="0" w:space="0" w:color="auto"/>
        <w:bottom w:val="none" w:sz="0" w:space="0" w:color="auto"/>
        <w:right w:val="none" w:sz="0" w:space="0" w:color="auto"/>
      </w:divBdr>
    </w:div>
    <w:div w:id="200098215">
      <w:bodyDiv w:val="1"/>
      <w:marLeft w:val="0"/>
      <w:marRight w:val="0"/>
      <w:marTop w:val="0"/>
      <w:marBottom w:val="0"/>
      <w:divBdr>
        <w:top w:val="none" w:sz="0" w:space="0" w:color="auto"/>
        <w:left w:val="none" w:sz="0" w:space="0" w:color="auto"/>
        <w:bottom w:val="none" w:sz="0" w:space="0" w:color="auto"/>
        <w:right w:val="none" w:sz="0" w:space="0" w:color="auto"/>
      </w:divBdr>
    </w:div>
    <w:div w:id="208298691">
      <w:bodyDiv w:val="1"/>
      <w:marLeft w:val="0"/>
      <w:marRight w:val="0"/>
      <w:marTop w:val="0"/>
      <w:marBottom w:val="0"/>
      <w:divBdr>
        <w:top w:val="none" w:sz="0" w:space="0" w:color="auto"/>
        <w:left w:val="none" w:sz="0" w:space="0" w:color="auto"/>
        <w:bottom w:val="none" w:sz="0" w:space="0" w:color="auto"/>
        <w:right w:val="none" w:sz="0" w:space="0" w:color="auto"/>
      </w:divBdr>
    </w:div>
    <w:div w:id="214661915">
      <w:bodyDiv w:val="1"/>
      <w:marLeft w:val="0"/>
      <w:marRight w:val="0"/>
      <w:marTop w:val="0"/>
      <w:marBottom w:val="0"/>
      <w:divBdr>
        <w:top w:val="none" w:sz="0" w:space="0" w:color="auto"/>
        <w:left w:val="none" w:sz="0" w:space="0" w:color="auto"/>
        <w:bottom w:val="none" w:sz="0" w:space="0" w:color="auto"/>
        <w:right w:val="none" w:sz="0" w:space="0" w:color="auto"/>
      </w:divBdr>
    </w:div>
    <w:div w:id="218975770">
      <w:bodyDiv w:val="1"/>
      <w:marLeft w:val="0"/>
      <w:marRight w:val="0"/>
      <w:marTop w:val="0"/>
      <w:marBottom w:val="0"/>
      <w:divBdr>
        <w:top w:val="none" w:sz="0" w:space="0" w:color="auto"/>
        <w:left w:val="none" w:sz="0" w:space="0" w:color="auto"/>
        <w:bottom w:val="none" w:sz="0" w:space="0" w:color="auto"/>
        <w:right w:val="none" w:sz="0" w:space="0" w:color="auto"/>
      </w:divBdr>
    </w:div>
    <w:div w:id="225604992">
      <w:bodyDiv w:val="1"/>
      <w:marLeft w:val="0"/>
      <w:marRight w:val="0"/>
      <w:marTop w:val="0"/>
      <w:marBottom w:val="0"/>
      <w:divBdr>
        <w:top w:val="none" w:sz="0" w:space="0" w:color="auto"/>
        <w:left w:val="none" w:sz="0" w:space="0" w:color="auto"/>
        <w:bottom w:val="none" w:sz="0" w:space="0" w:color="auto"/>
        <w:right w:val="none" w:sz="0" w:space="0" w:color="auto"/>
      </w:divBdr>
    </w:div>
    <w:div w:id="226963148">
      <w:bodyDiv w:val="1"/>
      <w:marLeft w:val="0"/>
      <w:marRight w:val="0"/>
      <w:marTop w:val="0"/>
      <w:marBottom w:val="0"/>
      <w:divBdr>
        <w:top w:val="none" w:sz="0" w:space="0" w:color="auto"/>
        <w:left w:val="none" w:sz="0" w:space="0" w:color="auto"/>
        <w:bottom w:val="none" w:sz="0" w:space="0" w:color="auto"/>
        <w:right w:val="none" w:sz="0" w:space="0" w:color="auto"/>
      </w:divBdr>
    </w:div>
    <w:div w:id="227806061">
      <w:bodyDiv w:val="1"/>
      <w:marLeft w:val="0"/>
      <w:marRight w:val="0"/>
      <w:marTop w:val="0"/>
      <w:marBottom w:val="0"/>
      <w:divBdr>
        <w:top w:val="none" w:sz="0" w:space="0" w:color="auto"/>
        <w:left w:val="none" w:sz="0" w:space="0" w:color="auto"/>
        <w:bottom w:val="none" w:sz="0" w:space="0" w:color="auto"/>
        <w:right w:val="none" w:sz="0" w:space="0" w:color="auto"/>
      </w:divBdr>
    </w:div>
    <w:div w:id="228082068">
      <w:bodyDiv w:val="1"/>
      <w:marLeft w:val="0"/>
      <w:marRight w:val="0"/>
      <w:marTop w:val="0"/>
      <w:marBottom w:val="0"/>
      <w:divBdr>
        <w:top w:val="none" w:sz="0" w:space="0" w:color="auto"/>
        <w:left w:val="none" w:sz="0" w:space="0" w:color="auto"/>
        <w:bottom w:val="none" w:sz="0" w:space="0" w:color="auto"/>
        <w:right w:val="none" w:sz="0" w:space="0" w:color="auto"/>
      </w:divBdr>
    </w:div>
    <w:div w:id="233399895">
      <w:bodyDiv w:val="1"/>
      <w:marLeft w:val="0"/>
      <w:marRight w:val="0"/>
      <w:marTop w:val="0"/>
      <w:marBottom w:val="0"/>
      <w:divBdr>
        <w:top w:val="none" w:sz="0" w:space="0" w:color="auto"/>
        <w:left w:val="none" w:sz="0" w:space="0" w:color="auto"/>
        <w:bottom w:val="none" w:sz="0" w:space="0" w:color="auto"/>
        <w:right w:val="none" w:sz="0" w:space="0" w:color="auto"/>
      </w:divBdr>
    </w:div>
    <w:div w:id="235240307">
      <w:bodyDiv w:val="1"/>
      <w:marLeft w:val="0"/>
      <w:marRight w:val="0"/>
      <w:marTop w:val="0"/>
      <w:marBottom w:val="0"/>
      <w:divBdr>
        <w:top w:val="none" w:sz="0" w:space="0" w:color="auto"/>
        <w:left w:val="none" w:sz="0" w:space="0" w:color="auto"/>
        <w:bottom w:val="none" w:sz="0" w:space="0" w:color="auto"/>
        <w:right w:val="none" w:sz="0" w:space="0" w:color="auto"/>
      </w:divBdr>
    </w:div>
    <w:div w:id="235483711">
      <w:bodyDiv w:val="1"/>
      <w:marLeft w:val="0"/>
      <w:marRight w:val="0"/>
      <w:marTop w:val="0"/>
      <w:marBottom w:val="0"/>
      <w:divBdr>
        <w:top w:val="none" w:sz="0" w:space="0" w:color="auto"/>
        <w:left w:val="none" w:sz="0" w:space="0" w:color="auto"/>
        <w:bottom w:val="none" w:sz="0" w:space="0" w:color="auto"/>
        <w:right w:val="none" w:sz="0" w:space="0" w:color="auto"/>
      </w:divBdr>
    </w:div>
    <w:div w:id="250554281">
      <w:bodyDiv w:val="1"/>
      <w:marLeft w:val="0"/>
      <w:marRight w:val="0"/>
      <w:marTop w:val="0"/>
      <w:marBottom w:val="0"/>
      <w:divBdr>
        <w:top w:val="none" w:sz="0" w:space="0" w:color="auto"/>
        <w:left w:val="none" w:sz="0" w:space="0" w:color="auto"/>
        <w:bottom w:val="none" w:sz="0" w:space="0" w:color="auto"/>
        <w:right w:val="none" w:sz="0" w:space="0" w:color="auto"/>
      </w:divBdr>
    </w:div>
    <w:div w:id="255985463">
      <w:bodyDiv w:val="1"/>
      <w:marLeft w:val="0"/>
      <w:marRight w:val="0"/>
      <w:marTop w:val="0"/>
      <w:marBottom w:val="0"/>
      <w:divBdr>
        <w:top w:val="none" w:sz="0" w:space="0" w:color="auto"/>
        <w:left w:val="none" w:sz="0" w:space="0" w:color="auto"/>
        <w:bottom w:val="none" w:sz="0" w:space="0" w:color="auto"/>
        <w:right w:val="none" w:sz="0" w:space="0" w:color="auto"/>
      </w:divBdr>
    </w:div>
    <w:div w:id="257442762">
      <w:bodyDiv w:val="1"/>
      <w:marLeft w:val="0"/>
      <w:marRight w:val="0"/>
      <w:marTop w:val="0"/>
      <w:marBottom w:val="0"/>
      <w:divBdr>
        <w:top w:val="none" w:sz="0" w:space="0" w:color="auto"/>
        <w:left w:val="none" w:sz="0" w:space="0" w:color="auto"/>
        <w:bottom w:val="none" w:sz="0" w:space="0" w:color="auto"/>
        <w:right w:val="none" w:sz="0" w:space="0" w:color="auto"/>
      </w:divBdr>
    </w:div>
    <w:div w:id="263154357">
      <w:bodyDiv w:val="1"/>
      <w:marLeft w:val="0"/>
      <w:marRight w:val="0"/>
      <w:marTop w:val="0"/>
      <w:marBottom w:val="0"/>
      <w:divBdr>
        <w:top w:val="none" w:sz="0" w:space="0" w:color="auto"/>
        <w:left w:val="none" w:sz="0" w:space="0" w:color="auto"/>
        <w:bottom w:val="none" w:sz="0" w:space="0" w:color="auto"/>
        <w:right w:val="none" w:sz="0" w:space="0" w:color="auto"/>
      </w:divBdr>
    </w:div>
    <w:div w:id="268204484">
      <w:bodyDiv w:val="1"/>
      <w:marLeft w:val="0"/>
      <w:marRight w:val="0"/>
      <w:marTop w:val="0"/>
      <w:marBottom w:val="0"/>
      <w:divBdr>
        <w:top w:val="none" w:sz="0" w:space="0" w:color="auto"/>
        <w:left w:val="none" w:sz="0" w:space="0" w:color="auto"/>
        <w:bottom w:val="none" w:sz="0" w:space="0" w:color="auto"/>
        <w:right w:val="none" w:sz="0" w:space="0" w:color="auto"/>
      </w:divBdr>
    </w:div>
    <w:div w:id="269318136">
      <w:bodyDiv w:val="1"/>
      <w:marLeft w:val="0"/>
      <w:marRight w:val="0"/>
      <w:marTop w:val="0"/>
      <w:marBottom w:val="0"/>
      <w:divBdr>
        <w:top w:val="none" w:sz="0" w:space="0" w:color="auto"/>
        <w:left w:val="none" w:sz="0" w:space="0" w:color="auto"/>
        <w:bottom w:val="none" w:sz="0" w:space="0" w:color="auto"/>
        <w:right w:val="none" w:sz="0" w:space="0" w:color="auto"/>
      </w:divBdr>
    </w:div>
    <w:div w:id="271209755">
      <w:bodyDiv w:val="1"/>
      <w:marLeft w:val="0"/>
      <w:marRight w:val="0"/>
      <w:marTop w:val="0"/>
      <w:marBottom w:val="0"/>
      <w:divBdr>
        <w:top w:val="none" w:sz="0" w:space="0" w:color="auto"/>
        <w:left w:val="none" w:sz="0" w:space="0" w:color="auto"/>
        <w:bottom w:val="none" w:sz="0" w:space="0" w:color="auto"/>
        <w:right w:val="none" w:sz="0" w:space="0" w:color="auto"/>
      </w:divBdr>
    </w:div>
    <w:div w:id="277106394">
      <w:bodyDiv w:val="1"/>
      <w:marLeft w:val="0"/>
      <w:marRight w:val="0"/>
      <w:marTop w:val="0"/>
      <w:marBottom w:val="0"/>
      <w:divBdr>
        <w:top w:val="none" w:sz="0" w:space="0" w:color="auto"/>
        <w:left w:val="none" w:sz="0" w:space="0" w:color="auto"/>
        <w:bottom w:val="none" w:sz="0" w:space="0" w:color="auto"/>
        <w:right w:val="none" w:sz="0" w:space="0" w:color="auto"/>
      </w:divBdr>
    </w:div>
    <w:div w:id="284653049">
      <w:bodyDiv w:val="1"/>
      <w:marLeft w:val="0"/>
      <w:marRight w:val="0"/>
      <w:marTop w:val="0"/>
      <w:marBottom w:val="0"/>
      <w:divBdr>
        <w:top w:val="none" w:sz="0" w:space="0" w:color="auto"/>
        <w:left w:val="none" w:sz="0" w:space="0" w:color="auto"/>
        <w:bottom w:val="none" w:sz="0" w:space="0" w:color="auto"/>
        <w:right w:val="none" w:sz="0" w:space="0" w:color="auto"/>
      </w:divBdr>
    </w:div>
    <w:div w:id="284893491">
      <w:bodyDiv w:val="1"/>
      <w:marLeft w:val="0"/>
      <w:marRight w:val="0"/>
      <w:marTop w:val="0"/>
      <w:marBottom w:val="0"/>
      <w:divBdr>
        <w:top w:val="none" w:sz="0" w:space="0" w:color="auto"/>
        <w:left w:val="none" w:sz="0" w:space="0" w:color="auto"/>
        <w:bottom w:val="none" w:sz="0" w:space="0" w:color="auto"/>
        <w:right w:val="none" w:sz="0" w:space="0" w:color="auto"/>
      </w:divBdr>
    </w:div>
    <w:div w:id="287274583">
      <w:bodyDiv w:val="1"/>
      <w:marLeft w:val="0"/>
      <w:marRight w:val="0"/>
      <w:marTop w:val="0"/>
      <w:marBottom w:val="0"/>
      <w:divBdr>
        <w:top w:val="none" w:sz="0" w:space="0" w:color="auto"/>
        <w:left w:val="none" w:sz="0" w:space="0" w:color="auto"/>
        <w:bottom w:val="none" w:sz="0" w:space="0" w:color="auto"/>
        <w:right w:val="none" w:sz="0" w:space="0" w:color="auto"/>
      </w:divBdr>
    </w:div>
    <w:div w:id="288366065">
      <w:bodyDiv w:val="1"/>
      <w:marLeft w:val="0"/>
      <w:marRight w:val="0"/>
      <w:marTop w:val="0"/>
      <w:marBottom w:val="0"/>
      <w:divBdr>
        <w:top w:val="none" w:sz="0" w:space="0" w:color="auto"/>
        <w:left w:val="none" w:sz="0" w:space="0" w:color="auto"/>
        <w:bottom w:val="none" w:sz="0" w:space="0" w:color="auto"/>
        <w:right w:val="none" w:sz="0" w:space="0" w:color="auto"/>
      </w:divBdr>
    </w:div>
    <w:div w:id="288753381">
      <w:bodyDiv w:val="1"/>
      <w:marLeft w:val="0"/>
      <w:marRight w:val="0"/>
      <w:marTop w:val="0"/>
      <w:marBottom w:val="0"/>
      <w:divBdr>
        <w:top w:val="none" w:sz="0" w:space="0" w:color="auto"/>
        <w:left w:val="none" w:sz="0" w:space="0" w:color="auto"/>
        <w:bottom w:val="none" w:sz="0" w:space="0" w:color="auto"/>
        <w:right w:val="none" w:sz="0" w:space="0" w:color="auto"/>
      </w:divBdr>
    </w:div>
    <w:div w:id="288972645">
      <w:bodyDiv w:val="1"/>
      <w:marLeft w:val="0"/>
      <w:marRight w:val="0"/>
      <w:marTop w:val="0"/>
      <w:marBottom w:val="0"/>
      <w:divBdr>
        <w:top w:val="none" w:sz="0" w:space="0" w:color="auto"/>
        <w:left w:val="none" w:sz="0" w:space="0" w:color="auto"/>
        <w:bottom w:val="none" w:sz="0" w:space="0" w:color="auto"/>
        <w:right w:val="none" w:sz="0" w:space="0" w:color="auto"/>
      </w:divBdr>
    </w:div>
    <w:div w:id="300694429">
      <w:bodyDiv w:val="1"/>
      <w:marLeft w:val="0"/>
      <w:marRight w:val="0"/>
      <w:marTop w:val="0"/>
      <w:marBottom w:val="0"/>
      <w:divBdr>
        <w:top w:val="none" w:sz="0" w:space="0" w:color="auto"/>
        <w:left w:val="none" w:sz="0" w:space="0" w:color="auto"/>
        <w:bottom w:val="none" w:sz="0" w:space="0" w:color="auto"/>
        <w:right w:val="none" w:sz="0" w:space="0" w:color="auto"/>
      </w:divBdr>
    </w:div>
    <w:div w:id="304284103">
      <w:bodyDiv w:val="1"/>
      <w:marLeft w:val="0"/>
      <w:marRight w:val="0"/>
      <w:marTop w:val="0"/>
      <w:marBottom w:val="0"/>
      <w:divBdr>
        <w:top w:val="none" w:sz="0" w:space="0" w:color="auto"/>
        <w:left w:val="none" w:sz="0" w:space="0" w:color="auto"/>
        <w:bottom w:val="none" w:sz="0" w:space="0" w:color="auto"/>
        <w:right w:val="none" w:sz="0" w:space="0" w:color="auto"/>
      </w:divBdr>
    </w:div>
    <w:div w:id="305092643">
      <w:bodyDiv w:val="1"/>
      <w:marLeft w:val="0"/>
      <w:marRight w:val="0"/>
      <w:marTop w:val="0"/>
      <w:marBottom w:val="0"/>
      <w:divBdr>
        <w:top w:val="none" w:sz="0" w:space="0" w:color="auto"/>
        <w:left w:val="none" w:sz="0" w:space="0" w:color="auto"/>
        <w:bottom w:val="none" w:sz="0" w:space="0" w:color="auto"/>
        <w:right w:val="none" w:sz="0" w:space="0" w:color="auto"/>
      </w:divBdr>
    </w:div>
    <w:div w:id="307783508">
      <w:bodyDiv w:val="1"/>
      <w:marLeft w:val="0"/>
      <w:marRight w:val="0"/>
      <w:marTop w:val="0"/>
      <w:marBottom w:val="0"/>
      <w:divBdr>
        <w:top w:val="none" w:sz="0" w:space="0" w:color="auto"/>
        <w:left w:val="none" w:sz="0" w:space="0" w:color="auto"/>
        <w:bottom w:val="none" w:sz="0" w:space="0" w:color="auto"/>
        <w:right w:val="none" w:sz="0" w:space="0" w:color="auto"/>
      </w:divBdr>
    </w:div>
    <w:div w:id="314190457">
      <w:bodyDiv w:val="1"/>
      <w:marLeft w:val="0"/>
      <w:marRight w:val="0"/>
      <w:marTop w:val="0"/>
      <w:marBottom w:val="0"/>
      <w:divBdr>
        <w:top w:val="none" w:sz="0" w:space="0" w:color="auto"/>
        <w:left w:val="none" w:sz="0" w:space="0" w:color="auto"/>
        <w:bottom w:val="none" w:sz="0" w:space="0" w:color="auto"/>
        <w:right w:val="none" w:sz="0" w:space="0" w:color="auto"/>
      </w:divBdr>
    </w:div>
    <w:div w:id="319425430">
      <w:bodyDiv w:val="1"/>
      <w:marLeft w:val="0"/>
      <w:marRight w:val="0"/>
      <w:marTop w:val="0"/>
      <w:marBottom w:val="0"/>
      <w:divBdr>
        <w:top w:val="none" w:sz="0" w:space="0" w:color="auto"/>
        <w:left w:val="none" w:sz="0" w:space="0" w:color="auto"/>
        <w:bottom w:val="none" w:sz="0" w:space="0" w:color="auto"/>
        <w:right w:val="none" w:sz="0" w:space="0" w:color="auto"/>
      </w:divBdr>
    </w:div>
    <w:div w:id="332923296">
      <w:bodyDiv w:val="1"/>
      <w:marLeft w:val="0"/>
      <w:marRight w:val="0"/>
      <w:marTop w:val="0"/>
      <w:marBottom w:val="0"/>
      <w:divBdr>
        <w:top w:val="none" w:sz="0" w:space="0" w:color="auto"/>
        <w:left w:val="none" w:sz="0" w:space="0" w:color="auto"/>
        <w:bottom w:val="none" w:sz="0" w:space="0" w:color="auto"/>
        <w:right w:val="none" w:sz="0" w:space="0" w:color="auto"/>
      </w:divBdr>
    </w:div>
    <w:div w:id="333605902">
      <w:bodyDiv w:val="1"/>
      <w:marLeft w:val="0"/>
      <w:marRight w:val="0"/>
      <w:marTop w:val="0"/>
      <w:marBottom w:val="0"/>
      <w:divBdr>
        <w:top w:val="none" w:sz="0" w:space="0" w:color="auto"/>
        <w:left w:val="none" w:sz="0" w:space="0" w:color="auto"/>
        <w:bottom w:val="none" w:sz="0" w:space="0" w:color="auto"/>
        <w:right w:val="none" w:sz="0" w:space="0" w:color="auto"/>
      </w:divBdr>
    </w:div>
    <w:div w:id="336421870">
      <w:bodyDiv w:val="1"/>
      <w:marLeft w:val="0"/>
      <w:marRight w:val="0"/>
      <w:marTop w:val="0"/>
      <w:marBottom w:val="0"/>
      <w:divBdr>
        <w:top w:val="none" w:sz="0" w:space="0" w:color="auto"/>
        <w:left w:val="none" w:sz="0" w:space="0" w:color="auto"/>
        <w:bottom w:val="none" w:sz="0" w:space="0" w:color="auto"/>
        <w:right w:val="none" w:sz="0" w:space="0" w:color="auto"/>
      </w:divBdr>
    </w:div>
    <w:div w:id="336469389">
      <w:bodyDiv w:val="1"/>
      <w:marLeft w:val="0"/>
      <w:marRight w:val="0"/>
      <w:marTop w:val="0"/>
      <w:marBottom w:val="0"/>
      <w:divBdr>
        <w:top w:val="none" w:sz="0" w:space="0" w:color="auto"/>
        <w:left w:val="none" w:sz="0" w:space="0" w:color="auto"/>
        <w:bottom w:val="none" w:sz="0" w:space="0" w:color="auto"/>
        <w:right w:val="none" w:sz="0" w:space="0" w:color="auto"/>
      </w:divBdr>
    </w:div>
    <w:div w:id="342318859">
      <w:bodyDiv w:val="1"/>
      <w:marLeft w:val="0"/>
      <w:marRight w:val="0"/>
      <w:marTop w:val="0"/>
      <w:marBottom w:val="0"/>
      <w:divBdr>
        <w:top w:val="none" w:sz="0" w:space="0" w:color="auto"/>
        <w:left w:val="none" w:sz="0" w:space="0" w:color="auto"/>
        <w:bottom w:val="none" w:sz="0" w:space="0" w:color="auto"/>
        <w:right w:val="none" w:sz="0" w:space="0" w:color="auto"/>
      </w:divBdr>
    </w:div>
    <w:div w:id="344065395">
      <w:bodyDiv w:val="1"/>
      <w:marLeft w:val="0"/>
      <w:marRight w:val="0"/>
      <w:marTop w:val="0"/>
      <w:marBottom w:val="0"/>
      <w:divBdr>
        <w:top w:val="none" w:sz="0" w:space="0" w:color="auto"/>
        <w:left w:val="none" w:sz="0" w:space="0" w:color="auto"/>
        <w:bottom w:val="none" w:sz="0" w:space="0" w:color="auto"/>
        <w:right w:val="none" w:sz="0" w:space="0" w:color="auto"/>
      </w:divBdr>
    </w:div>
    <w:div w:id="344987037">
      <w:bodyDiv w:val="1"/>
      <w:marLeft w:val="0"/>
      <w:marRight w:val="0"/>
      <w:marTop w:val="0"/>
      <w:marBottom w:val="0"/>
      <w:divBdr>
        <w:top w:val="none" w:sz="0" w:space="0" w:color="auto"/>
        <w:left w:val="none" w:sz="0" w:space="0" w:color="auto"/>
        <w:bottom w:val="none" w:sz="0" w:space="0" w:color="auto"/>
        <w:right w:val="none" w:sz="0" w:space="0" w:color="auto"/>
      </w:divBdr>
    </w:div>
    <w:div w:id="353574984">
      <w:bodyDiv w:val="1"/>
      <w:marLeft w:val="0"/>
      <w:marRight w:val="0"/>
      <w:marTop w:val="0"/>
      <w:marBottom w:val="0"/>
      <w:divBdr>
        <w:top w:val="none" w:sz="0" w:space="0" w:color="auto"/>
        <w:left w:val="none" w:sz="0" w:space="0" w:color="auto"/>
        <w:bottom w:val="none" w:sz="0" w:space="0" w:color="auto"/>
        <w:right w:val="none" w:sz="0" w:space="0" w:color="auto"/>
      </w:divBdr>
    </w:div>
    <w:div w:id="354504630">
      <w:bodyDiv w:val="1"/>
      <w:marLeft w:val="0"/>
      <w:marRight w:val="0"/>
      <w:marTop w:val="0"/>
      <w:marBottom w:val="0"/>
      <w:divBdr>
        <w:top w:val="none" w:sz="0" w:space="0" w:color="auto"/>
        <w:left w:val="none" w:sz="0" w:space="0" w:color="auto"/>
        <w:bottom w:val="none" w:sz="0" w:space="0" w:color="auto"/>
        <w:right w:val="none" w:sz="0" w:space="0" w:color="auto"/>
      </w:divBdr>
    </w:div>
    <w:div w:id="354699456">
      <w:bodyDiv w:val="1"/>
      <w:marLeft w:val="0"/>
      <w:marRight w:val="0"/>
      <w:marTop w:val="0"/>
      <w:marBottom w:val="0"/>
      <w:divBdr>
        <w:top w:val="none" w:sz="0" w:space="0" w:color="auto"/>
        <w:left w:val="none" w:sz="0" w:space="0" w:color="auto"/>
        <w:bottom w:val="none" w:sz="0" w:space="0" w:color="auto"/>
        <w:right w:val="none" w:sz="0" w:space="0" w:color="auto"/>
      </w:divBdr>
    </w:div>
    <w:div w:id="354815260">
      <w:bodyDiv w:val="1"/>
      <w:marLeft w:val="0"/>
      <w:marRight w:val="0"/>
      <w:marTop w:val="0"/>
      <w:marBottom w:val="0"/>
      <w:divBdr>
        <w:top w:val="none" w:sz="0" w:space="0" w:color="auto"/>
        <w:left w:val="none" w:sz="0" w:space="0" w:color="auto"/>
        <w:bottom w:val="none" w:sz="0" w:space="0" w:color="auto"/>
        <w:right w:val="none" w:sz="0" w:space="0" w:color="auto"/>
      </w:divBdr>
    </w:div>
    <w:div w:id="357589520">
      <w:bodyDiv w:val="1"/>
      <w:marLeft w:val="0"/>
      <w:marRight w:val="0"/>
      <w:marTop w:val="0"/>
      <w:marBottom w:val="0"/>
      <w:divBdr>
        <w:top w:val="none" w:sz="0" w:space="0" w:color="auto"/>
        <w:left w:val="none" w:sz="0" w:space="0" w:color="auto"/>
        <w:bottom w:val="none" w:sz="0" w:space="0" w:color="auto"/>
        <w:right w:val="none" w:sz="0" w:space="0" w:color="auto"/>
      </w:divBdr>
    </w:div>
    <w:div w:id="365712929">
      <w:bodyDiv w:val="1"/>
      <w:marLeft w:val="0"/>
      <w:marRight w:val="0"/>
      <w:marTop w:val="0"/>
      <w:marBottom w:val="0"/>
      <w:divBdr>
        <w:top w:val="none" w:sz="0" w:space="0" w:color="auto"/>
        <w:left w:val="none" w:sz="0" w:space="0" w:color="auto"/>
        <w:bottom w:val="none" w:sz="0" w:space="0" w:color="auto"/>
        <w:right w:val="none" w:sz="0" w:space="0" w:color="auto"/>
      </w:divBdr>
    </w:div>
    <w:div w:id="374356308">
      <w:bodyDiv w:val="1"/>
      <w:marLeft w:val="0"/>
      <w:marRight w:val="0"/>
      <w:marTop w:val="0"/>
      <w:marBottom w:val="0"/>
      <w:divBdr>
        <w:top w:val="none" w:sz="0" w:space="0" w:color="auto"/>
        <w:left w:val="none" w:sz="0" w:space="0" w:color="auto"/>
        <w:bottom w:val="none" w:sz="0" w:space="0" w:color="auto"/>
        <w:right w:val="none" w:sz="0" w:space="0" w:color="auto"/>
      </w:divBdr>
    </w:div>
    <w:div w:id="377163503">
      <w:bodyDiv w:val="1"/>
      <w:marLeft w:val="0"/>
      <w:marRight w:val="0"/>
      <w:marTop w:val="0"/>
      <w:marBottom w:val="0"/>
      <w:divBdr>
        <w:top w:val="none" w:sz="0" w:space="0" w:color="auto"/>
        <w:left w:val="none" w:sz="0" w:space="0" w:color="auto"/>
        <w:bottom w:val="none" w:sz="0" w:space="0" w:color="auto"/>
        <w:right w:val="none" w:sz="0" w:space="0" w:color="auto"/>
      </w:divBdr>
    </w:div>
    <w:div w:id="378826280">
      <w:bodyDiv w:val="1"/>
      <w:marLeft w:val="0"/>
      <w:marRight w:val="0"/>
      <w:marTop w:val="0"/>
      <w:marBottom w:val="0"/>
      <w:divBdr>
        <w:top w:val="none" w:sz="0" w:space="0" w:color="auto"/>
        <w:left w:val="none" w:sz="0" w:space="0" w:color="auto"/>
        <w:bottom w:val="none" w:sz="0" w:space="0" w:color="auto"/>
        <w:right w:val="none" w:sz="0" w:space="0" w:color="auto"/>
      </w:divBdr>
    </w:div>
    <w:div w:id="382950316">
      <w:bodyDiv w:val="1"/>
      <w:marLeft w:val="0"/>
      <w:marRight w:val="0"/>
      <w:marTop w:val="0"/>
      <w:marBottom w:val="0"/>
      <w:divBdr>
        <w:top w:val="none" w:sz="0" w:space="0" w:color="auto"/>
        <w:left w:val="none" w:sz="0" w:space="0" w:color="auto"/>
        <w:bottom w:val="none" w:sz="0" w:space="0" w:color="auto"/>
        <w:right w:val="none" w:sz="0" w:space="0" w:color="auto"/>
      </w:divBdr>
    </w:div>
    <w:div w:id="383915753">
      <w:bodyDiv w:val="1"/>
      <w:marLeft w:val="0"/>
      <w:marRight w:val="0"/>
      <w:marTop w:val="0"/>
      <w:marBottom w:val="0"/>
      <w:divBdr>
        <w:top w:val="none" w:sz="0" w:space="0" w:color="auto"/>
        <w:left w:val="none" w:sz="0" w:space="0" w:color="auto"/>
        <w:bottom w:val="none" w:sz="0" w:space="0" w:color="auto"/>
        <w:right w:val="none" w:sz="0" w:space="0" w:color="auto"/>
      </w:divBdr>
    </w:div>
    <w:div w:id="387387446">
      <w:bodyDiv w:val="1"/>
      <w:marLeft w:val="0"/>
      <w:marRight w:val="0"/>
      <w:marTop w:val="0"/>
      <w:marBottom w:val="0"/>
      <w:divBdr>
        <w:top w:val="none" w:sz="0" w:space="0" w:color="auto"/>
        <w:left w:val="none" w:sz="0" w:space="0" w:color="auto"/>
        <w:bottom w:val="none" w:sz="0" w:space="0" w:color="auto"/>
        <w:right w:val="none" w:sz="0" w:space="0" w:color="auto"/>
      </w:divBdr>
    </w:div>
    <w:div w:id="387454568">
      <w:bodyDiv w:val="1"/>
      <w:marLeft w:val="0"/>
      <w:marRight w:val="0"/>
      <w:marTop w:val="0"/>
      <w:marBottom w:val="0"/>
      <w:divBdr>
        <w:top w:val="none" w:sz="0" w:space="0" w:color="auto"/>
        <w:left w:val="none" w:sz="0" w:space="0" w:color="auto"/>
        <w:bottom w:val="none" w:sz="0" w:space="0" w:color="auto"/>
        <w:right w:val="none" w:sz="0" w:space="0" w:color="auto"/>
      </w:divBdr>
    </w:div>
    <w:div w:id="390232238">
      <w:bodyDiv w:val="1"/>
      <w:marLeft w:val="0"/>
      <w:marRight w:val="0"/>
      <w:marTop w:val="0"/>
      <w:marBottom w:val="0"/>
      <w:divBdr>
        <w:top w:val="none" w:sz="0" w:space="0" w:color="auto"/>
        <w:left w:val="none" w:sz="0" w:space="0" w:color="auto"/>
        <w:bottom w:val="none" w:sz="0" w:space="0" w:color="auto"/>
        <w:right w:val="none" w:sz="0" w:space="0" w:color="auto"/>
      </w:divBdr>
    </w:div>
    <w:div w:id="393238952">
      <w:bodyDiv w:val="1"/>
      <w:marLeft w:val="0"/>
      <w:marRight w:val="0"/>
      <w:marTop w:val="0"/>
      <w:marBottom w:val="0"/>
      <w:divBdr>
        <w:top w:val="none" w:sz="0" w:space="0" w:color="auto"/>
        <w:left w:val="none" w:sz="0" w:space="0" w:color="auto"/>
        <w:bottom w:val="none" w:sz="0" w:space="0" w:color="auto"/>
        <w:right w:val="none" w:sz="0" w:space="0" w:color="auto"/>
      </w:divBdr>
    </w:div>
    <w:div w:id="393502643">
      <w:bodyDiv w:val="1"/>
      <w:marLeft w:val="0"/>
      <w:marRight w:val="0"/>
      <w:marTop w:val="0"/>
      <w:marBottom w:val="0"/>
      <w:divBdr>
        <w:top w:val="none" w:sz="0" w:space="0" w:color="auto"/>
        <w:left w:val="none" w:sz="0" w:space="0" w:color="auto"/>
        <w:bottom w:val="none" w:sz="0" w:space="0" w:color="auto"/>
        <w:right w:val="none" w:sz="0" w:space="0" w:color="auto"/>
      </w:divBdr>
    </w:div>
    <w:div w:id="395054308">
      <w:bodyDiv w:val="1"/>
      <w:marLeft w:val="0"/>
      <w:marRight w:val="0"/>
      <w:marTop w:val="0"/>
      <w:marBottom w:val="0"/>
      <w:divBdr>
        <w:top w:val="none" w:sz="0" w:space="0" w:color="auto"/>
        <w:left w:val="none" w:sz="0" w:space="0" w:color="auto"/>
        <w:bottom w:val="none" w:sz="0" w:space="0" w:color="auto"/>
        <w:right w:val="none" w:sz="0" w:space="0" w:color="auto"/>
      </w:divBdr>
    </w:div>
    <w:div w:id="395321043">
      <w:bodyDiv w:val="1"/>
      <w:marLeft w:val="0"/>
      <w:marRight w:val="0"/>
      <w:marTop w:val="0"/>
      <w:marBottom w:val="0"/>
      <w:divBdr>
        <w:top w:val="none" w:sz="0" w:space="0" w:color="auto"/>
        <w:left w:val="none" w:sz="0" w:space="0" w:color="auto"/>
        <w:bottom w:val="none" w:sz="0" w:space="0" w:color="auto"/>
        <w:right w:val="none" w:sz="0" w:space="0" w:color="auto"/>
      </w:divBdr>
    </w:div>
    <w:div w:id="398670585">
      <w:bodyDiv w:val="1"/>
      <w:marLeft w:val="0"/>
      <w:marRight w:val="0"/>
      <w:marTop w:val="0"/>
      <w:marBottom w:val="0"/>
      <w:divBdr>
        <w:top w:val="none" w:sz="0" w:space="0" w:color="auto"/>
        <w:left w:val="none" w:sz="0" w:space="0" w:color="auto"/>
        <w:bottom w:val="none" w:sz="0" w:space="0" w:color="auto"/>
        <w:right w:val="none" w:sz="0" w:space="0" w:color="auto"/>
      </w:divBdr>
    </w:div>
    <w:div w:id="404374745">
      <w:bodyDiv w:val="1"/>
      <w:marLeft w:val="0"/>
      <w:marRight w:val="0"/>
      <w:marTop w:val="0"/>
      <w:marBottom w:val="0"/>
      <w:divBdr>
        <w:top w:val="none" w:sz="0" w:space="0" w:color="auto"/>
        <w:left w:val="none" w:sz="0" w:space="0" w:color="auto"/>
        <w:bottom w:val="none" w:sz="0" w:space="0" w:color="auto"/>
        <w:right w:val="none" w:sz="0" w:space="0" w:color="auto"/>
      </w:divBdr>
    </w:div>
    <w:div w:id="405492196">
      <w:bodyDiv w:val="1"/>
      <w:marLeft w:val="0"/>
      <w:marRight w:val="0"/>
      <w:marTop w:val="0"/>
      <w:marBottom w:val="0"/>
      <w:divBdr>
        <w:top w:val="none" w:sz="0" w:space="0" w:color="auto"/>
        <w:left w:val="none" w:sz="0" w:space="0" w:color="auto"/>
        <w:bottom w:val="none" w:sz="0" w:space="0" w:color="auto"/>
        <w:right w:val="none" w:sz="0" w:space="0" w:color="auto"/>
      </w:divBdr>
    </w:div>
    <w:div w:id="410934542">
      <w:bodyDiv w:val="1"/>
      <w:marLeft w:val="0"/>
      <w:marRight w:val="0"/>
      <w:marTop w:val="0"/>
      <w:marBottom w:val="0"/>
      <w:divBdr>
        <w:top w:val="none" w:sz="0" w:space="0" w:color="auto"/>
        <w:left w:val="none" w:sz="0" w:space="0" w:color="auto"/>
        <w:bottom w:val="none" w:sz="0" w:space="0" w:color="auto"/>
        <w:right w:val="none" w:sz="0" w:space="0" w:color="auto"/>
      </w:divBdr>
    </w:div>
    <w:div w:id="415328725">
      <w:bodyDiv w:val="1"/>
      <w:marLeft w:val="0"/>
      <w:marRight w:val="0"/>
      <w:marTop w:val="0"/>
      <w:marBottom w:val="0"/>
      <w:divBdr>
        <w:top w:val="none" w:sz="0" w:space="0" w:color="auto"/>
        <w:left w:val="none" w:sz="0" w:space="0" w:color="auto"/>
        <w:bottom w:val="none" w:sz="0" w:space="0" w:color="auto"/>
        <w:right w:val="none" w:sz="0" w:space="0" w:color="auto"/>
      </w:divBdr>
    </w:div>
    <w:div w:id="418913531">
      <w:bodyDiv w:val="1"/>
      <w:marLeft w:val="0"/>
      <w:marRight w:val="0"/>
      <w:marTop w:val="0"/>
      <w:marBottom w:val="0"/>
      <w:divBdr>
        <w:top w:val="none" w:sz="0" w:space="0" w:color="auto"/>
        <w:left w:val="none" w:sz="0" w:space="0" w:color="auto"/>
        <w:bottom w:val="none" w:sz="0" w:space="0" w:color="auto"/>
        <w:right w:val="none" w:sz="0" w:space="0" w:color="auto"/>
      </w:divBdr>
    </w:div>
    <w:div w:id="421337683">
      <w:bodyDiv w:val="1"/>
      <w:marLeft w:val="0"/>
      <w:marRight w:val="0"/>
      <w:marTop w:val="0"/>
      <w:marBottom w:val="0"/>
      <w:divBdr>
        <w:top w:val="none" w:sz="0" w:space="0" w:color="auto"/>
        <w:left w:val="none" w:sz="0" w:space="0" w:color="auto"/>
        <w:bottom w:val="none" w:sz="0" w:space="0" w:color="auto"/>
        <w:right w:val="none" w:sz="0" w:space="0" w:color="auto"/>
      </w:divBdr>
    </w:div>
    <w:div w:id="424812477">
      <w:bodyDiv w:val="1"/>
      <w:marLeft w:val="0"/>
      <w:marRight w:val="0"/>
      <w:marTop w:val="0"/>
      <w:marBottom w:val="0"/>
      <w:divBdr>
        <w:top w:val="none" w:sz="0" w:space="0" w:color="auto"/>
        <w:left w:val="none" w:sz="0" w:space="0" w:color="auto"/>
        <w:bottom w:val="none" w:sz="0" w:space="0" w:color="auto"/>
        <w:right w:val="none" w:sz="0" w:space="0" w:color="auto"/>
      </w:divBdr>
    </w:div>
    <w:div w:id="426343843">
      <w:bodyDiv w:val="1"/>
      <w:marLeft w:val="0"/>
      <w:marRight w:val="0"/>
      <w:marTop w:val="0"/>
      <w:marBottom w:val="0"/>
      <w:divBdr>
        <w:top w:val="none" w:sz="0" w:space="0" w:color="auto"/>
        <w:left w:val="none" w:sz="0" w:space="0" w:color="auto"/>
        <w:bottom w:val="none" w:sz="0" w:space="0" w:color="auto"/>
        <w:right w:val="none" w:sz="0" w:space="0" w:color="auto"/>
      </w:divBdr>
    </w:div>
    <w:div w:id="426735903">
      <w:bodyDiv w:val="1"/>
      <w:marLeft w:val="0"/>
      <w:marRight w:val="0"/>
      <w:marTop w:val="0"/>
      <w:marBottom w:val="0"/>
      <w:divBdr>
        <w:top w:val="none" w:sz="0" w:space="0" w:color="auto"/>
        <w:left w:val="none" w:sz="0" w:space="0" w:color="auto"/>
        <w:bottom w:val="none" w:sz="0" w:space="0" w:color="auto"/>
        <w:right w:val="none" w:sz="0" w:space="0" w:color="auto"/>
      </w:divBdr>
    </w:div>
    <w:div w:id="429009857">
      <w:bodyDiv w:val="1"/>
      <w:marLeft w:val="0"/>
      <w:marRight w:val="0"/>
      <w:marTop w:val="0"/>
      <w:marBottom w:val="0"/>
      <w:divBdr>
        <w:top w:val="none" w:sz="0" w:space="0" w:color="auto"/>
        <w:left w:val="none" w:sz="0" w:space="0" w:color="auto"/>
        <w:bottom w:val="none" w:sz="0" w:space="0" w:color="auto"/>
        <w:right w:val="none" w:sz="0" w:space="0" w:color="auto"/>
      </w:divBdr>
    </w:div>
    <w:div w:id="430249199">
      <w:bodyDiv w:val="1"/>
      <w:marLeft w:val="0"/>
      <w:marRight w:val="0"/>
      <w:marTop w:val="0"/>
      <w:marBottom w:val="0"/>
      <w:divBdr>
        <w:top w:val="none" w:sz="0" w:space="0" w:color="auto"/>
        <w:left w:val="none" w:sz="0" w:space="0" w:color="auto"/>
        <w:bottom w:val="none" w:sz="0" w:space="0" w:color="auto"/>
        <w:right w:val="none" w:sz="0" w:space="0" w:color="auto"/>
      </w:divBdr>
    </w:div>
    <w:div w:id="431820136">
      <w:bodyDiv w:val="1"/>
      <w:marLeft w:val="0"/>
      <w:marRight w:val="0"/>
      <w:marTop w:val="0"/>
      <w:marBottom w:val="0"/>
      <w:divBdr>
        <w:top w:val="none" w:sz="0" w:space="0" w:color="auto"/>
        <w:left w:val="none" w:sz="0" w:space="0" w:color="auto"/>
        <w:bottom w:val="none" w:sz="0" w:space="0" w:color="auto"/>
        <w:right w:val="none" w:sz="0" w:space="0" w:color="auto"/>
      </w:divBdr>
    </w:div>
    <w:div w:id="432752966">
      <w:bodyDiv w:val="1"/>
      <w:marLeft w:val="0"/>
      <w:marRight w:val="0"/>
      <w:marTop w:val="0"/>
      <w:marBottom w:val="0"/>
      <w:divBdr>
        <w:top w:val="none" w:sz="0" w:space="0" w:color="auto"/>
        <w:left w:val="none" w:sz="0" w:space="0" w:color="auto"/>
        <w:bottom w:val="none" w:sz="0" w:space="0" w:color="auto"/>
        <w:right w:val="none" w:sz="0" w:space="0" w:color="auto"/>
      </w:divBdr>
    </w:div>
    <w:div w:id="438108675">
      <w:bodyDiv w:val="1"/>
      <w:marLeft w:val="0"/>
      <w:marRight w:val="0"/>
      <w:marTop w:val="0"/>
      <w:marBottom w:val="0"/>
      <w:divBdr>
        <w:top w:val="none" w:sz="0" w:space="0" w:color="auto"/>
        <w:left w:val="none" w:sz="0" w:space="0" w:color="auto"/>
        <w:bottom w:val="none" w:sz="0" w:space="0" w:color="auto"/>
        <w:right w:val="none" w:sz="0" w:space="0" w:color="auto"/>
      </w:divBdr>
    </w:div>
    <w:div w:id="440686469">
      <w:bodyDiv w:val="1"/>
      <w:marLeft w:val="0"/>
      <w:marRight w:val="0"/>
      <w:marTop w:val="0"/>
      <w:marBottom w:val="0"/>
      <w:divBdr>
        <w:top w:val="none" w:sz="0" w:space="0" w:color="auto"/>
        <w:left w:val="none" w:sz="0" w:space="0" w:color="auto"/>
        <w:bottom w:val="none" w:sz="0" w:space="0" w:color="auto"/>
        <w:right w:val="none" w:sz="0" w:space="0" w:color="auto"/>
      </w:divBdr>
    </w:div>
    <w:div w:id="441002155">
      <w:bodyDiv w:val="1"/>
      <w:marLeft w:val="0"/>
      <w:marRight w:val="0"/>
      <w:marTop w:val="0"/>
      <w:marBottom w:val="0"/>
      <w:divBdr>
        <w:top w:val="none" w:sz="0" w:space="0" w:color="auto"/>
        <w:left w:val="none" w:sz="0" w:space="0" w:color="auto"/>
        <w:bottom w:val="none" w:sz="0" w:space="0" w:color="auto"/>
        <w:right w:val="none" w:sz="0" w:space="0" w:color="auto"/>
      </w:divBdr>
    </w:div>
    <w:div w:id="443500877">
      <w:bodyDiv w:val="1"/>
      <w:marLeft w:val="0"/>
      <w:marRight w:val="0"/>
      <w:marTop w:val="0"/>
      <w:marBottom w:val="0"/>
      <w:divBdr>
        <w:top w:val="none" w:sz="0" w:space="0" w:color="auto"/>
        <w:left w:val="none" w:sz="0" w:space="0" w:color="auto"/>
        <w:bottom w:val="none" w:sz="0" w:space="0" w:color="auto"/>
        <w:right w:val="none" w:sz="0" w:space="0" w:color="auto"/>
      </w:divBdr>
    </w:div>
    <w:div w:id="446461952">
      <w:bodyDiv w:val="1"/>
      <w:marLeft w:val="0"/>
      <w:marRight w:val="0"/>
      <w:marTop w:val="0"/>
      <w:marBottom w:val="0"/>
      <w:divBdr>
        <w:top w:val="none" w:sz="0" w:space="0" w:color="auto"/>
        <w:left w:val="none" w:sz="0" w:space="0" w:color="auto"/>
        <w:bottom w:val="none" w:sz="0" w:space="0" w:color="auto"/>
        <w:right w:val="none" w:sz="0" w:space="0" w:color="auto"/>
      </w:divBdr>
    </w:div>
    <w:div w:id="453448408">
      <w:bodyDiv w:val="1"/>
      <w:marLeft w:val="0"/>
      <w:marRight w:val="0"/>
      <w:marTop w:val="0"/>
      <w:marBottom w:val="0"/>
      <w:divBdr>
        <w:top w:val="none" w:sz="0" w:space="0" w:color="auto"/>
        <w:left w:val="none" w:sz="0" w:space="0" w:color="auto"/>
        <w:bottom w:val="none" w:sz="0" w:space="0" w:color="auto"/>
        <w:right w:val="none" w:sz="0" w:space="0" w:color="auto"/>
      </w:divBdr>
    </w:div>
    <w:div w:id="454560802">
      <w:bodyDiv w:val="1"/>
      <w:marLeft w:val="0"/>
      <w:marRight w:val="0"/>
      <w:marTop w:val="0"/>
      <w:marBottom w:val="0"/>
      <w:divBdr>
        <w:top w:val="none" w:sz="0" w:space="0" w:color="auto"/>
        <w:left w:val="none" w:sz="0" w:space="0" w:color="auto"/>
        <w:bottom w:val="none" w:sz="0" w:space="0" w:color="auto"/>
        <w:right w:val="none" w:sz="0" w:space="0" w:color="auto"/>
      </w:divBdr>
    </w:div>
    <w:div w:id="457727701">
      <w:bodyDiv w:val="1"/>
      <w:marLeft w:val="0"/>
      <w:marRight w:val="0"/>
      <w:marTop w:val="0"/>
      <w:marBottom w:val="0"/>
      <w:divBdr>
        <w:top w:val="none" w:sz="0" w:space="0" w:color="auto"/>
        <w:left w:val="none" w:sz="0" w:space="0" w:color="auto"/>
        <w:bottom w:val="none" w:sz="0" w:space="0" w:color="auto"/>
        <w:right w:val="none" w:sz="0" w:space="0" w:color="auto"/>
      </w:divBdr>
    </w:div>
    <w:div w:id="459884140">
      <w:bodyDiv w:val="1"/>
      <w:marLeft w:val="0"/>
      <w:marRight w:val="0"/>
      <w:marTop w:val="0"/>
      <w:marBottom w:val="0"/>
      <w:divBdr>
        <w:top w:val="none" w:sz="0" w:space="0" w:color="auto"/>
        <w:left w:val="none" w:sz="0" w:space="0" w:color="auto"/>
        <w:bottom w:val="none" w:sz="0" w:space="0" w:color="auto"/>
        <w:right w:val="none" w:sz="0" w:space="0" w:color="auto"/>
      </w:divBdr>
    </w:div>
    <w:div w:id="461506058">
      <w:bodyDiv w:val="1"/>
      <w:marLeft w:val="0"/>
      <w:marRight w:val="0"/>
      <w:marTop w:val="0"/>
      <w:marBottom w:val="0"/>
      <w:divBdr>
        <w:top w:val="none" w:sz="0" w:space="0" w:color="auto"/>
        <w:left w:val="none" w:sz="0" w:space="0" w:color="auto"/>
        <w:bottom w:val="none" w:sz="0" w:space="0" w:color="auto"/>
        <w:right w:val="none" w:sz="0" w:space="0" w:color="auto"/>
      </w:divBdr>
    </w:div>
    <w:div w:id="466780005">
      <w:bodyDiv w:val="1"/>
      <w:marLeft w:val="0"/>
      <w:marRight w:val="0"/>
      <w:marTop w:val="0"/>
      <w:marBottom w:val="0"/>
      <w:divBdr>
        <w:top w:val="none" w:sz="0" w:space="0" w:color="auto"/>
        <w:left w:val="none" w:sz="0" w:space="0" w:color="auto"/>
        <w:bottom w:val="none" w:sz="0" w:space="0" w:color="auto"/>
        <w:right w:val="none" w:sz="0" w:space="0" w:color="auto"/>
      </w:divBdr>
    </w:div>
    <w:div w:id="469787419">
      <w:bodyDiv w:val="1"/>
      <w:marLeft w:val="0"/>
      <w:marRight w:val="0"/>
      <w:marTop w:val="0"/>
      <w:marBottom w:val="0"/>
      <w:divBdr>
        <w:top w:val="none" w:sz="0" w:space="0" w:color="auto"/>
        <w:left w:val="none" w:sz="0" w:space="0" w:color="auto"/>
        <w:bottom w:val="none" w:sz="0" w:space="0" w:color="auto"/>
        <w:right w:val="none" w:sz="0" w:space="0" w:color="auto"/>
      </w:divBdr>
    </w:div>
    <w:div w:id="486628176">
      <w:bodyDiv w:val="1"/>
      <w:marLeft w:val="0"/>
      <w:marRight w:val="0"/>
      <w:marTop w:val="0"/>
      <w:marBottom w:val="0"/>
      <w:divBdr>
        <w:top w:val="none" w:sz="0" w:space="0" w:color="auto"/>
        <w:left w:val="none" w:sz="0" w:space="0" w:color="auto"/>
        <w:bottom w:val="none" w:sz="0" w:space="0" w:color="auto"/>
        <w:right w:val="none" w:sz="0" w:space="0" w:color="auto"/>
      </w:divBdr>
    </w:div>
    <w:div w:id="494534795">
      <w:bodyDiv w:val="1"/>
      <w:marLeft w:val="0"/>
      <w:marRight w:val="0"/>
      <w:marTop w:val="0"/>
      <w:marBottom w:val="0"/>
      <w:divBdr>
        <w:top w:val="none" w:sz="0" w:space="0" w:color="auto"/>
        <w:left w:val="none" w:sz="0" w:space="0" w:color="auto"/>
        <w:bottom w:val="none" w:sz="0" w:space="0" w:color="auto"/>
        <w:right w:val="none" w:sz="0" w:space="0" w:color="auto"/>
      </w:divBdr>
    </w:div>
    <w:div w:id="494566775">
      <w:bodyDiv w:val="1"/>
      <w:marLeft w:val="0"/>
      <w:marRight w:val="0"/>
      <w:marTop w:val="0"/>
      <w:marBottom w:val="0"/>
      <w:divBdr>
        <w:top w:val="none" w:sz="0" w:space="0" w:color="auto"/>
        <w:left w:val="none" w:sz="0" w:space="0" w:color="auto"/>
        <w:bottom w:val="none" w:sz="0" w:space="0" w:color="auto"/>
        <w:right w:val="none" w:sz="0" w:space="0" w:color="auto"/>
      </w:divBdr>
    </w:div>
    <w:div w:id="498809356">
      <w:bodyDiv w:val="1"/>
      <w:marLeft w:val="0"/>
      <w:marRight w:val="0"/>
      <w:marTop w:val="0"/>
      <w:marBottom w:val="0"/>
      <w:divBdr>
        <w:top w:val="none" w:sz="0" w:space="0" w:color="auto"/>
        <w:left w:val="none" w:sz="0" w:space="0" w:color="auto"/>
        <w:bottom w:val="none" w:sz="0" w:space="0" w:color="auto"/>
        <w:right w:val="none" w:sz="0" w:space="0" w:color="auto"/>
      </w:divBdr>
    </w:div>
    <w:div w:id="502548701">
      <w:bodyDiv w:val="1"/>
      <w:marLeft w:val="0"/>
      <w:marRight w:val="0"/>
      <w:marTop w:val="0"/>
      <w:marBottom w:val="0"/>
      <w:divBdr>
        <w:top w:val="none" w:sz="0" w:space="0" w:color="auto"/>
        <w:left w:val="none" w:sz="0" w:space="0" w:color="auto"/>
        <w:bottom w:val="none" w:sz="0" w:space="0" w:color="auto"/>
        <w:right w:val="none" w:sz="0" w:space="0" w:color="auto"/>
      </w:divBdr>
    </w:div>
    <w:div w:id="509873765">
      <w:bodyDiv w:val="1"/>
      <w:marLeft w:val="0"/>
      <w:marRight w:val="0"/>
      <w:marTop w:val="0"/>
      <w:marBottom w:val="0"/>
      <w:divBdr>
        <w:top w:val="none" w:sz="0" w:space="0" w:color="auto"/>
        <w:left w:val="none" w:sz="0" w:space="0" w:color="auto"/>
        <w:bottom w:val="none" w:sz="0" w:space="0" w:color="auto"/>
        <w:right w:val="none" w:sz="0" w:space="0" w:color="auto"/>
      </w:divBdr>
    </w:div>
    <w:div w:id="512383183">
      <w:bodyDiv w:val="1"/>
      <w:marLeft w:val="0"/>
      <w:marRight w:val="0"/>
      <w:marTop w:val="0"/>
      <w:marBottom w:val="0"/>
      <w:divBdr>
        <w:top w:val="none" w:sz="0" w:space="0" w:color="auto"/>
        <w:left w:val="none" w:sz="0" w:space="0" w:color="auto"/>
        <w:bottom w:val="none" w:sz="0" w:space="0" w:color="auto"/>
        <w:right w:val="none" w:sz="0" w:space="0" w:color="auto"/>
      </w:divBdr>
    </w:div>
    <w:div w:id="512964581">
      <w:bodyDiv w:val="1"/>
      <w:marLeft w:val="0"/>
      <w:marRight w:val="0"/>
      <w:marTop w:val="0"/>
      <w:marBottom w:val="0"/>
      <w:divBdr>
        <w:top w:val="none" w:sz="0" w:space="0" w:color="auto"/>
        <w:left w:val="none" w:sz="0" w:space="0" w:color="auto"/>
        <w:bottom w:val="none" w:sz="0" w:space="0" w:color="auto"/>
        <w:right w:val="none" w:sz="0" w:space="0" w:color="auto"/>
      </w:divBdr>
    </w:div>
    <w:div w:id="526061152">
      <w:bodyDiv w:val="1"/>
      <w:marLeft w:val="0"/>
      <w:marRight w:val="0"/>
      <w:marTop w:val="0"/>
      <w:marBottom w:val="0"/>
      <w:divBdr>
        <w:top w:val="none" w:sz="0" w:space="0" w:color="auto"/>
        <w:left w:val="none" w:sz="0" w:space="0" w:color="auto"/>
        <w:bottom w:val="none" w:sz="0" w:space="0" w:color="auto"/>
        <w:right w:val="none" w:sz="0" w:space="0" w:color="auto"/>
      </w:divBdr>
    </w:div>
    <w:div w:id="530264365">
      <w:bodyDiv w:val="1"/>
      <w:marLeft w:val="0"/>
      <w:marRight w:val="0"/>
      <w:marTop w:val="0"/>
      <w:marBottom w:val="0"/>
      <w:divBdr>
        <w:top w:val="none" w:sz="0" w:space="0" w:color="auto"/>
        <w:left w:val="none" w:sz="0" w:space="0" w:color="auto"/>
        <w:bottom w:val="none" w:sz="0" w:space="0" w:color="auto"/>
        <w:right w:val="none" w:sz="0" w:space="0" w:color="auto"/>
      </w:divBdr>
    </w:div>
    <w:div w:id="533931719">
      <w:bodyDiv w:val="1"/>
      <w:marLeft w:val="0"/>
      <w:marRight w:val="0"/>
      <w:marTop w:val="0"/>
      <w:marBottom w:val="0"/>
      <w:divBdr>
        <w:top w:val="none" w:sz="0" w:space="0" w:color="auto"/>
        <w:left w:val="none" w:sz="0" w:space="0" w:color="auto"/>
        <w:bottom w:val="none" w:sz="0" w:space="0" w:color="auto"/>
        <w:right w:val="none" w:sz="0" w:space="0" w:color="auto"/>
      </w:divBdr>
    </w:div>
    <w:div w:id="549341152">
      <w:bodyDiv w:val="1"/>
      <w:marLeft w:val="0"/>
      <w:marRight w:val="0"/>
      <w:marTop w:val="0"/>
      <w:marBottom w:val="0"/>
      <w:divBdr>
        <w:top w:val="none" w:sz="0" w:space="0" w:color="auto"/>
        <w:left w:val="none" w:sz="0" w:space="0" w:color="auto"/>
        <w:bottom w:val="none" w:sz="0" w:space="0" w:color="auto"/>
        <w:right w:val="none" w:sz="0" w:space="0" w:color="auto"/>
      </w:divBdr>
    </w:div>
    <w:div w:id="550121192">
      <w:bodyDiv w:val="1"/>
      <w:marLeft w:val="0"/>
      <w:marRight w:val="0"/>
      <w:marTop w:val="0"/>
      <w:marBottom w:val="0"/>
      <w:divBdr>
        <w:top w:val="none" w:sz="0" w:space="0" w:color="auto"/>
        <w:left w:val="none" w:sz="0" w:space="0" w:color="auto"/>
        <w:bottom w:val="none" w:sz="0" w:space="0" w:color="auto"/>
        <w:right w:val="none" w:sz="0" w:space="0" w:color="auto"/>
      </w:divBdr>
    </w:div>
    <w:div w:id="551235897">
      <w:bodyDiv w:val="1"/>
      <w:marLeft w:val="0"/>
      <w:marRight w:val="0"/>
      <w:marTop w:val="0"/>
      <w:marBottom w:val="0"/>
      <w:divBdr>
        <w:top w:val="none" w:sz="0" w:space="0" w:color="auto"/>
        <w:left w:val="none" w:sz="0" w:space="0" w:color="auto"/>
        <w:bottom w:val="none" w:sz="0" w:space="0" w:color="auto"/>
        <w:right w:val="none" w:sz="0" w:space="0" w:color="auto"/>
      </w:divBdr>
    </w:div>
    <w:div w:id="555317433">
      <w:bodyDiv w:val="1"/>
      <w:marLeft w:val="0"/>
      <w:marRight w:val="0"/>
      <w:marTop w:val="0"/>
      <w:marBottom w:val="0"/>
      <w:divBdr>
        <w:top w:val="none" w:sz="0" w:space="0" w:color="auto"/>
        <w:left w:val="none" w:sz="0" w:space="0" w:color="auto"/>
        <w:bottom w:val="none" w:sz="0" w:space="0" w:color="auto"/>
        <w:right w:val="none" w:sz="0" w:space="0" w:color="auto"/>
      </w:divBdr>
    </w:div>
    <w:div w:id="560866770">
      <w:bodyDiv w:val="1"/>
      <w:marLeft w:val="0"/>
      <w:marRight w:val="0"/>
      <w:marTop w:val="0"/>
      <w:marBottom w:val="0"/>
      <w:divBdr>
        <w:top w:val="none" w:sz="0" w:space="0" w:color="auto"/>
        <w:left w:val="none" w:sz="0" w:space="0" w:color="auto"/>
        <w:bottom w:val="none" w:sz="0" w:space="0" w:color="auto"/>
        <w:right w:val="none" w:sz="0" w:space="0" w:color="auto"/>
      </w:divBdr>
    </w:div>
    <w:div w:id="565380995">
      <w:bodyDiv w:val="1"/>
      <w:marLeft w:val="0"/>
      <w:marRight w:val="0"/>
      <w:marTop w:val="0"/>
      <w:marBottom w:val="0"/>
      <w:divBdr>
        <w:top w:val="none" w:sz="0" w:space="0" w:color="auto"/>
        <w:left w:val="none" w:sz="0" w:space="0" w:color="auto"/>
        <w:bottom w:val="none" w:sz="0" w:space="0" w:color="auto"/>
        <w:right w:val="none" w:sz="0" w:space="0" w:color="auto"/>
      </w:divBdr>
    </w:div>
    <w:div w:id="568272305">
      <w:bodyDiv w:val="1"/>
      <w:marLeft w:val="0"/>
      <w:marRight w:val="0"/>
      <w:marTop w:val="0"/>
      <w:marBottom w:val="0"/>
      <w:divBdr>
        <w:top w:val="none" w:sz="0" w:space="0" w:color="auto"/>
        <w:left w:val="none" w:sz="0" w:space="0" w:color="auto"/>
        <w:bottom w:val="none" w:sz="0" w:space="0" w:color="auto"/>
        <w:right w:val="none" w:sz="0" w:space="0" w:color="auto"/>
      </w:divBdr>
    </w:div>
    <w:div w:id="578754113">
      <w:bodyDiv w:val="1"/>
      <w:marLeft w:val="0"/>
      <w:marRight w:val="0"/>
      <w:marTop w:val="0"/>
      <w:marBottom w:val="0"/>
      <w:divBdr>
        <w:top w:val="none" w:sz="0" w:space="0" w:color="auto"/>
        <w:left w:val="none" w:sz="0" w:space="0" w:color="auto"/>
        <w:bottom w:val="none" w:sz="0" w:space="0" w:color="auto"/>
        <w:right w:val="none" w:sz="0" w:space="0" w:color="auto"/>
      </w:divBdr>
    </w:div>
    <w:div w:id="579799212">
      <w:bodyDiv w:val="1"/>
      <w:marLeft w:val="0"/>
      <w:marRight w:val="0"/>
      <w:marTop w:val="0"/>
      <w:marBottom w:val="0"/>
      <w:divBdr>
        <w:top w:val="none" w:sz="0" w:space="0" w:color="auto"/>
        <w:left w:val="none" w:sz="0" w:space="0" w:color="auto"/>
        <w:bottom w:val="none" w:sz="0" w:space="0" w:color="auto"/>
        <w:right w:val="none" w:sz="0" w:space="0" w:color="auto"/>
      </w:divBdr>
    </w:div>
    <w:div w:id="581375573">
      <w:bodyDiv w:val="1"/>
      <w:marLeft w:val="0"/>
      <w:marRight w:val="0"/>
      <w:marTop w:val="0"/>
      <w:marBottom w:val="0"/>
      <w:divBdr>
        <w:top w:val="none" w:sz="0" w:space="0" w:color="auto"/>
        <w:left w:val="none" w:sz="0" w:space="0" w:color="auto"/>
        <w:bottom w:val="none" w:sz="0" w:space="0" w:color="auto"/>
        <w:right w:val="none" w:sz="0" w:space="0" w:color="auto"/>
      </w:divBdr>
    </w:div>
    <w:div w:id="581646132">
      <w:bodyDiv w:val="1"/>
      <w:marLeft w:val="0"/>
      <w:marRight w:val="0"/>
      <w:marTop w:val="0"/>
      <w:marBottom w:val="0"/>
      <w:divBdr>
        <w:top w:val="none" w:sz="0" w:space="0" w:color="auto"/>
        <w:left w:val="none" w:sz="0" w:space="0" w:color="auto"/>
        <w:bottom w:val="none" w:sz="0" w:space="0" w:color="auto"/>
        <w:right w:val="none" w:sz="0" w:space="0" w:color="auto"/>
      </w:divBdr>
    </w:div>
    <w:div w:id="583951943">
      <w:bodyDiv w:val="1"/>
      <w:marLeft w:val="0"/>
      <w:marRight w:val="0"/>
      <w:marTop w:val="0"/>
      <w:marBottom w:val="0"/>
      <w:divBdr>
        <w:top w:val="none" w:sz="0" w:space="0" w:color="auto"/>
        <w:left w:val="none" w:sz="0" w:space="0" w:color="auto"/>
        <w:bottom w:val="none" w:sz="0" w:space="0" w:color="auto"/>
        <w:right w:val="none" w:sz="0" w:space="0" w:color="auto"/>
      </w:divBdr>
    </w:div>
    <w:div w:id="590504824">
      <w:bodyDiv w:val="1"/>
      <w:marLeft w:val="0"/>
      <w:marRight w:val="0"/>
      <w:marTop w:val="0"/>
      <w:marBottom w:val="0"/>
      <w:divBdr>
        <w:top w:val="none" w:sz="0" w:space="0" w:color="auto"/>
        <w:left w:val="none" w:sz="0" w:space="0" w:color="auto"/>
        <w:bottom w:val="none" w:sz="0" w:space="0" w:color="auto"/>
        <w:right w:val="none" w:sz="0" w:space="0" w:color="auto"/>
      </w:divBdr>
    </w:div>
    <w:div w:id="595479808">
      <w:bodyDiv w:val="1"/>
      <w:marLeft w:val="0"/>
      <w:marRight w:val="0"/>
      <w:marTop w:val="0"/>
      <w:marBottom w:val="0"/>
      <w:divBdr>
        <w:top w:val="none" w:sz="0" w:space="0" w:color="auto"/>
        <w:left w:val="none" w:sz="0" w:space="0" w:color="auto"/>
        <w:bottom w:val="none" w:sz="0" w:space="0" w:color="auto"/>
        <w:right w:val="none" w:sz="0" w:space="0" w:color="auto"/>
      </w:divBdr>
    </w:div>
    <w:div w:id="595788794">
      <w:bodyDiv w:val="1"/>
      <w:marLeft w:val="0"/>
      <w:marRight w:val="0"/>
      <w:marTop w:val="0"/>
      <w:marBottom w:val="0"/>
      <w:divBdr>
        <w:top w:val="none" w:sz="0" w:space="0" w:color="auto"/>
        <w:left w:val="none" w:sz="0" w:space="0" w:color="auto"/>
        <w:bottom w:val="none" w:sz="0" w:space="0" w:color="auto"/>
        <w:right w:val="none" w:sz="0" w:space="0" w:color="auto"/>
      </w:divBdr>
    </w:div>
    <w:div w:id="603003945">
      <w:bodyDiv w:val="1"/>
      <w:marLeft w:val="0"/>
      <w:marRight w:val="0"/>
      <w:marTop w:val="0"/>
      <w:marBottom w:val="0"/>
      <w:divBdr>
        <w:top w:val="none" w:sz="0" w:space="0" w:color="auto"/>
        <w:left w:val="none" w:sz="0" w:space="0" w:color="auto"/>
        <w:bottom w:val="none" w:sz="0" w:space="0" w:color="auto"/>
        <w:right w:val="none" w:sz="0" w:space="0" w:color="auto"/>
      </w:divBdr>
    </w:div>
    <w:div w:id="610474185">
      <w:bodyDiv w:val="1"/>
      <w:marLeft w:val="0"/>
      <w:marRight w:val="0"/>
      <w:marTop w:val="0"/>
      <w:marBottom w:val="0"/>
      <w:divBdr>
        <w:top w:val="none" w:sz="0" w:space="0" w:color="auto"/>
        <w:left w:val="none" w:sz="0" w:space="0" w:color="auto"/>
        <w:bottom w:val="none" w:sz="0" w:space="0" w:color="auto"/>
        <w:right w:val="none" w:sz="0" w:space="0" w:color="auto"/>
      </w:divBdr>
    </w:div>
    <w:div w:id="614025149">
      <w:bodyDiv w:val="1"/>
      <w:marLeft w:val="0"/>
      <w:marRight w:val="0"/>
      <w:marTop w:val="0"/>
      <w:marBottom w:val="0"/>
      <w:divBdr>
        <w:top w:val="none" w:sz="0" w:space="0" w:color="auto"/>
        <w:left w:val="none" w:sz="0" w:space="0" w:color="auto"/>
        <w:bottom w:val="none" w:sz="0" w:space="0" w:color="auto"/>
        <w:right w:val="none" w:sz="0" w:space="0" w:color="auto"/>
      </w:divBdr>
    </w:div>
    <w:div w:id="615064536">
      <w:bodyDiv w:val="1"/>
      <w:marLeft w:val="0"/>
      <w:marRight w:val="0"/>
      <w:marTop w:val="0"/>
      <w:marBottom w:val="0"/>
      <w:divBdr>
        <w:top w:val="none" w:sz="0" w:space="0" w:color="auto"/>
        <w:left w:val="none" w:sz="0" w:space="0" w:color="auto"/>
        <w:bottom w:val="none" w:sz="0" w:space="0" w:color="auto"/>
        <w:right w:val="none" w:sz="0" w:space="0" w:color="auto"/>
      </w:divBdr>
    </w:div>
    <w:div w:id="623852173">
      <w:bodyDiv w:val="1"/>
      <w:marLeft w:val="0"/>
      <w:marRight w:val="0"/>
      <w:marTop w:val="0"/>
      <w:marBottom w:val="0"/>
      <w:divBdr>
        <w:top w:val="none" w:sz="0" w:space="0" w:color="auto"/>
        <w:left w:val="none" w:sz="0" w:space="0" w:color="auto"/>
        <w:bottom w:val="none" w:sz="0" w:space="0" w:color="auto"/>
        <w:right w:val="none" w:sz="0" w:space="0" w:color="auto"/>
      </w:divBdr>
    </w:div>
    <w:div w:id="627203123">
      <w:bodyDiv w:val="1"/>
      <w:marLeft w:val="0"/>
      <w:marRight w:val="0"/>
      <w:marTop w:val="0"/>
      <w:marBottom w:val="0"/>
      <w:divBdr>
        <w:top w:val="none" w:sz="0" w:space="0" w:color="auto"/>
        <w:left w:val="none" w:sz="0" w:space="0" w:color="auto"/>
        <w:bottom w:val="none" w:sz="0" w:space="0" w:color="auto"/>
        <w:right w:val="none" w:sz="0" w:space="0" w:color="auto"/>
      </w:divBdr>
    </w:div>
    <w:div w:id="628901581">
      <w:bodyDiv w:val="1"/>
      <w:marLeft w:val="0"/>
      <w:marRight w:val="0"/>
      <w:marTop w:val="0"/>
      <w:marBottom w:val="0"/>
      <w:divBdr>
        <w:top w:val="none" w:sz="0" w:space="0" w:color="auto"/>
        <w:left w:val="none" w:sz="0" w:space="0" w:color="auto"/>
        <w:bottom w:val="none" w:sz="0" w:space="0" w:color="auto"/>
        <w:right w:val="none" w:sz="0" w:space="0" w:color="auto"/>
      </w:divBdr>
    </w:div>
    <w:div w:id="630289480">
      <w:bodyDiv w:val="1"/>
      <w:marLeft w:val="0"/>
      <w:marRight w:val="0"/>
      <w:marTop w:val="0"/>
      <w:marBottom w:val="0"/>
      <w:divBdr>
        <w:top w:val="none" w:sz="0" w:space="0" w:color="auto"/>
        <w:left w:val="none" w:sz="0" w:space="0" w:color="auto"/>
        <w:bottom w:val="none" w:sz="0" w:space="0" w:color="auto"/>
        <w:right w:val="none" w:sz="0" w:space="0" w:color="auto"/>
      </w:divBdr>
    </w:div>
    <w:div w:id="631179005">
      <w:bodyDiv w:val="1"/>
      <w:marLeft w:val="0"/>
      <w:marRight w:val="0"/>
      <w:marTop w:val="0"/>
      <w:marBottom w:val="0"/>
      <w:divBdr>
        <w:top w:val="none" w:sz="0" w:space="0" w:color="auto"/>
        <w:left w:val="none" w:sz="0" w:space="0" w:color="auto"/>
        <w:bottom w:val="none" w:sz="0" w:space="0" w:color="auto"/>
        <w:right w:val="none" w:sz="0" w:space="0" w:color="auto"/>
      </w:divBdr>
    </w:div>
    <w:div w:id="633365750">
      <w:bodyDiv w:val="1"/>
      <w:marLeft w:val="0"/>
      <w:marRight w:val="0"/>
      <w:marTop w:val="0"/>
      <w:marBottom w:val="0"/>
      <w:divBdr>
        <w:top w:val="none" w:sz="0" w:space="0" w:color="auto"/>
        <w:left w:val="none" w:sz="0" w:space="0" w:color="auto"/>
        <w:bottom w:val="none" w:sz="0" w:space="0" w:color="auto"/>
        <w:right w:val="none" w:sz="0" w:space="0" w:color="auto"/>
      </w:divBdr>
    </w:div>
    <w:div w:id="635599607">
      <w:bodyDiv w:val="1"/>
      <w:marLeft w:val="0"/>
      <w:marRight w:val="0"/>
      <w:marTop w:val="0"/>
      <w:marBottom w:val="0"/>
      <w:divBdr>
        <w:top w:val="none" w:sz="0" w:space="0" w:color="auto"/>
        <w:left w:val="none" w:sz="0" w:space="0" w:color="auto"/>
        <w:bottom w:val="none" w:sz="0" w:space="0" w:color="auto"/>
        <w:right w:val="none" w:sz="0" w:space="0" w:color="auto"/>
      </w:divBdr>
    </w:div>
    <w:div w:id="637994608">
      <w:bodyDiv w:val="1"/>
      <w:marLeft w:val="0"/>
      <w:marRight w:val="0"/>
      <w:marTop w:val="0"/>
      <w:marBottom w:val="0"/>
      <w:divBdr>
        <w:top w:val="none" w:sz="0" w:space="0" w:color="auto"/>
        <w:left w:val="none" w:sz="0" w:space="0" w:color="auto"/>
        <w:bottom w:val="none" w:sz="0" w:space="0" w:color="auto"/>
        <w:right w:val="none" w:sz="0" w:space="0" w:color="auto"/>
      </w:divBdr>
    </w:div>
    <w:div w:id="645207287">
      <w:bodyDiv w:val="1"/>
      <w:marLeft w:val="0"/>
      <w:marRight w:val="0"/>
      <w:marTop w:val="0"/>
      <w:marBottom w:val="0"/>
      <w:divBdr>
        <w:top w:val="none" w:sz="0" w:space="0" w:color="auto"/>
        <w:left w:val="none" w:sz="0" w:space="0" w:color="auto"/>
        <w:bottom w:val="none" w:sz="0" w:space="0" w:color="auto"/>
        <w:right w:val="none" w:sz="0" w:space="0" w:color="auto"/>
      </w:divBdr>
    </w:div>
    <w:div w:id="650866881">
      <w:bodyDiv w:val="1"/>
      <w:marLeft w:val="0"/>
      <w:marRight w:val="0"/>
      <w:marTop w:val="0"/>
      <w:marBottom w:val="0"/>
      <w:divBdr>
        <w:top w:val="none" w:sz="0" w:space="0" w:color="auto"/>
        <w:left w:val="none" w:sz="0" w:space="0" w:color="auto"/>
        <w:bottom w:val="none" w:sz="0" w:space="0" w:color="auto"/>
        <w:right w:val="none" w:sz="0" w:space="0" w:color="auto"/>
      </w:divBdr>
    </w:div>
    <w:div w:id="652221871">
      <w:bodyDiv w:val="1"/>
      <w:marLeft w:val="0"/>
      <w:marRight w:val="0"/>
      <w:marTop w:val="0"/>
      <w:marBottom w:val="0"/>
      <w:divBdr>
        <w:top w:val="none" w:sz="0" w:space="0" w:color="auto"/>
        <w:left w:val="none" w:sz="0" w:space="0" w:color="auto"/>
        <w:bottom w:val="none" w:sz="0" w:space="0" w:color="auto"/>
        <w:right w:val="none" w:sz="0" w:space="0" w:color="auto"/>
      </w:divBdr>
    </w:div>
    <w:div w:id="656765850">
      <w:bodyDiv w:val="1"/>
      <w:marLeft w:val="0"/>
      <w:marRight w:val="0"/>
      <w:marTop w:val="0"/>
      <w:marBottom w:val="0"/>
      <w:divBdr>
        <w:top w:val="none" w:sz="0" w:space="0" w:color="auto"/>
        <w:left w:val="none" w:sz="0" w:space="0" w:color="auto"/>
        <w:bottom w:val="none" w:sz="0" w:space="0" w:color="auto"/>
        <w:right w:val="none" w:sz="0" w:space="0" w:color="auto"/>
      </w:divBdr>
    </w:div>
    <w:div w:id="673187661">
      <w:bodyDiv w:val="1"/>
      <w:marLeft w:val="0"/>
      <w:marRight w:val="0"/>
      <w:marTop w:val="0"/>
      <w:marBottom w:val="0"/>
      <w:divBdr>
        <w:top w:val="none" w:sz="0" w:space="0" w:color="auto"/>
        <w:left w:val="none" w:sz="0" w:space="0" w:color="auto"/>
        <w:bottom w:val="none" w:sz="0" w:space="0" w:color="auto"/>
        <w:right w:val="none" w:sz="0" w:space="0" w:color="auto"/>
      </w:divBdr>
    </w:div>
    <w:div w:id="673801846">
      <w:bodyDiv w:val="1"/>
      <w:marLeft w:val="0"/>
      <w:marRight w:val="0"/>
      <w:marTop w:val="0"/>
      <w:marBottom w:val="0"/>
      <w:divBdr>
        <w:top w:val="none" w:sz="0" w:space="0" w:color="auto"/>
        <w:left w:val="none" w:sz="0" w:space="0" w:color="auto"/>
        <w:bottom w:val="none" w:sz="0" w:space="0" w:color="auto"/>
        <w:right w:val="none" w:sz="0" w:space="0" w:color="auto"/>
      </w:divBdr>
    </w:div>
    <w:div w:id="677198837">
      <w:bodyDiv w:val="1"/>
      <w:marLeft w:val="0"/>
      <w:marRight w:val="0"/>
      <w:marTop w:val="0"/>
      <w:marBottom w:val="0"/>
      <w:divBdr>
        <w:top w:val="none" w:sz="0" w:space="0" w:color="auto"/>
        <w:left w:val="none" w:sz="0" w:space="0" w:color="auto"/>
        <w:bottom w:val="none" w:sz="0" w:space="0" w:color="auto"/>
        <w:right w:val="none" w:sz="0" w:space="0" w:color="auto"/>
      </w:divBdr>
    </w:div>
    <w:div w:id="693262571">
      <w:bodyDiv w:val="1"/>
      <w:marLeft w:val="0"/>
      <w:marRight w:val="0"/>
      <w:marTop w:val="0"/>
      <w:marBottom w:val="0"/>
      <w:divBdr>
        <w:top w:val="none" w:sz="0" w:space="0" w:color="auto"/>
        <w:left w:val="none" w:sz="0" w:space="0" w:color="auto"/>
        <w:bottom w:val="none" w:sz="0" w:space="0" w:color="auto"/>
        <w:right w:val="none" w:sz="0" w:space="0" w:color="auto"/>
      </w:divBdr>
    </w:div>
    <w:div w:id="694499399">
      <w:bodyDiv w:val="1"/>
      <w:marLeft w:val="0"/>
      <w:marRight w:val="0"/>
      <w:marTop w:val="0"/>
      <w:marBottom w:val="0"/>
      <w:divBdr>
        <w:top w:val="none" w:sz="0" w:space="0" w:color="auto"/>
        <w:left w:val="none" w:sz="0" w:space="0" w:color="auto"/>
        <w:bottom w:val="none" w:sz="0" w:space="0" w:color="auto"/>
        <w:right w:val="none" w:sz="0" w:space="0" w:color="auto"/>
      </w:divBdr>
    </w:div>
    <w:div w:id="699668727">
      <w:bodyDiv w:val="1"/>
      <w:marLeft w:val="0"/>
      <w:marRight w:val="0"/>
      <w:marTop w:val="0"/>
      <w:marBottom w:val="0"/>
      <w:divBdr>
        <w:top w:val="none" w:sz="0" w:space="0" w:color="auto"/>
        <w:left w:val="none" w:sz="0" w:space="0" w:color="auto"/>
        <w:bottom w:val="none" w:sz="0" w:space="0" w:color="auto"/>
        <w:right w:val="none" w:sz="0" w:space="0" w:color="auto"/>
      </w:divBdr>
    </w:div>
    <w:div w:id="700982406">
      <w:bodyDiv w:val="1"/>
      <w:marLeft w:val="0"/>
      <w:marRight w:val="0"/>
      <w:marTop w:val="0"/>
      <w:marBottom w:val="0"/>
      <w:divBdr>
        <w:top w:val="none" w:sz="0" w:space="0" w:color="auto"/>
        <w:left w:val="none" w:sz="0" w:space="0" w:color="auto"/>
        <w:bottom w:val="none" w:sz="0" w:space="0" w:color="auto"/>
        <w:right w:val="none" w:sz="0" w:space="0" w:color="auto"/>
      </w:divBdr>
    </w:div>
    <w:div w:id="707874858">
      <w:bodyDiv w:val="1"/>
      <w:marLeft w:val="0"/>
      <w:marRight w:val="0"/>
      <w:marTop w:val="0"/>
      <w:marBottom w:val="0"/>
      <w:divBdr>
        <w:top w:val="none" w:sz="0" w:space="0" w:color="auto"/>
        <w:left w:val="none" w:sz="0" w:space="0" w:color="auto"/>
        <w:bottom w:val="none" w:sz="0" w:space="0" w:color="auto"/>
        <w:right w:val="none" w:sz="0" w:space="0" w:color="auto"/>
      </w:divBdr>
    </w:div>
    <w:div w:id="719551458">
      <w:bodyDiv w:val="1"/>
      <w:marLeft w:val="0"/>
      <w:marRight w:val="0"/>
      <w:marTop w:val="0"/>
      <w:marBottom w:val="0"/>
      <w:divBdr>
        <w:top w:val="none" w:sz="0" w:space="0" w:color="auto"/>
        <w:left w:val="none" w:sz="0" w:space="0" w:color="auto"/>
        <w:bottom w:val="none" w:sz="0" w:space="0" w:color="auto"/>
        <w:right w:val="none" w:sz="0" w:space="0" w:color="auto"/>
      </w:divBdr>
    </w:div>
    <w:div w:id="720592728">
      <w:bodyDiv w:val="1"/>
      <w:marLeft w:val="0"/>
      <w:marRight w:val="0"/>
      <w:marTop w:val="0"/>
      <w:marBottom w:val="0"/>
      <w:divBdr>
        <w:top w:val="none" w:sz="0" w:space="0" w:color="auto"/>
        <w:left w:val="none" w:sz="0" w:space="0" w:color="auto"/>
        <w:bottom w:val="none" w:sz="0" w:space="0" w:color="auto"/>
        <w:right w:val="none" w:sz="0" w:space="0" w:color="auto"/>
      </w:divBdr>
    </w:div>
    <w:div w:id="722288253">
      <w:bodyDiv w:val="1"/>
      <w:marLeft w:val="0"/>
      <w:marRight w:val="0"/>
      <w:marTop w:val="0"/>
      <w:marBottom w:val="0"/>
      <w:divBdr>
        <w:top w:val="none" w:sz="0" w:space="0" w:color="auto"/>
        <w:left w:val="none" w:sz="0" w:space="0" w:color="auto"/>
        <w:bottom w:val="none" w:sz="0" w:space="0" w:color="auto"/>
        <w:right w:val="none" w:sz="0" w:space="0" w:color="auto"/>
      </w:divBdr>
    </w:div>
    <w:div w:id="725682862">
      <w:bodyDiv w:val="1"/>
      <w:marLeft w:val="0"/>
      <w:marRight w:val="0"/>
      <w:marTop w:val="0"/>
      <w:marBottom w:val="0"/>
      <w:divBdr>
        <w:top w:val="none" w:sz="0" w:space="0" w:color="auto"/>
        <w:left w:val="none" w:sz="0" w:space="0" w:color="auto"/>
        <w:bottom w:val="none" w:sz="0" w:space="0" w:color="auto"/>
        <w:right w:val="none" w:sz="0" w:space="0" w:color="auto"/>
      </w:divBdr>
    </w:div>
    <w:div w:id="726490100">
      <w:bodyDiv w:val="1"/>
      <w:marLeft w:val="0"/>
      <w:marRight w:val="0"/>
      <w:marTop w:val="0"/>
      <w:marBottom w:val="0"/>
      <w:divBdr>
        <w:top w:val="none" w:sz="0" w:space="0" w:color="auto"/>
        <w:left w:val="none" w:sz="0" w:space="0" w:color="auto"/>
        <w:bottom w:val="none" w:sz="0" w:space="0" w:color="auto"/>
        <w:right w:val="none" w:sz="0" w:space="0" w:color="auto"/>
      </w:divBdr>
    </w:div>
    <w:div w:id="730541693">
      <w:bodyDiv w:val="1"/>
      <w:marLeft w:val="0"/>
      <w:marRight w:val="0"/>
      <w:marTop w:val="0"/>
      <w:marBottom w:val="0"/>
      <w:divBdr>
        <w:top w:val="none" w:sz="0" w:space="0" w:color="auto"/>
        <w:left w:val="none" w:sz="0" w:space="0" w:color="auto"/>
        <w:bottom w:val="none" w:sz="0" w:space="0" w:color="auto"/>
        <w:right w:val="none" w:sz="0" w:space="0" w:color="auto"/>
      </w:divBdr>
    </w:div>
    <w:div w:id="738406138">
      <w:bodyDiv w:val="1"/>
      <w:marLeft w:val="0"/>
      <w:marRight w:val="0"/>
      <w:marTop w:val="0"/>
      <w:marBottom w:val="0"/>
      <w:divBdr>
        <w:top w:val="none" w:sz="0" w:space="0" w:color="auto"/>
        <w:left w:val="none" w:sz="0" w:space="0" w:color="auto"/>
        <w:bottom w:val="none" w:sz="0" w:space="0" w:color="auto"/>
        <w:right w:val="none" w:sz="0" w:space="0" w:color="auto"/>
      </w:divBdr>
    </w:div>
    <w:div w:id="738525315">
      <w:bodyDiv w:val="1"/>
      <w:marLeft w:val="0"/>
      <w:marRight w:val="0"/>
      <w:marTop w:val="0"/>
      <w:marBottom w:val="0"/>
      <w:divBdr>
        <w:top w:val="none" w:sz="0" w:space="0" w:color="auto"/>
        <w:left w:val="none" w:sz="0" w:space="0" w:color="auto"/>
        <w:bottom w:val="none" w:sz="0" w:space="0" w:color="auto"/>
        <w:right w:val="none" w:sz="0" w:space="0" w:color="auto"/>
      </w:divBdr>
    </w:div>
    <w:div w:id="739523291">
      <w:bodyDiv w:val="1"/>
      <w:marLeft w:val="0"/>
      <w:marRight w:val="0"/>
      <w:marTop w:val="0"/>
      <w:marBottom w:val="0"/>
      <w:divBdr>
        <w:top w:val="none" w:sz="0" w:space="0" w:color="auto"/>
        <w:left w:val="none" w:sz="0" w:space="0" w:color="auto"/>
        <w:bottom w:val="none" w:sz="0" w:space="0" w:color="auto"/>
        <w:right w:val="none" w:sz="0" w:space="0" w:color="auto"/>
      </w:divBdr>
    </w:div>
    <w:div w:id="740177359">
      <w:bodyDiv w:val="1"/>
      <w:marLeft w:val="0"/>
      <w:marRight w:val="0"/>
      <w:marTop w:val="0"/>
      <w:marBottom w:val="0"/>
      <w:divBdr>
        <w:top w:val="none" w:sz="0" w:space="0" w:color="auto"/>
        <w:left w:val="none" w:sz="0" w:space="0" w:color="auto"/>
        <w:bottom w:val="none" w:sz="0" w:space="0" w:color="auto"/>
        <w:right w:val="none" w:sz="0" w:space="0" w:color="auto"/>
      </w:divBdr>
    </w:div>
    <w:div w:id="743260464">
      <w:bodyDiv w:val="1"/>
      <w:marLeft w:val="0"/>
      <w:marRight w:val="0"/>
      <w:marTop w:val="0"/>
      <w:marBottom w:val="0"/>
      <w:divBdr>
        <w:top w:val="none" w:sz="0" w:space="0" w:color="auto"/>
        <w:left w:val="none" w:sz="0" w:space="0" w:color="auto"/>
        <w:bottom w:val="none" w:sz="0" w:space="0" w:color="auto"/>
        <w:right w:val="none" w:sz="0" w:space="0" w:color="auto"/>
      </w:divBdr>
    </w:div>
    <w:div w:id="746390011">
      <w:bodyDiv w:val="1"/>
      <w:marLeft w:val="0"/>
      <w:marRight w:val="0"/>
      <w:marTop w:val="0"/>
      <w:marBottom w:val="0"/>
      <w:divBdr>
        <w:top w:val="none" w:sz="0" w:space="0" w:color="auto"/>
        <w:left w:val="none" w:sz="0" w:space="0" w:color="auto"/>
        <w:bottom w:val="none" w:sz="0" w:space="0" w:color="auto"/>
        <w:right w:val="none" w:sz="0" w:space="0" w:color="auto"/>
      </w:divBdr>
    </w:div>
    <w:div w:id="748814663">
      <w:bodyDiv w:val="1"/>
      <w:marLeft w:val="0"/>
      <w:marRight w:val="0"/>
      <w:marTop w:val="0"/>
      <w:marBottom w:val="0"/>
      <w:divBdr>
        <w:top w:val="none" w:sz="0" w:space="0" w:color="auto"/>
        <w:left w:val="none" w:sz="0" w:space="0" w:color="auto"/>
        <w:bottom w:val="none" w:sz="0" w:space="0" w:color="auto"/>
        <w:right w:val="none" w:sz="0" w:space="0" w:color="auto"/>
      </w:divBdr>
    </w:div>
    <w:div w:id="750397839">
      <w:bodyDiv w:val="1"/>
      <w:marLeft w:val="0"/>
      <w:marRight w:val="0"/>
      <w:marTop w:val="0"/>
      <w:marBottom w:val="0"/>
      <w:divBdr>
        <w:top w:val="none" w:sz="0" w:space="0" w:color="auto"/>
        <w:left w:val="none" w:sz="0" w:space="0" w:color="auto"/>
        <w:bottom w:val="none" w:sz="0" w:space="0" w:color="auto"/>
        <w:right w:val="none" w:sz="0" w:space="0" w:color="auto"/>
      </w:divBdr>
    </w:div>
    <w:div w:id="755857998">
      <w:bodyDiv w:val="1"/>
      <w:marLeft w:val="0"/>
      <w:marRight w:val="0"/>
      <w:marTop w:val="0"/>
      <w:marBottom w:val="0"/>
      <w:divBdr>
        <w:top w:val="none" w:sz="0" w:space="0" w:color="auto"/>
        <w:left w:val="none" w:sz="0" w:space="0" w:color="auto"/>
        <w:bottom w:val="none" w:sz="0" w:space="0" w:color="auto"/>
        <w:right w:val="none" w:sz="0" w:space="0" w:color="auto"/>
      </w:divBdr>
    </w:div>
    <w:div w:id="757097793">
      <w:bodyDiv w:val="1"/>
      <w:marLeft w:val="0"/>
      <w:marRight w:val="0"/>
      <w:marTop w:val="0"/>
      <w:marBottom w:val="0"/>
      <w:divBdr>
        <w:top w:val="none" w:sz="0" w:space="0" w:color="auto"/>
        <w:left w:val="none" w:sz="0" w:space="0" w:color="auto"/>
        <w:bottom w:val="none" w:sz="0" w:space="0" w:color="auto"/>
        <w:right w:val="none" w:sz="0" w:space="0" w:color="auto"/>
      </w:divBdr>
    </w:div>
    <w:div w:id="769660510">
      <w:bodyDiv w:val="1"/>
      <w:marLeft w:val="0"/>
      <w:marRight w:val="0"/>
      <w:marTop w:val="0"/>
      <w:marBottom w:val="0"/>
      <w:divBdr>
        <w:top w:val="none" w:sz="0" w:space="0" w:color="auto"/>
        <w:left w:val="none" w:sz="0" w:space="0" w:color="auto"/>
        <w:bottom w:val="none" w:sz="0" w:space="0" w:color="auto"/>
        <w:right w:val="none" w:sz="0" w:space="0" w:color="auto"/>
      </w:divBdr>
    </w:div>
    <w:div w:id="770052022">
      <w:bodyDiv w:val="1"/>
      <w:marLeft w:val="0"/>
      <w:marRight w:val="0"/>
      <w:marTop w:val="0"/>
      <w:marBottom w:val="0"/>
      <w:divBdr>
        <w:top w:val="none" w:sz="0" w:space="0" w:color="auto"/>
        <w:left w:val="none" w:sz="0" w:space="0" w:color="auto"/>
        <w:bottom w:val="none" w:sz="0" w:space="0" w:color="auto"/>
        <w:right w:val="none" w:sz="0" w:space="0" w:color="auto"/>
      </w:divBdr>
    </w:div>
    <w:div w:id="770709773">
      <w:bodyDiv w:val="1"/>
      <w:marLeft w:val="0"/>
      <w:marRight w:val="0"/>
      <w:marTop w:val="0"/>
      <w:marBottom w:val="0"/>
      <w:divBdr>
        <w:top w:val="none" w:sz="0" w:space="0" w:color="auto"/>
        <w:left w:val="none" w:sz="0" w:space="0" w:color="auto"/>
        <w:bottom w:val="none" w:sz="0" w:space="0" w:color="auto"/>
        <w:right w:val="none" w:sz="0" w:space="0" w:color="auto"/>
      </w:divBdr>
    </w:div>
    <w:div w:id="773747555">
      <w:bodyDiv w:val="1"/>
      <w:marLeft w:val="0"/>
      <w:marRight w:val="0"/>
      <w:marTop w:val="0"/>
      <w:marBottom w:val="0"/>
      <w:divBdr>
        <w:top w:val="none" w:sz="0" w:space="0" w:color="auto"/>
        <w:left w:val="none" w:sz="0" w:space="0" w:color="auto"/>
        <w:bottom w:val="none" w:sz="0" w:space="0" w:color="auto"/>
        <w:right w:val="none" w:sz="0" w:space="0" w:color="auto"/>
      </w:divBdr>
    </w:div>
    <w:div w:id="774983060">
      <w:bodyDiv w:val="1"/>
      <w:marLeft w:val="0"/>
      <w:marRight w:val="0"/>
      <w:marTop w:val="0"/>
      <w:marBottom w:val="0"/>
      <w:divBdr>
        <w:top w:val="none" w:sz="0" w:space="0" w:color="auto"/>
        <w:left w:val="none" w:sz="0" w:space="0" w:color="auto"/>
        <w:bottom w:val="none" w:sz="0" w:space="0" w:color="auto"/>
        <w:right w:val="none" w:sz="0" w:space="0" w:color="auto"/>
      </w:divBdr>
    </w:div>
    <w:div w:id="779880117">
      <w:bodyDiv w:val="1"/>
      <w:marLeft w:val="0"/>
      <w:marRight w:val="0"/>
      <w:marTop w:val="0"/>
      <w:marBottom w:val="0"/>
      <w:divBdr>
        <w:top w:val="none" w:sz="0" w:space="0" w:color="auto"/>
        <w:left w:val="none" w:sz="0" w:space="0" w:color="auto"/>
        <w:bottom w:val="none" w:sz="0" w:space="0" w:color="auto"/>
        <w:right w:val="none" w:sz="0" w:space="0" w:color="auto"/>
      </w:divBdr>
    </w:div>
    <w:div w:id="780102913">
      <w:bodyDiv w:val="1"/>
      <w:marLeft w:val="0"/>
      <w:marRight w:val="0"/>
      <w:marTop w:val="0"/>
      <w:marBottom w:val="0"/>
      <w:divBdr>
        <w:top w:val="none" w:sz="0" w:space="0" w:color="auto"/>
        <w:left w:val="none" w:sz="0" w:space="0" w:color="auto"/>
        <w:bottom w:val="none" w:sz="0" w:space="0" w:color="auto"/>
        <w:right w:val="none" w:sz="0" w:space="0" w:color="auto"/>
      </w:divBdr>
    </w:div>
    <w:div w:id="780877589">
      <w:bodyDiv w:val="1"/>
      <w:marLeft w:val="0"/>
      <w:marRight w:val="0"/>
      <w:marTop w:val="0"/>
      <w:marBottom w:val="0"/>
      <w:divBdr>
        <w:top w:val="none" w:sz="0" w:space="0" w:color="auto"/>
        <w:left w:val="none" w:sz="0" w:space="0" w:color="auto"/>
        <w:bottom w:val="none" w:sz="0" w:space="0" w:color="auto"/>
        <w:right w:val="none" w:sz="0" w:space="0" w:color="auto"/>
      </w:divBdr>
    </w:div>
    <w:div w:id="787049963">
      <w:bodyDiv w:val="1"/>
      <w:marLeft w:val="0"/>
      <w:marRight w:val="0"/>
      <w:marTop w:val="0"/>
      <w:marBottom w:val="0"/>
      <w:divBdr>
        <w:top w:val="none" w:sz="0" w:space="0" w:color="auto"/>
        <w:left w:val="none" w:sz="0" w:space="0" w:color="auto"/>
        <w:bottom w:val="none" w:sz="0" w:space="0" w:color="auto"/>
        <w:right w:val="none" w:sz="0" w:space="0" w:color="auto"/>
      </w:divBdr>
    </w:div>
    <w:div w:id="788474291">
      <w:bodyDiv w:val="1"/>
      <w:marLeft w:val="0"/>
      <w:marRight w:val="0"/>
      <w:marTop w:val="0"/>
      <w:marBottom w:val="0"/>
      <w:divBdr>
        <w:top w:val="none" w:sz="0" w:space="0" w:color="auto"/>
        <w:left w:val="none" w:sz="0" w:space="0" w:color="auto"/>
        <w:bottom w:val="none" w:sz="0" w:space="0" w:color="auto"/>
        <w:right w:val="none" w:sz="0" w:space="0" w:color="auto"/>
      </w:divBdr>
    </w:div>
    <w:div w:id="793331032">
      <w:bodyDiv w:val="1"/>
      <w:marLeft w:val="0"/>
      <w:marRight w:val="0"/>
      <w:marTop w:val="0"/>
      <w:marBottom w:val="0"/>
      <w:divBdr>
        <w:top w:val="none" w:sz="0" w:space="0" w:color="auto"/>
        <w:left w:val="none" w:sz="0" w:space="0" w:color="auto"/>
        <w:bottom w:val="none" w:sz="0" w:space="0" w:color="auto"/>
        <w:right w:val="none" w:sz="0" w:space="0" w:color="auto"/>
      </w:divBdr>
    </w:div>
    <w:div w:id="794905608">
      <w:bodyDiv w:val="1"/>
      <w:marLeft w:val="0"/>
      <w:marRight w:val="0"/>
      <w:marTop w:val="0"/>
      <w:marBottom w:val="0"/>
      <w:divBdr>
        <w:top w:val="none" w:sz="0" w:space="0" w:color="auto"/>
        <w:left w:val="none" w:sz="0" w:space="0" w:color="auto"/>
        <w:bottom w:val="none" w:sz="0" w:space="0" w:color="auto"/>
        <w:right w:val="none" w:sz="0" w:space="0" w:color="auto"/>
      </w:divBdr>
    </w:div>
    <w:div w:id="797770161">
      <w:bodyDiv w:val="1"/>
      <w:marLeft w:val="0"/>
      <w:marRight w:val="0"/>
      <w:marTop w:val="0"/>
      <w:marBottom w:val="0"/>
      <w:divBdr>
        <w:top w:val="none" w:sz="0" w:space="0" w:color="auto"/>
        <w:left w:val="none" w:sz="0" w:space="0" w:color="auto"/>
        <w:bottom w:val="none" w:sz="0" w:space="0" w:color="auto"/>
        <w:right w:val="none" w:sz="0" w:space="0" w:color="auto"/>
      </w:divBdr>
    </w:div>
    <w:div w:id="800225297">
      <w:bodyDiv w:val="1"/>
      <w:marLeft w:val="0"/>
      <w:marRight w:val="0"/>
      <w:marTop w:val="0"/>
      <w:marBottom w:val="0"/>
      <w:divBdr>
        <w:top w:val="none" w:sz="0" w:space="0" w:color="auto"/>
        <w:left w:val="none" w:sz="0" w:space="0" w:color="auto"/>
        <w:bottom w:val="none" w:sz="0" w:space="0" w:color="auto"/>
        <w:right w:val="none" w:sz="0" w:space="0" w:color="auto"/>
      </w:divBdr>
    </w:div>
    <w:div w:id="800920861">
      <w:bodyDiv w:val="1"/>
      <w:marLeft w:val="0"/>
      <w:marRight w:val="0"/>
      <w:marTop w:val="0"/>
      <w:marBottom w:val="0"/>
      <w:divBdr>
        <w:top w:val="none" w:sz="0" w:space="0" w:color="auto"/>
        <w:left w:val="none" w:sz="0" w:space="0" w:color="auto"/>
        <w:bottom w:val="none" w:sz="0" w:space="0" w:color="auto"/>
        <w:right w:val="none" w:sz="0" w:space="0" w:color="auto"/>
      </w:divBdr>
    </w:div>
    <w:div w:id="805506606">
      <w:bodyDiv w:val="1"/>
      <w:marLeft w:val="0"/>
      <w:marRight w:val="0"/>
      <w:marTop w:val="0"/>
      <w:marBottom w:val="0"/>
      <w:divBdr>
        <w:top w:val="none" w:sz="0" w:space="0" w:color="auto"/>
        <w:left w:val="none" w:sz="0" w:space="0" w:color="auto"/>
        <w:bottom w:val="none" w:sz="0" w:space="0" w:color="auto"/>
        <w:right w:val="none" w:sz="0" w:space="0" w:color="auto"/>
      </w:divBdr>
    </w:div>
    <w:div w:id="806699239">
      <w:bodyDiv w:val="1"/>
      <w:marLeft w:val="0"/>
      <w:marRight w:val="0"/>
      <w:marTop w:val="0"/>
      <w:marBottom w:val="0"/>
      <w:divBdr>
        <w:top w:val="none" w:sz="0" w:space="0" w:color="auto"/>
        <w:left w:val="none" w:sz="0" w:space="0" w:color="auto"/>
        <w:bottom w:val="none" w:sz="0" w:space="0" w:color="auto"/>
        <w:right w:val="none" w:sz="0" w:space="0" w:color="auto"/>
      </w:divBdr>
    </w:div>
    <w:div w:id="807744702">
      <w:bodyDiv w:val="1"/>
      <w:marLeft w:val="0"/>
      <w:marRight w:val="0"/>
      <w:marTop w:val="0"/>
      <w:marBottom w:val="0"/>
      <w:divBdr>
        <w:top w:val="none" w:sz="0" w:space="0" w:color="auto"/>
        <w:left w:val="none" w:sz="0" w:space="0" w:color="auto"/>
        <w:bottom w:val="none" w:sz="0" w:space="0" w:color="auto"/>
        <w:right w:val="none" w:sz="0" w:space="0" w:color="auto"/>
      </w:divBdr>
    </w:div>
    <w:div w:id="814419810">
      <w:bodyDiv w:val="1"/>
      <w:marLeft w:val="0"/>
      <w:marRight w:val="0"/>
      <w:marTop w:val="0"/>
      <w:marBottom w:val="0"/>
      <w:divBdr>
        <w:top w:val="none" w:sz="0" w:space="0" w:color="auto"/>
        <w:left w:val="none" w:sz="0" w:space="0" w:color="auto"/>
        <w:bottom w:val="none" w:sz="0" w:space="0" w:color="auto"/>
        <w:right w:val="none" w:sz="0" w:space="0" w:color="auto"/>
      </w:divBdr>
    </w:div>
    <w:div w:id="814879859">
      <w:bodyDiv w:val="1"/>
      <w:marLeft w:val="0"/>
      <w:marRight w:val="0"/>
      <w:marTop w:val="0"/>
      <w:marBottom w:val="0"/>
      <w:divBdr>
        <w:top w:val="none" w:sz="0" w:space="0" w:color="auto"/>
        <w:left w:val="none" w:sz="0" w:space="0" w:color="auto"/>
        <w:bottom w:val="none" w:sz="0" w:space="0" w:color="auto"/>
        <w:right w:val="none" w:sz="0" w:space="0" w:color="auto"/>
      </w:divBdr>
    </w:div>
    <w:div w:id="816070991">
      <w:bodyDiv w:val="1"/>
      <w:marLeft w:val="0"/>
      <w:marRight w:val="0"/>
      <w:marTop w:val="0"/>
      <w:marBottom w:val="0"/>
      <w:divBdr>
        <w:top w:val="none" w:sz="0" w:space="0" w:color="auto"/>
        <w:left w:val="none" w:sz="0" w:space="0" w:color="auto"/>
        <w:bottom w:val="none" w:sz="0" w:space="0" w:color="auto"/>
        <w:right w:val="none" w:sz="0" w:space="0" w:color="auto"/>
      </w:divBdr>
    </w:div>
    <w:div w:id="816530355">
      <w:bodyDiv w:val="1"/>
      <w:marLeft w:val="0"/>
      <w:marRight w:val="0"/>
      <w:marTop w:val="0"/>
      <w:marBottom w:val="0"/>
      <w:divBdr>
        <w:top w:val="none" w:sz="0" w:space="0" w:color="auto"/>
        <w:left w:val="none" w:sz="0" w:space="0" w:color="auto"/>
        <w:bottom w:val="none" w:sz="0" w:space="0" w:color="auto"/>
        <w:right w:val="none" w:sz="0" w:space="0" w:color="auto"/>
      </w:divBdr>
    </w:div>
    <w:div w:id="824511377">
      <w:bodyDiv w:val="1"/>
      <w:marLeft w:val="0"/>
      <w:marRight w:val="0"/>
      <w:marTop w:val="0"/>
      <w:marBottom w:val="0"/>
      <w:divBdr>
        <w:top w:val="none" w:sz="0" w:space="0" w:color="auto"/>
        <w:left w:val="none" w:sz="0" w:space="0" w:color="auto"/>
        <w:bottom w:val="none" w:sz="0" w:space="0" w:color="auto"/>
        <w:right w:val="none" w:sz="0" w:space="0" w:color="auto"/>
      </w:divBdr>
    </w:div>
    <w:div w:id="827553180">
      <w:bodyDiv w:val="1"/>
      <w:marLeft w:val="0"/>
      <w:marRight w:val="0"/>
      <w:marTop w:val="0"/>
      <w:marBottom w:val="0"/>
      <w:divBdr>
        <w:top w:val="none" w:sz="0" w:space="0" w:color="auto"/>
        <w:left w:val="none" w:sz="0" w:space="0" w:color="auto"/>
        <w:bottom w:val="none" w:sz="0" w:space="0" w:color="auto"/>
        <w:right w:val="none" w:sz="0" w:space="0" w:color="auto"/>
      </w:divBdr>
    </w:div>
    <w:div w:id="829559533">
      <w:bodyDiv w:val="1"/>
      <w:marLeft w:val="0"/>
      <w:marRight w:val="0"/>
      <w:marTop w:val="0"/>
      <w:marBottom w:val="0"/>
      <w:divBdr>
        <w:top w:val="none" w:sz="0" w:space="0" w:color="auto"/>
        <w:left w:val="none" w:sz="0" w:space="0" w:color="auto"/>
        <w:bottom w:val="none" w:sz="0" w:space="0" w:color="auto"/>
        <w:right w:val="none" w:sz="0" w:space="0" w:color="auto"/>
      </w:divBdr>
    </w:div>
    <w:div w:id="830565304">
      <w:bodyDiv w:val="1"/>
      <w:marLeft w:val="0"/>
      <w:marRight w:val="0"/>
      <w:marTop w:val="0"/>
      <w:marBottom w:val="0"/>
      <w:divBdr>
        <w:top w:val="none" w:sz="0" w:space="0" w:color="auto"/>
        <w:left w:val="none" w:sz="0" w:space="0" w:color="auto"/>
        <w:bottom w:val="none" w:sz="0" w:space="0" w:color="auto"/>
        <w:right w:val="none" w:sz="0" w:space="0" w:color="auto"/>
      </w:divBdr>
    </w:div>
    <w:div w:id="831531361">
      <w:bodyDiv w:val="1"/>
      <w:marLeft w:val="0"/>
      <w:marRight w:val="0"/>
      <w:marTop w:val="0"/>
      <w:marBottom w:val="0"/>
      <w:divBdr>
        <w:top w:val="none" w:sz="0" w:space="0" w:color="auto"/>
        <w:left w:val="none" w:sz="0" w:space="0" w:color="auto"/>
        <w:bottom w:val="none" w:sz="0" w:space="0" w:color="auto"/>
        <w:right w:val="none" w:sz="0" w:space="0" w:color="auto"/>
      </w:divBdr>
    </w:div>
    <w:div w:id="836111130">
      <w:bodyDiv w:val="1"/>
      <w:marLeft w:val="0"/>
      <w:marRight w:val="0"/>
      <w:marTop w:val="0"/>
      <w:marBottom w:val="0"/>
      <w:divBdr>
        <w:top w:val="none" w:sz="0" w:space="0" w:color="auto"/>
        <w:left w:val="none" w:sz="0" w:space="0" w:color="auto"/>
        <w:bottom w:val="none" w:sz="0" w:space="0" w:color="auto"/>
        <w:right w:val="none" w:sz="0" w:space="0" w:color="auto"/>
      </w:divBdr>
    </w:div>
    <w:div w:id="838039190">
      <w:bodyDiv w:val="1"/>
      <w:marLeft w:val="0"/>
      <w:marRight w:val="0"/>
      <w:marTop w:val="0"/>
      <w:marBottom w:val="0"/>
      <w:divBdr>
        <w:top w:val="none" w:sz="0" w:space="0" w:color="auto"/>
        <w:left w:val="none" w:sz="0" w:space="0" w:color="auto"/>
        <w:bottom w:val="none" w:sz="0" w:space="0" w:color="auto"/>
        <w:right w:val="none" w:sz="0" w:space="0" w:color="auto"/>
      </w:divBdr>
    </w:div>
    <w:div w:id="842286411">
      <w:bodyDiv w:val="1"/>
      <w:marLeft w:val="0"/>
      <w:marRight w:val="0"/>
      <w:marTop w:val="0"/>
      <w:marBottom w:val="0"/>
      <w:divBdr>
        <w:top w:val="none" w:sz="0" w:space="0" w:color="auto"/>
        <w:left w:val="none" w:sz="0" w:space="0" w:color="auto"/>
        <w:bottom w:val="none" w:sz="0" w:space="0" w:color="auto"/>
        <w:right w:val="none" w:sz="0" w:space="0" w:color="auto"/>
      </w:divBdr>
    </w:div>
    <w:div w:id="847213365">
      <w:bodyDiv w:val="1"/>
      <w:marLeft w:val="0"/>
      <w:marRight w:val="0"/>
      <w:marTop w:val="0"/>
      <w:marBottom w:val="0"/>
      <w:divBdr>
        <w:top w:val="none" w:sz="0" w:space="0" w:color="auto"/>
        <w:left w:val="none" w:sz="0" w:space="0" w:color="auto"/>
        <w:bottom w:val="none" w:sz="0" w:space="0" w:color="auto"/>
        <w:right w:val="none" w:sz="0" w:space="0" w:color="auto"/>
      </w:divBdr>
    </w:div>
    <w:div w:id="849291327">
      <w:bodyDiv w:val="1"/>
      <w:marLeft w:val="0"/>
      <w:marRight w:val="0"/>
      <w:marTop w:val="0"/>
      <w:marBottom w:val="0"/>
      <w:divBdr>
        <w:top w:val="none" w:sz="0" w:space="0" w:color="auto"/>
        <w:left w:val="none" w:sz="0" w:space="0" w:color="auto"/>
        <w:bottom w:val="none" w:sz="0" w:space="0" w:color="auto"/>
        <w:right w:val="none" w:sz="0" w:space="0" w:color="auto"/>
      </w:divBdr>
    </w:div>
    <w:div w:id="853616571">
      <w:bodyDiv w:val="1"/>
      <w:marLeft w:val="0"/>
      <w:marRight w:val="0"/>
      <w:marTop w:val="0"/>
      <w:marBottom w:val="0"/>
      <w:divBdr>
        <w:top w:val="none" w:sz="0" w:space="0" w:color="auto"/>
        <w:left w:val="none" w:sz="0" w:space="0" w:color="auto"/>
        <w:bottom w:val="none" w:sz="0" w:space="0" w:color="auto"/>
        <w:right w:val="none" w:sz="0" w:space="0" w:color="auto"/>
      </w:divBdr>
    </w:div>
    <w:div w:id="858734712">
      <w:bodyDiv w:val="1"/>
      <w:marLeft w:val="0"/>
      <w:marRight w:val="0"/>
      <w:marTop w:val="0"/>
      <w:marBottom w:val="0"/>
      <w:divBdr>
        <w:top w:val="none" w:sz="0" w:space="0" w:color="auto"/>
        <w:left w:val="none" w:sz="0" w:space="0" w:color="auto"/>
        <w:bottom w:val="none" w:sz="0" w:space="0" w:color="auto"/>
        <w:right w:val="none" w:sz="0" w:space="0" w:color="auto"/>
      </w:divBdr>
    </w:div>
    <w:div w:id="864756394">
      <w:bodyDiv w:val="1"/>
      <w:marLeft w:val="0"/>
      <w:marRight w:val="0"/>
      <w:marTop w:val="0"/>
      <w:marBottom w:val="0"/>
      <w:divBdr>
        <w:top w:val="none" w:sz="0" w:space="0" w:color="auto"/>
        <w:left w:val="none" w:sz="0" w:space="0" w:color="auto"/>
        <w:bottom w:val="none" w:sz="0" w:space="0" w:color="auto"/>
        <w:right w:val="none" w:sz="0" w:space="0" w:color="auto"/>
      </w:divBdr>
    </w:div>
    <w:div w:id="866261201">
      <w:bodyDiv w:val="1"/>
      <w:marLeft w:val="0"/>
      <w:marRight w:val="0"/>
      <w:marTop w:val="0"/>
      <w:marBottom w:val="0"/>
      <w:divBdr>
        <w:top w:val="none" w:sz="0" w:space="0" w:color="auto"/>
        <w:left w:val="none" w:sz="0" w:space="0" w:color="auto"/>
        <w:bottom w:val="none" w:sz="0" w:space="0" w:color="auto"/>
        <w:right w:val="none" w:sz="0" w:space="0" w:color="auto"/>
      </w:divBdr>
    </w:div>
    <w:div w:id="866873477">
      <w:bodyDiv w:val="1"/>
      <w:marLeft w:val="0"/>
      <w:marRight w:val="0"/>
      <w:marTop w:val="0"/>
      <w:marBottom w:val="0"/>
      <w:divBdr>
        <w:top w:val="none" w:sz="0" w:space="0" w:color="auto"/>
        <w:left w:val="none" w:sz="0" w:space="0" w:color="auto"/>
        <w:bottom w:val="none" w:sz="0" w:space="0" w:color="auto"/>
        <w:right w:val="none" w:sz="0" w:space="0" w:color="auto"/>
      </w:divBdr>
    </w:div>
    <w:div w:id="869299606">
      <w:bodyDiv w:val="1"/>
      <w:marLeft w:val="0"/>
      <w:marRight w:val="0"/>
      <w:marTop w:val="0"/>
      <w:marBottom w:val="0"/>
      <w:divBdr>
        <w:top w:val="none" w:sz="0" w:space="0" w:color="auto"/>
        <w:left w:val="none" w:sz="0" w:space="0" w:color="auto"/>
        <w:bottom w:val="none" w:sz="0" w:space="0" w:color="auto"/>
        <w:right w:val="none" w:sz="0" w:space="0" w:color="auto"/>
      </w:divBdr>
    </w:div>
    <w:div w:id="876742251">
      <w:bodyDiv w:val="1"/>
      <w:marLeft w:val="0"/>
      <w:marRight w:val="0"/>
      <w:marTop w:val="0"/>
      <w:marBottom w:val="0"/>
      <w:divBdr>
        <w:top w:val="none" w:sz="0" w:space="0" w:color="auto"/>
        <w:left w:val="none" w:sz="0" w:space="0" w:color="auto"/>
        <w:bottom w:val="none" w:sz="0" w:space="0" w:color="auto"/>
        <w:right w:val="none" w:sz="0" w:space="0" w:color="auto"/>
      </w:divBdr>
    </w:div>
    <w:div w:id="877738632">
      <w:bodyDiv w:val="1"/>
      <w:marLeft w:val="0"/>
      <w:marRight w:val="0"/>
      <w:marTop w:val="0"/>
      <w:marBottom w:val="0"/>
      <w:divBdr>
        <w:top w:val="none" w:sz="0" w:space="0" w:color="auto"/>
        <w:left w:val="none" w:sz="0" w:space="0" w:color="auto"/>
        <w:bottom w:val="none" w:sz="0" w:space="0" w:color="auto"/>
        <w:right w:val="none" w:sz="0" w:space="0" w:color="auto"/>
      </w:divBdr>
    </w:div>
    <w:div w:id="879586095">
      <w:bodyDiv w:val="1"/>
      <w:marLeft w:val="0"/>
      <w:marRight w:val="0"/>
      <w:marTop w:val="0"/>
      <w:marBottom w:val="0"/>
      <w:divBdr>
        <w:top w:val="none" w:sz="0" w:space="0" w:color="auto"/>
        <w:left w:val="none" w:sz="0" w:space="0" w:color="auto"/>
        <w:bottom w:val="none" w:sz="0" w:space="0" w:color="auto"/>
        <w:right w:val="none" w:sz="0" w:space="0" w:color="auto"/>
      </w:divBdr>
    </w:div>
    <w:div w:id="879586846">
      <w:bodyDiv w:val="1"/>
      <w:marLeft w:val="0"/>
      <w:marRight w:val="0"/>
      <w:marTop w:val="0"/>
      <w:marBottom w:val="0"/>
      <w:divBdr>
        <w:top w:val="none" w:sz="0" w:space="0" w:color="auto"/>
        <w:left w:val="none" w:sz="0" w:space="0" w:color="auto"/>
        <w:bottom w:val="none" w:sz="0" w:space="0" w:color="auto"/>
        <w:right w:val="none" w:sz="0" w:space="0" w:color="auto"/>
      </w:divBdr>
    </w:div>
    <w:div w:id="886068774">
      <w:bodyDiv w:val="1"/>
      <w:marLeft w:val="0"/>
      <w:marRight w:val="0"/>
      <w:marTop w:val="0"/>
      <w:marBottom w:val="0"/>
      <w:divBdr>
        <w:top w:val="none" w:sz="0" w:space="0" w:color="auto"/>
        <w:left w:val="none" w:sz="0" w:space="0" w:color="auto"/>
        <w:bottom w:val="none" w:sz="0" w:space="0" w:color="auto"/>
        <w:right w:val="none" w:sz="0" w:space="0" w:color="auto"/>
      </w:divBdr>
    </w:div>
    <w:div w:id="887911593">
      <w:bodyDiv w:val="1"/>
      <w:marLeft w:val="0"/>
      <w:marRight w:val="0"/>
      <w:marTop w:val="0"/>
      <w:marBottom w:val="0"/>
      <w:divBdr>
        <w:top w:val="none" w:sz="0" w:space="0" w:color="auto"/>
        <w:left w:val="none" w:sz="0" w:space="0" w:color="auto"/>
        <w:bottom w:val="none" w:sz="0" w:space="0" w:color="auto"/>
        <w:right w:val="none" w:sz="0" w:space="0" w:color="auto"/>
      </w:divBdr>
    </w:div>
    <w:div w:id="893389086">
      <w:bodyDiv w:val="1"/>
      <w:marLeft w:val="0"/>
      <w:marRight w:val="0"/>
      <w:marTop w:val="0"/>
      <w:marBottom w:val="0"/>
      <w:divBdr>
        <w:top w:val="none" w:sz="0" w:space="0" w:color="auto"/>
        <w:left w:val="none" w:sz="0" w:space="0" w:color="auto"/>
        <w:bottom w:val="none" w:sz="0" w:space="0" w:color="auto"/>
        <w:right w:val="none" w:sz="0" w:space="0" w:color="auto"/>
      </w:divBdr>
    </w:div>
    <w:div w:id="894124196">
      <w:bodyDiv w:val="1"/>
      <w:marLeft w:val="0"/>
      <w:marRight w:val="0"/>
      <w:marTop w:val="0"/>
      <w:marBottom w:val="0"/>
      <w:divBdr>
        <w:top w:val="none" w:sz="0" w:space="0" w:color="auto"/>
        <w:left w:val="none" w:sz="0" w:space="0" w:color="auto"/>
        <w:bottom w:val="none" w:sz="0" w:space="0" w:color="auto"/>
        <w:right w:val="none" w:sz="0" w:space="0" w:color="auto"/>
      </w:divBdr>
    </w:div>
    <w:div w:id="894659447">
      <w:bodyDiv w:val="1"/>
      <w:marLeft w:val="0"/>
      <w:marRight w:val="0"/>
      <w:marTop w:val="0"/>
      <w:marBottom w:val="0"/>
      <w:divBdr>
        <w:top w:val="none" w:sz="0" w:space="0" w:color="auto"/>
        <w:left w:val="none" w:sz="0" w:space="0" w:color="auto"/>
        <w:bottom w:val="none" w:sz="0" w:space="0" w:color="auto"/>
        <w:right w:val="none" w:sz="0" w:space="0" w:color="auto"/>
      </w:divBdr>
    </w:div>
    <w:div w:id="895549777">
      <w:bodyDiv w:val="1"/>
      <w:marLeft w:val="0"/>
      <w:marRight w:val="0"/>
      <w:marTop w:val="0"/>
      <w:marBottom w:val="0"/>
      <w:divBdr>
        <w:top w:val="none" w:sz="0" w:space="0" w:color="auto"/>
        <w:left w:val="none" w:sz="0" w:space="0" w:color="auto"/>
        <w:bottom w:val="none" w:sz="0" w:space="0" w:color="auto"/>
        <w:right w:val="none" w:sz="0" w:space="0" w:color="auto"/>
      </w:divBdr>
    </w:div>
    <w:div w:id="895631500">
      <w:bodyDiv w:val="1"/>
      <w:marLeft w:val="0"/>
      <w:marRight w:val="0"/>
      <w:marTop w:val="0"/>
      <w:marBottom w:val="0"/>
      <w:divBdr>
        <w:top w:val="none" w:sz="0" w:space="0" w:color="auto"/>
        <w:left w:val="none" w:sz="0" w:space="0" w:color="auto"/>
        <w:bottom w:val="none" w:sz="0" w:space="0" w:color="auto"/>
        <w:right w:val="none" w:sz="0" w:space="0" w:color="auto"/>
      </w:divBdr>
    </w:div>
    <w:div w:id="909847823">
      <w:bodyDiv w:val="1"/>
      <w:marLeft w:val="0"/>
      <w:marRight w:val="0"/>
      <w:marTop w:val="0"/>
      <w:marBottom w:val="0"/>
      <w:divBdr>
        <w:top w:val="none" w:sz="0" w:space="0" w:color="auto"/>
        <w:left w:val="none" w:sz="0" w:space="0" w:color="auto"/>
        <w:bottom w:val="none" w:sz="0" w:space="0" w:color="auto"/>
        <w:right w:val="none" w:sz="0" w:space="0" w:color="auto"/>
      </w:divBdr>
    </w:div>
    <w:div w:id="911082984">
      <w:bodyDiv w:val="1"/>
      <w:marLeft w:val="0"/>
      <w:marRight w:val="0"/>
      <w:marTop w:val="0"/>
      <w:marBottom w:val="0"/>
      <w:divBdr>
        <w:top w:val="none" w:sz="0" w:space="0" w:color="auto"/>
        <w:left w:val="none" w:sz="0" w:space="0" w:color="auto"/>
        <w:bottom w:val="none" w:sz="0" w:space="0" w:color="auto"/>
        <w:right w:val="none" w:sz="0" w:space="0" w:color="auto"/>
      </w:divBdr>
    </w:div>
    <w:div w:id="911506200">
      <w:bodyDiv w:val="1"/>
      <w:marLeft w:val="0"/>
      <w:marRight w:val="0"/>
      <w:marTop w:val="0"/>
      <w:marBottom w:val="0"/>
      <w:divBdr>
        <w:top w:val="none" w:sz="0" w:space="0" w:color="auto"/>
        <w:left w:val="none" w:sz="0" w:space="0" w:color="auto"/>
        <w:bottom w:val="none" w:sz="0" w:space="0" w:color="auto"/>
        <w:right w:val="none" w:sz="0" w:space="0" w:color="auto"/>
      </w:divBdr>
    </w:div>
    <w:div w:id="914360640">
      <w:bodyDiv w:val="1"/>
      <w:marLeft w:val="0"/>
      <w:marRight w:val="0"/>
      <w:marTop w:val="0"/>
      <w:marBottom w:val="0"/>
      <w:divBdr>
        <w:top w:val="none" w:sz="0" w:space="0" w:color="auto"/>
        <w:left w:val="none" w:sz="0" w:space="0" w:color="auto"/>
        <w:bottom w:val="none" w:sz="0" w:space="0" w:color="auto"/>
        <w:right w:val="none" w:sz="0" w:space="0" w:color="auto"/>
      </w:divBdr>
    </w:div>
    <w:div w:id="914780302">
      <w:bodyDiv w:val="1"/>
      <w:marLeft w:val="0"/>
      <w:marRight w:val="0"/>
      <w:marTop w:val="0"/>
      <w:marBottom w:val="0"/>
      <w:divBdr>
        <w:top w:val="none" w:sz="0" w:space="0" w:color="auto"/>
        <w:left w:val="none" w:sz="0" w:space="0" w:color="auto"/>
        <w:bottom w:val="none" w:sz="0" w:space="0" w:color="auto"/>
        <w:right w:val="none" w:sz="0" w:space="0" w:color="auto"/>
      </w:divBdr>
    </w:div>
    <w:div w:id="915939932">
      <w:bodyDiv w:val="1"/>
      <w:marLeft w:val="0"/>
      <w:marRight w:val="0"/>
      <w:marTop w:val="0"/>
      <w:marBottom w:val="0"/>
      <w:divBdr>
        <w:top w:val="none" w:sz="0" w:space="0" w:color="auto"/>
        <w:left w:val="none" w:sz="0" w:space="0" w:color="auto"/>
        <w:bottom w:val="none" w:sz="0" w:space="0" w:color="auto"/>
        <w:right w:val="none" w:sz="0" w:space="0" w:color="auto"/>
      </w:divBdr>
    </w:div>
    <w:div w:id="917595226">
      <w:bodyDiv w:val="1"/>
      <w:marLeft w:val="0"/>
      <w:marRight w:val="0"/>
      <w:marTop w:val="0"/>
      <w:marBottom w:val="0"/>
      <w:divBdr>
        <w:top w:val="none" w:sz="0" w:space="0" w:color="auto"/>
        <w:left w:val="none" w:sz="0" w:space="0" w:color="auto"/>
        <w:bottom w:val="none" w:sz="0" w:space="0" w:color="auto"/>
        <w:right w:val="none" w:sz="0" w:space="0" w:color="auto"/>
      </w:divBdr>
    </w:div>
    <w:div w:id="921373053">
      <w:bodyDiv w:val="1"/>
      <w:marLeft w:val="0"/>
      <w:marRight w:val="0"/>
      <w:marTop w:val="0"/>
      <w:marBottom w:val="0"/>
      <w:divBdr>
        <w:top w:val="none" w:sz="0" w:space="0" w:color="auto"/>
        <w:left w:val="none" w:sz="0" w:space="0" w:color="auto"/>
        <w:bottom w:val="none" w:sz="0" w:space="0" w:color="auto"/>
        <w:right w:val="none" w:sz="0" w:space="0" w:color="auto"/>
      </w:divBdr>
    </w:div>
    <w:div w:id="921448072">
      <w:bodyDiv w:val="1"/>
      <w:marLeft w:val="0"/>
      <w:marRight w:val="0"/>
      <w:marTop w:val="0"/>
      <w:marBottom w:val="0"/>
      <w:divBdr>
        <w:top w:val="none" w:sz="0" w:space="0" w:color="auto"/>
        <w:left w:val="none" w:sz="0" w:space="0" w:color="auto"/>
        <w:bottom w:val="none" w:sz="0" w:space="0" w:color="auto"/>
        <w:right w:val="none" w:sz="0" w:space="0" w:color="auto"/>
      </w:divBdr>
    </w:div>
    <w:div w:id="925116725">
      <w:bodyDiv w:val="1"/>
      <w:marLeft w:val="0"/>
      <w:marRight w:val="0"/>
      <w:marTop w:val="0"/>
      <w:marBottom w:val="0"/>
      <w:divBdr>
        <w:top w:val="none" w:sz="0" w:space="0" w:color="auto"/>
        <w:left w:val="none" w:sz="0" w:space="0" w:color="auto"/>
        <w:bottom w:val="none" w:sz="0" w:space="0" w:color="auto"/>
        <w:right w:val="none" w:sz="0" w:space="0" w:color="auto"/>
      </w:divBdr>
    </w:div>
    <w:div w:id="925765925">
      <w:bodyDiv w:val="1"/>
      <w:marLeft w:val="0"/>
      <w:marRight w:val="0"/>
      <w:marTop w:val="0"/>
      <w:marBottom w:val="0"/>
      <w:divBdr>
        <w:top w:val="none" w:sz="0" w:space="0" w:color="auto"/>
        <w:left w:val="none" w:sz="0" w:space="0" w:color="auto"/>
        <w:bottom w:val="none" w:sz="0" w:space="0" w:color="auto"/>
        <w:right w:val="none" w:sz="0" w:space="0" w:color="auto"/>
      </w:divBdr>
    </w:div>
    <w:div w:id="943343294">
      <w:bodyDiv w:val="1"/>
      <w:marLeft w:val="0"/>
      <w:marRight w:val="0"/>
      <w:marTop w:val="0"/>
      <w:marBottom w:val="0"/>
      <w:divBdr>
        <w:top w:val="none" w:sz="0" w:space="0" w:color="auto"/>
        <w:left w:val="none" w:sz="0" w:space="0" w:color="auto"/>
        <w:bottom w:val="none" w:sz="0" w:space="0" w:color="auto"/>
        <w:right w:val="none" w:sz="0" w:space="0" w:color="auto"/>
      </w:divBdr>
    </w:div>
    <w:div w:id="944464992">
      <w:bodyDiv w:val="1"/>
      <w:marLeft w:val="0"/>
      <w:marRight w:val="0"/>
      <w:marTop w:val="0"/>
      <w:marBottom w:val="0"/>
      <w:divBdr>
        <w:top w:val="none" w:sz="0" w:space="0" w:color="auto"/>
        <w:left w:val="none" w:sz="0" w:space="0" w:color="auto"/>
        <w:bottom w:val="none" w:sz="0" w:space="0" w:color="auto"/>
        <w:right w:val="none" w:sz="0" w:space="0" w:color="auto"/>
      </w:divBdr>
    </w:div>
    <w:div w:id="949706518">
      <w:bodyDiv w:val="1"/>
      <w:marLeft w:val="0"/>
      <w:marRight w:val="0"/>
      <w:marTop w:val="0"/>
      <w:marBottom w:val="0"/>
      <w:divBdr>
        <w:top w:val="none" w:sz="0" w:space="0" w:color="auto"/>
        <w:left w:val="none" w:sz="0" w:space="0" w:color="auto"/>
        <w:bottom w:val="none" w:sz="0" w:space="0" w:color="auto"/>
        <w:right w:val="none" w:sz="0" w:space="0" w:color="auto"/>
      </w:divBdr>
    </w:div>
    <w:div w:id="957224791">
      <w:bodyDiv w:val="1"/>
      <w:marLeft w:val="0"/>
      <w:marRight w:val="0"/>
      <w:marTop w:val="0"/>
      <w:marBottom w:val="0"/>
      <w:divBdr>
        <w:top w:val="none" w:sz="0" w:space="0" w:color="auto"/>
        <w:left w:val="none" w:sz="0" w:space="0" w:color="auto"/>
        <w:bottom w:val="none" w:sz="0" w:space="0" w:color="auto"/>
        <w:right w:val="none" w:sz="0" w:space="0" w:color="auto"/>
      </w:divBdr>
    </w:div>
    <w:div w:id="964047827">
      <w:bodyDiv w:val="1"/>
      <w:marLeft w:val="0"/>
      <w:marRight w:val="0"/>
      <w:marTop w:val="0"/>
      <w:marBottom w:val="0"/>
      <w:divBdr>
        <w:top w:val="none" w:sz="0" w:space="0" w:color="auto"/>
        <w:left w:val="none" w:sz="0" w:space="0" w:color="auto"/>
        <w:bottom w:val="none" w:sz="0" w:space="0" w:color="auto"/>
        <w:right w:val="none" w:sz="0" w:space="0" w:color="auto"/>
      </w:divBdr>
    </w:div>
    <w:div w:id="965239212">
      <w:bodyDiv w:val="1"/>
      <w:marLeft w:val="0"/>
      <w:marRight w:val="0"/>
      <w:marTop w:val="0"/>
      <w:marBottom w:val="0"/>
      <w:divBdr>
        <w:top w:val="none" w:sz="0" w:space="0" w:color="auto"/>
        <w:left w:val="none" w:sz="0" w:space="0" w:color="auto"/>
        <w:bottom w:val="none" w:sz="0" w:space="0" w:color="auto"/>
        <w:right w:val="none" w:sz="0" w:space="0" w:color="auto"/>
      </w:divBdr>
    </w:div>
    <w:div w:id="965357456">
      <w:bodyDiv w:val="1"/>
      <w:marLeft w:val="0"/>
      <w:marRight w:val="0"/>
      <w:marTop w:val="0"/>
      <w:marBottom w:val="0"/>
      <w:divBdr>
        <w:top w:val="none" w:sz="0" w:space="0" w:color="auto"/>
        <w:left w:val="none" w:sz="0" w:space="0" w:color="auto"/>
        <w:bottom w:val="none" w:sz="0" w:space="0" w:color="auto"/>
        <w:right w:val="none" w:sz="0" w:space="0" w:color="auto"/>
      </w:divBdr>
    </w:div>
    <w:div w:id="983244618">
      <w:bodyDiv w:val="1"/>
      <w:marLeft w:val="0"/>
      <w:marRight w:val="0"/>
      <w:marTop w:val="0"/>
      <w:marBottom w:val="0"/>
      <w:divBdr>
        <w:top w:val="none" w:sz="0" w:space="0" w:color="auto"/>
        <w:left w:val="none" w:sz="0" w:space="0" w:color="auto"/>
        <w:bottom w:val="none" w:sz="0" w:space="0" w:color="auto"/>
        <w:right w:val="none" w:sz="0" w:space="0" w:color="auto"/>
      </w:divBdr>
    </w:div>
    <w:div w:id="1004934582">
      <w:bodyDiv w:val="1"/>
      <w:marLeft w:val="0"/>
      <w:marRight w:val="0"/>
      <w:marTop w:val="0"/>
      <w:marBottom w:val="0"/>
      <w:divBdr>
        <w:top w:val="none" w:sz="0" w:space="0" w:color="auto"/>
        <w:left w:val="none" w:sz="0" w:space="0" w:color="auto"/>
        <w:bottom w:val="none" w:sz="0" w:space="0" w:color="auto"/>
        <w:right w:val="none" w:sz="0" w:space="0" w:color="auto"/>
      </w:divBdr>
    </w:div>
    <w:div w:id="1005322668">
      <w:bodyDiv w:val="1"/>
      <w:marLeft w:val="0"/>
      <w:marRight w:val="0"/>
      <w:marTop w:val="0"/>
      <w:marBottom w:val="0"/>
      <w:divBdr>
        <w:top w:val="none" w:sz="0" w:space="0" w:color="auto"/>
        <w:left w:val="none" w:sz="0" w:space="0" w:color="auto"/>
        <w:bottom w:val="none" w:sz="0" w:space="0" w:color="auto"/>
        <w:right w:val="none" w:sz="0" w:space="0" w:color="auto"/>
      </w:divBdr>
    </w:div>
    <w:div w:id="1007094511">
      <w:bodyDiv w:val="1"/>
      <w:marLeft w:val="0"/>
      <w:marRight w:val="0"/>
      <w:marTop w:val="0"/>
      <w:marBottom w:val="0"/>
      <w:divBdr>
        <w:top w:val="none" w:sz="0" w:space="0" w:color="auto"/>
        <w:left w:val="none" w:sz="0" w:space="0" w:color="auto"/>
        <w:bottom w:val="none" w:sz="0" w:space="0" w:color="auto"/>
        <w:right w:val="none" w:sz="0" w:space="0" w:color="auto"/>
      </w:divBdr>
    </w:div>
    <w:div w:id="1013802156">
      <w:bodyDiv w:val="1"/>
      <w:marLeft w:val="0"/>
      <w:marRight w:val="0"/>
      <w:marTop w:val="0"/>
      <w:marBottom w:val="0"/>
      <w:divBdr>
        <w:top w:val="none" w:sz="0" w:space="0" w:color="auto"/>
        <w:left w:val="none" w:sz="0" w:space="0" w:color="auto"/>
        <w:bottom w:val="none" w:sz="0" w:space="0" w:color="auto"/>
        <w:right w:val="none" w:sz="0" w:space="0" w:color="auto"/>
      </w:divBdr>
    </w:div>
    <w:div w:id="1014116823">
      <w:bodyDiv w:val="1"/>
      <w:marLeft w:val="0"/>
      <w:marRight w:val="0"/>
      <w:marTop w:val="0"/>
      <w:marBottom w:val="0"/>
      <w:divBdr>
        <w:top w:val="none" w:sz="0" w:space="0" w:color="auto"/>
        <w:left w:val="none" w:sz="0" w:space="0" w:color="auto"/>
        <w:bottom w:val="none" w:sz="0" w:space="0" w:color="auto"/>
        <w:right w:val="none" w:sz="0" w:space="0" w:color="auto"/>
      </w:divBdr>
    </w:div>
    <w:div w:id="1018658752">
      <w:bodyDiv w:val="1"/>
      <w:marLeft w:val="0"/>
      <w:marRight w:val="0"/>
      <w:marTop w:val="0"/>
      <w:marBottom w:val="0"/>
      <w:divBdr>
        <w:top w:val="none" w:sz="0" w:space="0" w:color="auto"/>
        <w:left w:val="none" w:sz="0" w:space="0" w:color="auto"/>
        <w:bottom w:val="none" w:sz="0" w:space="0" w:color="auto"/>
        <w:right w:val="none" w:sz="0" w:space="0" w:color="auto"/>
      </w:divBdr>
    </w:div>
    <w:div w:id="1019545544">
      <w:bodyDiv w:val="1"/>
      <w:marLeft w:val="0"/>
      <w:marRight w:val="0"/>
      <w:marTop w:val="0"/>
      <w:marBottom w:val="0"/>
      <w:divBdr>
        <w:top w:val="none" w:sz="0" w:space="0" w:color="auto"/>
        <w:left w:val="none" w:sz="0" w:space="0" w:color="auto"/>
        <w:bottom w:val="none" w:sz="0" w:space="0" w:color="auto"/>
        <w:right w:val="none" w:sz="0" w:space="0" w:color="auto"/>
      </w:divBdr>
    </w:div>
    <w:div w:id="1023240103">
      <w:bodyDiv w:val="1"/>
      <w:marLeft w:val="0"/>
      <w:marRight w:val="0"/>
      <w:marTop w:val="0"/>
      <w:marBottom w:val="0"/>
      <w:divBdr>
        <w:top w:val="none" w:sz="0" w:space="0" w:color="auto"/>
        <w:left w:val="none" w:sz="0" w:space="0" w:color="auto"/>
        <w:bottom w:val="none" w:sz="0" w:space="0" w:color="auto"/>
        <w:right w:val="none" w:sz="0" w:space="0" w:color="auto"/>
      </w:divBdr>
    </w:div>
    <w:div w:id="1027415472">
      <w:bodyDiv w:val="1"/>
      <w:marLeft w:val="0"/>
      <w:marRight w:val="0"/>
      <w:marTop w:val="0"/>
      <w:marBottom w:val="0"/>
      <w:divBdr>
        <w:top w:val="none" w:sz="0" w:space="0" w:color="auto"/>
        <w:left w:val="none" w:sz="0" w:space="0" w:color="auto"/>
        <w:bottom w:val="none" w:sz="0" w:space="0" w:color="auto"/>
        <w:right w:val="none" w:sz="0" w:space="0" w:color="auto"/>
      </w:divBdr>
    </w:div>
    <w:div w:id="1031682159">
      <w:bodyDiv w:val="1"/>
      <w:marLeft w:val="0"/>
      <w:marRight w:val="0"/>
      <w:marTop w:val="0"/>
      <w:marBottom w:val="0"/>
      <w:divBdr>
        <w:top w:val="none" w:sz="0" w:space="0" w:color="auto"/>
        <w:left w:val="none" w:sz="0" w:space="0" w:color="auto"/>
        <w:bottom w:val="none" w:sz="0" w:space="0" w:color="auto"/>
        <w:right w:val="none" w:sz="0" w:space="0" w:color="auto"/>
      </w:divBdr>
    </w:div>
    <w:div w:id="1036924800">
      <w:bodyDiv w:val="1"/>
      <w:marLeft w:val="0"/>
      <w:marRight w:val="0"/>
      <w:marTop w:val="0"/>
      <w:marBottom w:val="0"/>
      <w:divBdr>
        <w:top w:val="none" w:sz="0" w:space="0" w:color="auto"/>
        <w:left w:val="none" w:sz="0" w:space="0" w:color="auto"/>
        <w:bottom w:val="none" w:sz="0" w:space="0" w:color="auto"/>
        <w:right w:val="none" w:sz="0" w:space="0" w:color="auto"/>
      </w:divBdr>
    </w:div>
    <w:div w:id="1037046150">
      <w:bodyDiv w:val="1"/>
      <w:marLeft w:val="0"/>
      <w:marRight w:val="0"/>
      <w:marTop w:val="0"/>
      <w:marBottom w:val="0"/>
      <w:divBdr>
        <w:top w:val="none" w:sz="0" w:space="0" w:color="auto"/>
        <w:left w:val="none" w:sz="0" w:space="0" w:color="auto"/>
        <w:bottom w:val="none" w:sz="0" w:space="0" w:color="auto"/>
        <w:right w:val="none" w:sz="0" w:space="0" w:color="auto"/>
      </w:divBdr>
    </w:div>
    <w:div w:id="1038505362">
      <w:bodyDiv w:val="1"/>
      <w:marLeft w:val="0"/>
      <w:marRight w:val="0"/>
      <w:marTop w:val="0"/>
      <w:marBottom w:val="0"/>
      <w:divBdr>
        <w:top w:val="none" w:sz="0" w:space="0" w:color="auto"/>
        <w:left w:val="none" w:sz="0" w:space="0" w:color="auto"/>
        <w:bottom w:val="none" w:sz="0" w:space="0" w:color="auto"/>
        <w:right w:val="none" w:sz="0" w:space="0" w:color="auto"/>
      </w:divBdr>
    </w:div>
    <w:div w:id="1039015445">
      <w:bodyDiv w:val="1"/>
      <w:marLeft w:val="0"/>
      <w:marRight w:val="0"/>
      <w:marTop w:val="0"/>
      <w:marBottom w:val="0"/>
      <w:divBdr>
        <w:top w:val="none" w:sz="0" w:space="0" w:color="auto"/>
        <w:left w:val="none" w:sz="0" w:space="0" w:color="auto"/>
        <w:bottom w:val="none" w:sz="0" w:space="0" w:color="auto"/>
        <w:right w:val="none" w:sz="0" w:space="0" w:color="auto"/>
      </w:divBdr>
    </w:div>
    <w:div w:id="1042899731">
      <w:bodyDiv w:val="1"/>
      <w:marLeft w:val="0"/>
      <w:marRight w:val="0"/>
      <w:marTop w:val="0"/>
      <w:marBottom w:val="0"/>
      <w:divBdr>
        <w:top w:val="none" w:sz="0" w:space="0" w:color="auto"/>
        <w:left w:val="none" w:sz="0" w:space="0" w:color="auto"/>
        <w:bottom w:val="none" w:sz="0" w:space="0" w:color="auto"/>
        <w:right w:val="none" w:sz="0" w:space="0" w:color="auto"/>
      </w:divBdr>
    </w:div>
    <w:div w:id="1045907591">
      <w:bodyDiv w:val="1"/>
      <w:marLeft w:val="0"/>
      <w:marRight w:val="0"/>
      <w:marTop w:val="0"/>
      <w:marBottom w:val="0"/>
      <w:divBdr>
        <w:top w:val="none" w:sz="0" w:space="0" w:color="auto"/>
        <w:left w:val="none" w:sz="0" w:space="0" w:color="auto"/>
        <w:bottom w:val="none" w:sz="0" w:space="0" w:color="auto"/>
        <w:right w:val="none" w:sz="0" w:space="0" w:color="auto"/>
      </w:divBdr>
    </w:div>
    <w:div w:id="1048842591">
      <w:bodyDiv w:val="1"/>
      <w:marLeft w:val="0"/>
      <w:marRight w:val="0"/>
      <w:marTop w:val="0"/>
      <w:marBottom w:val="0"/>
      <w:divBdr>
        <w:top w:val="none" w:sz="0" w:space="0" w:color="auto"/>
        <w:left w:val="none" w:sz="0" w:space="0" w:color="auto"/>
        <w:bottom w:val="none" w:sz="0" w:space="0" w:color="auto"/>
        <w:right w:val="none" w:sz="0" w:space="0" w:color="auto"/>
      </w:divBdr>
    </w:div>
    <w:div w:id="1050881237">
      <w:bodyDiv w:val="1"/>
      <w:marLeft w:val="0"/>
      <w:marRight w:val="0"/>
      <w:marTop w:val="0"/>
      <w:marBottom w:val="0"/>
      <w:divBdr>
        <w:top w:val="none" w:sz="0" w:space="0" w:color="auto"/>
        <w:left w:val="none" w:sz="0" w:space="0" w:color="auto"/>
        <w:bottom w:val="none" w:sz="0" w:space="0" w:color="auto"/>
        <w:right w:val="none" w:sz="0" w:space="0" w:color="auto"/>
      </w:divBdr>
    </w:div>
    <w:div w:id="1053429487">
      <w:bodyDiv w:val="1"/>
      <w:marLeft w:val="0"/>
      <w:marRight w:val="0"/>
      <w:marTop w:val="0"/>
      <w:marBottom w:val="0"/>
      <w:divBdr>
        <w:top w:val="none" w:sz="0" w:space="0" w:color="auto"/>
        <w:left w:val="none" w:sz="0" w:space="0" w:color="auto"/>
        <w:bottom w:val="none" w:sz="0" w:space="0" w:color="auto"/>
        <w:right w:val="none" w:sz="0" w:space="0" w:color="auto"/>
      </w:divBdr>
    </w:div>
    <w:div w:id="1054231162">
      <w:bodyDiv w:val="1"/>
      <w:marLeft w:val="0"/>
      <w:marRight w:val="0"/>
      <w:marTop w:val="0"/>
      <w:marBottom w:val="0"/>
      <w:divBdr>
        <w:top w:val="none" w:sz="0" w:space="0" w:color="auto"/>
        <w:left w:val="none" w:sz="0" w:space="0" w:color="auto"/>
        <w:bottom w:val="none" w:sz="0" w:space="0" w:color="auto"/>
        <w:right w:val="none" w:sz="0" w:space="0" w:color="auto"/>
      </w:divBdr>
    </w:div>
    <w:div w:id="1058438976">
      <w:bodyDiv w:val="1"/>
      <w:marLeft w:val="0"/>
      <w:marRight w:val="0"/>
      <w:marTop w:val="0"/>
      <w:marBottom w:val="0"/>
      <w:divBdr>
        <w:top w:val="none" w:sz="0" w:space="0" w:color="auto"/>
        <w:left w:val="none" w:sz="0" w:space="0" w:color="auto"/>
        <w:bottom w:val="none" w:sz="0" w:space="0" w:color="auto"/>
        <w:right w:val="none" w:sz="0" w:space="0" w:color="auto"/>
      </w:divBdr>
    </w:div>
    <w:div w:id="1059985510">
      <w:bodyDiv w:val="1"/>
      <w:marLeft w:val="0"/>
      <w:marRight w:val="0"/>
      <w:marTop w:val="0"/>
      <w:marBottom w:val="0"/>
      <w:divBdr>
        <w:top w:val="none" w:sz="0" w:space="0" w:color="auto"/>
        <w:left w:val="none" w:sz="0" w:space="0" w:color="auto"/>
        <w:bottom w:val="none" w:sz="0" w:space="0" w:color="auto"/>
        <w:right w:val="none" w:sz="0" w:space="0" w:color="auto"/>
      </w:divBdr>
    </w:div>
    <w:div w:id="1064374160">
      <w:bodyDiv w:val="1"/>
      <w:marLeft w:val="0"/>
      <w:marRight w:val="0"/>
      <w:marTop w:val="0"/>
      <w:marBottom w:val="0"/>
      <w:divBdr>
        <w:top w:val="none" w:sz="0" w:space="0" w:color="auto"/>
        <w:left w:val="none" w:sz="0" w:space="0" w:color="auto"/>
        <w:bottom w:val="none" w:sz="0" w:space="0" w:color="auto"/>
        <w:right w:val="none" w:sz="0" w:space="0" w:color="auto"/>
      </w:divBdr>
    </w:div>
    <w:div w:id="1069887027">
      <w:bodyDiv w:val="1"/>
      <w:marLeft w:val="0"/>
      <w:marRight w:val="0"/>
      <w:marTop w:val="0"/>
      <w:marBottom w:val="0"/>
      <w:divBdr>
        <w:top w:val="none" w:sz="0" w:space="0" w:color="auto"/>
        <w:left w:val="none" w:sz="0" w:space="0" w:color="auto"/>
        <w:bottom w:val="none" w:sz="0" w:space="0" w:color="auto"/>
        <w:right w:val="none" w:sz="0" w:space="0" w:color="auto"/>
      </w:divBdr>
    </w:div>
    <w:div w:id="1070735755">
      <w:bodyDiv w:val="1"/>
      <w:marLeft w:val="0"/>
      <w:marRight w:val="0"/>
      <w:marTop w:val="0"/>
      <w:marBottom w:val="0"/>
      <w:divBdr>
        <w:top w:val="none" w:sz="0" w:space="0" w:color="auto"/>
        <w:left w:val="none" w:sz="0" w:space="0" w:color="auto"/>
        <w:bottom w:val="none" w:sz="0" w:space="0" w:color="auto"/>
        <w:right w:val="none" w:sz="0" w:space="0" w:color="auto"/>
      </w:divBdr>
    </w:div>
    <w:div w:id="1072191062">
      <w:bodyDiv w:val="1"/>
      <w:marLeft w:val="0"/>
      <w:marRight w:val="0"/>
      <w:marTop w:val="0"/>
      <w:marBottom w:val="0"/>
      <w:divBdr>
        <w:top w:val="none" w:sz="0" w:space="0" w:color="auto"/>
        <w:left w:val="none" w:sz="0" w:space="0" w:color="auto"/>
        <w:bottom w:val="none" w:sz="0" w:space="0" w:color="auto"/>
        <w:right w:val="none" w:sz="0" w:space="0" w:color="auto"/>
      </w:divBdr>
    </w:div>
    <w:div w:id="1073746366">
      <w:bodyDiv w:val="1"/>
      <w:marLeft w:val="0"/>
      <w:marRight w:val="0"/>
      <w:marTop w:val="0"/>
      <w:marBottom w:val="0"/>
      <w:divBdr>
        <w:top w:val="none" w:sz="0" w:space="0" w:color="auto"/>
        <w:left w:val="none" w:sz="0" w:space="0" w:color="auto"/>
        <w:bottom w:val="none" w:sz="0" w:space="0" w:color="auto"/>
        <w:right w:val="none" w:sz="0" w:space="0" w:color="auto"/>
      </w:divBdr>
    </w:div>
    <w:div w:id="1074474066">
      <w:bodyDiv w:val="1"/>
      <w:marLeft w:val="0"/>
      <w:marRight w:val="0"/>
      <w:marTop w:val="0"/>
      <w:marBottom w:val="0"/>
      <w:divBdr>
        <w:top w:val="none" w:sz="0" w:space="0" w:color="auto"/>
        <w:left w:val="none" w:sz="0" w:space="0" w:color="auto"/>
        <w:bottom w:val="none" w:sz="0" w:space="0" w:color="auto"/>
        <w:right w:val="none" w:sz="0" w:space="0" w:color="auto"/>
      </w:divBdr>
    </w:div>
    <w:div w:id="1075130603">
      <w:bodyDiv w:val="1"/>
      <w:marLeft w:val="0"/>
      <w:marRight w:val="0"/>
      <w:marTop w:val="0"/>
      <w:marBottom w:val="0"/>
      <w:divBdr>
        <w:top w:val="none" w:sz="0" w:space="0" w:color="auto"/>
        <w:left w:val="none" w:sz="0" w:space="0" w:color="auto"/>
        <w:bottom w:val="none" w:sz="0" w:space="0" w:color="auto"/>
        <w:right w:val="none" w:sz="0" w:space="0" w:color="auto"/>
      </w:divBdr>
    </w:div>
    <w:div w:id="1082991759">
      <w:bodyDiv w:val="1"/>
      <w:marLeft w:val="0"/>
      <w:marRight w:val="0"/>
      <w:marTop w:val="0"/>
      <w:marBottom w:val="0"/>
      <w:divBdr>
        <w:top w:val="none" w:sz="0" w:space="0" w:color="auto"/>
        <w:left w:val="none" w:sz="0" w:space="0" w:color="auto"/>
        <w:bottom w:val="none" w:sz="0" w:space="0" w:color="auto"/>
        <w:right w:val="none" w:sz="0" w:space="0" w:color="auto"/>
      </w:divBdr>
    </w:div>
    <w:div w:id="1085801299">
      <w:bodyDiv w:val="1"/>
      <w:marLeft w:val="0"/>
      <w:marRight w:val="0"/>
      <w:marTop w:val="0"/>
      <w:marBottom w:val="0"/>
      <w:divBdr>
        <w:top w:val="none" w:sz="0" w:space="0" w:color="auto"/>
        <w:left w:val="none" w:sz="0" w:space="0" w:color="auto"/>
        <w:bottom w:val="none" w:sz="0" w:space="0" w:color="auto"/>
        <w:right w:val="none" w:sz="0" w:space="0" w:color="auto"/>
      </w:divBdr>
    </w:div>
    <w:div w:id="1090740967">
      <w:bodyDiv w:val="1"/>
      <w:marLeft w:val="0"/>
      <w:marRight w:val="0"/>
      <w:marTop w:val="0"/>
      <w:marBottom w:val="0"/>
      <w:divBdr>
        <w:top w:val="none" w:sz="0" w:space="0" w:color="auto"/>
        <w:left w:val="none" w:sz="0" w:space="0" w:color="auto"/>
        <w:bottom w:val="none" w:sz="0" w:space="0" w:color="auto"/>
        <w:right w:val="none" w:sz="0" w:space="0" w:color="auto"/>
      </w:divBdr>
    </w:div>
    <w:div w:id="1093403777">
      <w:bodyDiv w:val="1"/>
      <w:marLeft w:val="0"/>
      <w:marRight w:val="0"/>
      <w:marTop w:val="0"/>
      <w:marBottom w:val="0"/>
      <w:divBdr>
        <w:top w:val="none" w:sz="0" w:space="0" w:color="auto"/>
        <w:left w:val="none" w:sz="0" w:space="0" w:color="auto"/>
        <w:bottom w:val="none" w:sz="0" w:space="0" w:color="auto"/>
        <w:right w:val="none" w:sz="0" w:space="0" w:color="auto"/>
      </w:divBdr>
    </w:div>
    <w:div w:id="1093669590">
      <w:bodyDiv w:val="1"/>
      <w:marLeft w:val="0"/>
      <w:marRight w:val="0"/>
      <w:marTop w:val="0"/>
      <w:marBottom w:val="0"/>
      <w:divBdr>
        <w:top w:val="none" w:sz="0" w:space="0" w:color="auto"/>
        <w:left w:val="none" w:sz="0" w:space="0" w:color="auto"/>
        <w:bottom w:val="none" w:sz="0" w:space="0" w:color="auto"/>
        <w:right w:val="none" w:sz="0" w:space="0" w:color="auto"/>
      </w:divBdr>
    </w:div>
    <w:div w:id="1094282891">
      <w:bodyDiv w:val="1"/>
      <w:marLeft w:val="0"/>
      <w:marRight w:val="0"/>
      <w:marTop w:val="0"/>
      <w:marBottom w:val="0"/>
      <w:divBdr>
        <w:top w:val="none" w:sz="0" w:space="0" w:color="auto"/>
        <w:left w:val="none" w:sz="0" w:space="0" w:color="auto"/>
        <w:bottom w:val="none" w:sz="0" w:space="0" w:color="auto"/>
        <w:right w:val="none" w:sz="0" w:space="0" w:color="auto"/>
      </w:divBdr>
    </w:div>
    <w:div w:id="1096557450">
      <w:bodyDiv w:val="1"/>
      <w:marLeft w:val="0"/>
      <w:marRight w:val="0"/>
      <w:marTop w:val="0"/>
      <w:marBottom w:val="0"/>
      <w:divBdr>
        <w:top w:val="none" w:sz="0" w:space="0" w:color="auto"/>
        <w:left w:val="none" w:sz="0" w:space="0" w:color="auto"/>
        <w:bottom w:val="none" w:sz="0" w:space="0" w:color="auto"/>
        <w:right w:val="none" w:sz="0" w:space="0" w:color="auto"/>
      </w:divBdr>
    </w:div>
    <w:div w:id="1098452987">
      <w:bodyDiv w:val="1"/>
      <w:marLeft w:val="0"/>
      <w:marRight w:val="0"/>
      <w:marTop w:val="0"/>
      <w:marBottom w:val="0"/>
      <w:divBdr>
        <w:top w:val="none" w:sz="0" w:space="0" w:color="auto"/>
        <w:left w:val="none" w:sz="0" w:space="0" w:color="auto"/>
        <w:bottom w:val="none" w:sz="0" w:space="0" w:color="auto"/>
        <w:right w:val="none" w:sz="0" w:space="0" w:color="auto"/>
      </w:divBdr>
    </w:div>
    <w:div w:id="1099957353">
      <w:bodyDiv w:val="1"/>
      <w:marLeft w:val="0"/>
      <w:marRight w:val="0"/>
      <w:marTop w:val="0"/>
      <w:marBottom w:val="0"/>
      <w:divBdr>
        <w:top w:val="none" w:sz="0" w:space="0" w:color="auto"/>
        <w:left w:val="none" w:sz="0" w:space="0" w:color="auto"/>
        <w:bottom w:val="none" w:sz="0" w:space="0" w:color="auto"/>
        <w:right w:val="none" w:sz="0" w:space="0" w:color="auto"/>
      </w:divBdr>
    </w:div>
    <w:div w:id="1104425505">
      <w:bodyDiv w:val="1"/>
      <w:marLeft w:val="0"/>
      <w:marRight w:val="0"/>
      <w:marTop w:val="0"/>
      <w:marBottom w:val="0"/>
      <w:divBdr>
        <w:top w:val="none" w:sz="0" w:space="0" w:color="auto"/>
        <w:left w:val="none" w:sz="0" w:space="0" w:color="auto"/>
        <w:bottom w:val="none" w:sz="0" w:space="0" w:color="auto"/>
        <w:right w:val="none" w:sz="0" w:space="0" w:color="auto"/>
      </w:divBdr>
    </w:div>
    <w:div w:id="1110129656">
      <w:bodyDiv w:val="1"/>
      <w:marLeft w:val="0"/>
      <w:marRight w:val="0"/>
      <w:marTop w:val="0"/>
      <w:marBottom w:val="0"/>
      <w:divBdr>
        <w:top w:val="none" w:sz="0" w:space="0" w:color="auto"/>
        <w:left w:val="none" w:sz="0" w:space="0" w:color="auto"/>
        <w:bottom w:val="none" w:sz="0" w:space="0" w:color="auto"/>
        <w:right w:val="none" w:sz="0" w:space="0" w:color="auto"/>
      </w:divBdr>
    </w:div>
    <w:div w:id="1136492328">
      <w:bodyDiv w:val="1"/>
      <w:marLeft w:val="0"/>
      <w:marRight w:val="0"/>
      <w:marTop w:val="0"/>
      <w:marBottom w:val="0"/>
      <w:divBdr>
        <w:top w:val="none" w:sz="0" w:space="0" w:color="auto"/>
        <w:left w:val="none" w:sz="0" w:space="0" w:color="auto"/>
        <w:bottom w:val="none" w:sz="0" w:space="0" w:color="auto"/>
        <w:right w:val="none" w:sz="0" w:space="0" w:color="auto"/>
      </w:divBdr>
    </w:div>
    <w:div w:id="1139224085">
      <w:bodyDiv w:val="1"/>
      <w:marLeft w:val="0"/>
      <w:marRight w:val="0"/>
      <w:marTop w:val="0"/>
      <w:marBottom w:val="0"/>
      <w:divBdr>
        <w:top w:val="none" w:sz="0" w:space="0" w:color="auto"/>
        <w:left w:val="none" w:sz="0" w:space="0" w:color="auto"/>
        <w:bottom w:val="none" w:sz="0" w:space="0" w:color="auto"/>
        <w:right w:val="none" w:sz="0" w:space="0" w:color="auto"/>
      </w:divBdr>
    </w:div>
    <w:div w:id="1143473234">
      <w:bodyDiv w:val="1"/>
      <w:marLeft w:val="0"/>
      <w:marRight w:val="0"/>
      <w:marTop w:val="0"/>
      <w:marBottom w:val="0"/>
      <w:divBdr>
        <w:top w:val="none" w:sz="0" w:space="0" w:color="auto"/>
        <w:left w:val="none" w:sz="0" w:space="0" w:color="auto"/>
        <w:bottom w:val="none" w:sz="0" w:space="0" w:color="auto"/>
        <w:right w:val="none" w:sz="0" w:space="0" w:color="auto"/>
      </w:divBdr>
    </w:div>
    <w:div w:id="1146045762">
      <w:bodyDiv w:val="1"/>
      <w:marLeft w:val="0"/>
      <w:marRight w:val="0"/>
      <w:marTop w:val="0"/>
      <w:marBottom w:val="0"/>
      <w:divBdr>
        <w:top w:val="none" w:sz="0" w:space="0" w:color="auto"/>
        <w:left w:val="none" w:sz="0" w:space="0" w:color="auto"/>
        <w:bottom w:val="none" w:sz="0" w:space="0" w:color="auto"/>
        <w:right w:val="none" w:sz="0" w:space="0" w:color="auto"/>
      </w:divBdr>
    </w:div>
    <w:div w:id="1146505242">
      <w:bodyDiv w:val="1"/>
      <w:marLeft w:val="0"/>
      <w:marRight w:val="0"/>
      <w:marTop w:val="0"/>
      <w:marBottom w:val="0"/>
      <w:divBdr>
        <w:top w:val="none" w:sz="0" w:space="0" w:color="auto"/>
        <w:left w:val="none" w:sz="0" w:space="0" w:color="auto"/>
        <w:bottom w:val="none" w:sz="0" w:space="0" w:color="auto"/>
        <w:right w:val="none" w:sz="0" w:space="0" w:color="auto"/>
      </w:divBdr>
    </w:div>
    <w:div w:id="1154373893">
      <w:bodyDiv w:val="1"/>
      <w:marLeft w:val="0"/>
      <w:marRight w:val="0"/>
      <w:marTop w:val="0"/>
      <w:marBottom w:val="0"/>
      <w:divBdr>
        <w:top w:val="none" w:sz="0" w:space="0" w:color="auto"/>
        <w:left w:val="none" w:sz="0" w:space="0" w:color="auto"/>
        <w:bottom w:val="none" w:sz="0" w:space="0" w:color="auto"/>
        <w:right w:val="none" w:sz="0" w:space="0" w:color="auto"/>
      </w:divBdr>
    </w:div>
    <w:div w:id="1155680165">
      <w:bodyDiv w:val="1"/>
      <w:marLeft w:val="0"/>
      <w:marRight w:val="0"/>
      <w:marTop w:val="0"/>
      <w:marBottom w:val="0"/>
      <w:divBdr>
        <w:top w:val="none" w:sz="0" w:space="0" w:color="auto"/>
        <w:left w:val="none" w:sz="0" w:space="0" w:color="auto"/>
        <w:bottom w:val="none" w:sz="0" w:space="0" w:color="auto"/>
        <w:right w:val="none" w:sz="0" w:space="0" w:color="auto"/>
      </w:divBdr>
    </w:div>
    <w:div w:id="1156335309">
      <w:bodyDiv w:val="1"/>
      <w:marLeft w:val="0"/>
      <w:marRight w:val="0"/>
      <w:marTop w:val="0"/>
      <w:marBottom w:val="0"/>
      <w:divBdr>
        <w:top w:val="none" w:sz="0" w:space="0" w:color="auto"/>
        <w:left w:val="none" w:sz="0" w:space="0" w:color="auto"/>
        <w:bottom w:val="none" w:sz="0" w:space="0" w:color="auto"/>
        <w:right w:val="none" w:sz="0" w:space="0" w:color="auto"/>
      </w:divBdr>
    </w:div>
    <w:div w:id="1156459234">
      <w:bodyDiv w:val="1"/>
      <w:marLeft w:val="0"/>
      <w:marRight w:val="0"/>
      <w:marTop w:val="0"/>
      <w:marBottom w:val="0"/>
      <w:divBdr>
        <w:top w:val="none" w:sz="0" w:space="0" w:color="auto"/>
        <w:left w:val="none" w:sz="0" w:space="0" w:color="auto"/>
        <w:bottom w:val="none" w:sz="0" w:space="0" w:color="auto"/>
        <w:right w:val="none" w:sz="0" w:space="0" w:color="auto"/>
      </w:divBdr>
    </w:div>
    <w:div w:id="1158422118">
      <w:bodyDiv w:val="1"/>
      <w:marLeft w:val="0"/>
      <w:marRight w:val="0"/>
      <w:marTop w:val="0"/>
      <w:marBottom w:val="0"/>
      <w:divBdr>
        <w:top w:val="none" w:sz="0" w:space="0" w:color="auto"/>
        <w:left w:val="none" w:sz="0" w:space="0" w:color="auto"/>
        <w:bottom w:val="none" w:sz="0" w:space="0" w:color="auto"/>
        <w:right w:val="none" w:sz="0" w:space="0" w:color="auto"/>
      </w:divBdr>
    </w:div>
    <w:div w:id="1159231178">
      <w:bodyDiv w:val="1"/>
      <w:marLeft w:val="0"/>
      <w:marRight w:val="0"/>
      <w:marTop w:val="0"/>
      <w:marBottom w:val="0"/>
      <w:divBdr>
        <w:top w:val="none" w:sz="0" w:space="0" w:color="auto"/>
        <w:left w:val="none" w:sz="0" w:space="0" w:color="auto"/>
        <w:bottom w:val="none" w:sz="0" w:space="0" w:color="auto"/>
        <w:right w:val="none" w:sz="0" w:space="0" w:color="auto"/>
      </w:divBdr>
    </w:div>
    <w:div w:id="1164593459">
      <w:bodyDiv w:val="1"/>
      <w:marLeft w:val="0"/>
      <w:marRight w:val="0"/>
      <w:marTop w:val="0"/>
      <w:marBottom w:val="0"/>
      <w:divBdr>
        <w:top w:val="none" w:sz="0" w:space="0" w:color="auto"/>
        <w:left w:val="none" w:sz="0" w:space="0" w:color="auto"/>
        <w:bottom w:val="none" w:sz="0" w:space="0" w:color="auto"/>
        <w:right w:val="none" w:sz="0" w:space="0" w:color="auto"/>
      </w:divBdr>
    </w:div>
    <w:div w:id="1164781772">
      <w:bodyDiv w:val="1"/>
      <w:marLeft w:val="0"/>
      <w:marRight w:val="0"/>
      <w:marTop w:val="0"/>
      <w:marBottom w:val="0"/>
      <w:divBdr>
        <w:top w:val="none" w:sz="0" w:space="0" w:color="auto"/>
        <w:left w:val="none" w:sz="0" w:space="0" w:color="auto"/>
        <w:bottom w:val="none" w:sz="0" w:space="0" w:color="auto"/>
        <w:right w:val="none" w:sz="0" w:space="0" w:color="auto"/>
      </w:divBdr>
    </w:div>
    <w:div w:id="1167281091">
      <w:bodyDiv w:val="1"/>
      <w:marLeft w:val="0"/>
      <w:marRight w:val="0"/>
      <w:marTop w:val="0"/>
      <w:marBottom w:val="0"/>
      <w:divBdr>
        <w:top w:val="none" w:sz="0" w:space="0" w:color="auto"/>
        <w:left w:val="none" w:sz="0" w:space="0" w:color="auto"/>
        <w:bottom w:val="none" w:sz="0" w:space="0" w:color="auto"/>
        <w:right w:val="none" w:sz="0" w:space="0" w:color="auto"/>
      </w:divBdr>
    </w:div>
    <w:div w:id="1167475527">
      <w:bodyDiv w:val="1"/>
      <w:marLeft w:val="0"/>
      <w:marRight w:val="0"/>
      <w:marTop w:val="0"/>
      <w:marBottom w:val="0"/>
      <w:divBdr>
        <w:top w:val="none" w:sz="0" w:space="0" w:color="auto"/>
        <w:left w:val="none" w:sz="0" w:space="0" w:color="auto"/>
        <w:bottom w:val="none" w:sz="0" w:space="0" w:color="auto"/>
        <w:right w:val="none" w:sz="0" w:space="0" w:color="auto"/>
      </w:divBdr>
    </w:div>
    <w:div w:id="1173761072">
      <w:bodyDiv w:val="1"/>
      <w:marLeft w:val="0"/>
      <w:marRight w:val="0"/>
      <w:marTop w:val="0"/>
      <w:marBottom w:val="0"/>
      <w:divBdr>
        <w:top w:val="none" w:sz="0" w:space="0" w:color="auto"/>
        <w:left w:val="none" w:sz="0" w:space="0" w:color="auto"/>
        <w:bottom w:val="none" w:sz="0" w:space="0" w:color="auto"/>
        <w:right w:val="none" w:sz="0" w:space="0" w:color="auto"/>
      </w:divBdr>
    </w:div>
    <w:div w:id="1173766085">
      <w:bodyDiv w:val="1"/>
      <w:marLeft w:val="0"/>
      <w:marRight w:val="0"/>
      <w:marTop w:val="0"/>
      <w:marBottom w:val="0"/>
      <w:divBdr>
        <w:top w:val="none" w:sz="0" w:space="0" w:color="auto"/>
        <w:left w:val="none" w:sz="0" w:space="0" w:color="auto"/>
        <w:bottom w:val="none" w:sz="0" w:space="0" w:color="auto"/>
        <w:right w:val="none" w:sz="0" w:space="0" w:color="auto"/>
      </w:divBdr>
    </w:div>
    <w:div w:id="1175612932">
      <w:bodyDiv w:val="1"/>
      <w:marLeft w:val="0"/>
      <w:marRight w:val="0"/>
      <w:marTop w:val="0"/>
      <w:marBottom w:val="0"/>
      <w:divBdr>
        <w:top w:val="none" w:sz="0" w:space="0" w:color="auto"/>
        <w:left w:val="none" w:sz="0" w:space="0" w:color="auto"/>
        <w:bottom w:val="none" w:sz="0" w:space="0" w:color="auto"/>
        <w:right w:val="none" w:sz="0" w:space="0" w:color="auto"/>
      </w:divBdr>
    </w:div>
    <w:div w:id="1190410708">
      <w:bodyDiv w:val="1"/>
      <w:marLeft w:val="0"/>
      <w:marRight w:val="0"/>
      <w:marTop w:val="0"/>
      <w:marBottom w:val="0"/>
      <w:divBdr>
        <w:top w:val="none" w:sz="0" w:space="0" w:color="auto"/>
        <w:left w:val="none" w:sz="0" w:space="0" w:color="auto"/>
        <w:bottom w:val="none" w:sz="0" w:space="0" w:color="auto"/>
        <w:right w:val="none" w:sz="0" w:space="0" w:color="auto"/>
      </w:divBdr>
    </w:div>
    <w:div w:id="1190946520">
      <w:bodyDiv w:val="1"/>
      <w:marLeft w:val="0"/>
      <w:marRight w:val="0"/>
      <w:marTop w:val="0"/>
      <w:marBottom w:val="0"/>
      <w:divBdr>
        <w:top w:val="none" w:sz="0" w:space="0" w:color="auto"/>
        <w:left w:val="none" w:sz="0" w:space="0" w:color="auto"/>
        <w:bottom w:val="none" w:sz="0" w:space="0" w:color="auto"/>
        <w:right w:val="none" w:sz="0" w:space="0" w:color="auto"/>
      </w:divBdr>
    </w:div>
    <w:div w:id="1191336935">
      <w:bodyDiv w:val="1"/>
      <w:marLeft w:val="0"/>
      <w:marRight w:val="0"/>
      <w:marTop w:val="0"/>
      <w:marBottom w:val="0"/>
      <w:divBdr>
        <w:top w:val="none" w:sz="0" w:space="0" w:color="auto"/>
        <w:left w:val="none" w:sz="0" w:space="0" w:color="auto"/>
        <w:bottom w:val="none" w:sz="0" w:space="0" w:color="auto"/>
        <w:right w:val="none" w:sz="0" w:space="0" w:color="auto"/>
      </w:divBdr>
    </w:div>
    <w:div w:id="1193808830">
      <w:bodyDiv w:val="1"/>
      <w:marLeft w:val="0"/>
      <w:marRight w:val="0"/>
      <w:marTop w:val="0"/>
      <w:marBottom w:val="0"/>
      <w:divBdr>
        <w:top w:val="none" w:sz="0" w:space="0" w:color="auto"/>
        <w:left w:val="none" w:sz="0" w:space="0" w:color="auto"/>
        <w:bottom w:val="none" w:sz="0" w:space="0" w:color="auto"/>
        <w:right w:val="none" w:sz="0" w:space="0" w:color="auto"/>
      </w:divBdr>
    </w:div>
    <w:div w:id="1195459478">
      <w:bodyDiv w:val="1"/>
      <w:marLeft w:val="0"/>
      <w:marRight w:val="0"/>
      <w:marTop w:val="0"/>
      <w:marBottom w:val="0"/>
      <w:divBdr>
        <w:top w:val="none" w:sz="0" w:space="0" w:color="auto"/>
        <w:left w:val="none" w:sz="0" w:space="0" w:color="auto"/>
        <w:bottom w:val="none" w:sz="0" w:space="0" w:color="auto"/>
        <w:right w:val="none" w:sz="0" w:space="0" w:color="auto"/>
      </w:divBdr>
    </w:div>
    <w:div w:id="1199704553">
      <w:bodyDiv w:val="1"/>
      <w:marLeft w:val="0"/>
      <w:marRight w:val="0"/>
      <w:marTop w:val="0"/>
      <w:marBottom w:val="0"/>
      <w:divBdr>
        <w:top w:val="none" w:sz="0" w:space="0" w:color="auto"/>
        <w:left w:val="none" w:sz="0" w:space="0" w:color="auto"/>
        <w:bottom w:val="none" w:sz="0" w:space="0" w:color="auto"/>
        <w:right w:val="none" w:sz="0" w:space="0" w:color="auto"/>
      </w:divBdr>
    </w:div>
    <w:div w:id="1202287121">
      <w:bodyDiv w:val="1"/>
      <w:marLeft w:val="0"/>
      <w:marRight w:val="0"/>
      <w:marTop w:val="0"/>
      <w:marBottom w:val="0"/>
      <w:divBdr>
        <w:top w:val="none" w:sz="0" w:space="0" w:color="auto"/>
        <w:left w:val="none" w:sz="0" w:space="0" w:color="auto"/>
        <w:bottom w:val="none" w:sz="0" w:space="0" w:color="auto"/>
        <w:right w:val="none" w:sz="0" w:space="0" w:color="auto"/>
      </w:divBdr>
    </w:div>
    <w:div w:id="1202667489">
      <w:bodyDiv w:val="1"/>
      <w:marLeft w:val="0"/>
      <w:marRight w:val="0"/>
      <w:marTop w:val="0"/>
      <w:marBottom w:val="0"/>
      <w:divBdr>
        <w:top w:val="none" w:sz="0" w:space="0" w:color="auto"/>
        <w:left w:val="none" w:sz="0" w:space="0" w:color="auto"/>
        <w:bottom w:val="none" w:sz="0" w:space="0" w:color="auto"/>
        <w:right w:val="none" w:sz="0" w:space="0" w:color="auto"/>
      </w:divBdr>
    </w:div>
    <w:div w:id="1206063939">
      <w:bodyDiv w:val="1"/>
      <w:marLeft w:val="0"/>
      <w:marRight w:val="0"/>
      <w:marTop w:val="0"/>
      <w:marBottom w:val="0"/>
      <w:divBdr>
        <w:top w:val="none" w:sz="0" w:space="0" w:color="auto"/>
        <w:left w:val="none" w:sz="0" w:space="0" w:color="auto"/>
        <w:bottom w:val="none" w:sz="0" w:space="0" w:color="auto"/>
        <w:right w:val="none" w:sz="0" w:space="0" w:color="auto"/>
      </w:divBdr>
    </w:div>
    <w:div w:id="1210336926">
      <w:bodyDiv w:val="1"/>
      <w:marLeft w:val="0"/>
      <w:marRight w:val="0"/>
      <w:marTop w:val="0"/>
      <w:marBottom w:val="0"/>
      <w:divBdr>
        <w:top w:val="none" w:sz="0" w:space="0" w:color="auto"/>
        <w:left w:val="none" w:sz="0" w:space="0" w:color="auto"/>
        <w:bottom w:val="none" w:sz="0" w:space="0" w:color="auto"/>
        <w:right w:val="none" w:sz="0" w:space="0" w:color="auto"/>
      </w:divBdr>
    </w:div>
    <w:div w:id="1211192914">
      <w:bodyDiv w:val="1"/>
      <w:marLeft w:val="0"/>
      <w:marRight w:val="0"/>
      <w:marTop w:val="0"/>
      <w:marBottom w:val="0"/>
      <w:divBdr>
        <w:top w:val="none" w:sz="0" w:space="0" w:color="auto"/>
        <w:left w:val="none" w:sz="0" w:space="0" w:color="auto"/>
        <w:bottom w:val="none" w:sz="0" w:space="0" w:color="auto"/>
        <w:right w:val="none" w:sz="0" w:space="0" w:color="auto"/>
      </w:divBdr>
    </w:div>
    <w:div w:id="1214776685">
      <w:bodyDiv w:val="1"/>
      <w:marLeft w:val="0"/>
      <w:marRight w:val="0"/>
      <w:marTop w:val="0"/>
      <w:marBottom w:val="0"/>
      <w:divBdr>
        <w:top w:val="none" w:sz="0" w:space="0" w:color="auto"/>
        <w:left w:val="none" w:sz="0" w:space="0" w:color="auto"/>
        <w:bottom w:val="none" w:sz="0" w:space="0" w:color="auto"/>
        <w:right w:val="none" w:sz="0" w:space="0" w:color="auto"/>
      </w:divBdr>
    </w:div>
    <w:div w:id="1216577401">
      <w:bodyDiv w:val="1"/>
      <w:marLeft w:val="0"/>
      <w:marRight w:val="0"/>
      <w:marTop w:val="0"/>
      <w:marBottom w:val="0"/>
      <w:divBdr>
        <w:top w:val="none" w:sz="0" w:space="0" w:color="auto"/>
        <w:left w:val="none" w:sz="0" w:space="0" w:color="auto"/>
        <w:bottom w:val="none" w:sz="0" w:space="0" w:color="auto"/>
        <w:right w:val="none" w:sz="0" w:space="0" w:color="auto"/>
      </w:divBdr>
    </w:div>
    <w:div w:id="1224875320">
      <w:bodyDiv w:val="1"/>
      <w:marLeft w:val="0"/>
      <w:marRight w:val="0"/>
      <w:marTop w:val="0"/>
      <w:marBottom w:val="0"/>
      <w:divBdr>
        <w:top w:val="none" w:sz="0" w:space="0" w:color="auto"/>
        <w:left w:val="none" w:sz="0" w:space="0" w:color="auto"/>
        <w:bottom w:val="none" w:sz="0" w:space="0" w:color="auto"/>
        <w:right w:val="none" w:sz="0" w:space="0" w:color="auto"/>
      </w:divBdr>
    </w:div>
    <w:div w:id="1225533243">
      <w:bodyDiv w:val="1"/>
      <w:marLeft w:val="0"/>
      <w:marRight w:val="0"/>
      <w:marTop w:val="0"/>
      <w:marBottom w:val="0"/>
      <w:divBdr>
        <w:top w:val="none" w:sz="0" w:space="0" w:color="auto"/>
        <w:left w:val="none" w:sz="0" w:space="0" w:color="auto"/>
        <w:bottom w:val="none" w:sz="0" w:space="0" w:color="auto"/>
        <w:right w:val="none" w:sz="0" w:space="0" w:color="auto"/>
      </w:divBdr>
    </w:div>
    <w:div w:id="1230114335">
      <w:bodyDiv w:val="1"/>
      <w:marLeft w:val="0"/>
      <w:marRight w:val="0"/>
      <w:marTop w:val="0"/>
      <w:marBottom w:val="0"/>
      <w:divBdr>
        <w:top w:val="none" w:sz="0" w:space="0" w:color="auto"/>
        <w:left w:val="none" w:sz="0" w:space="0" w:color="auto"/>
        <w:bottom w:val="none" w:sz="0" w:space="0" w:color="auto"/>
        <w:right w:val="none" w:sz="0" w:space="0" w:color="auto"/>
      </w:divBdr>
    </w:div>
    <w:div w:id="1231235352">
      <w:bodyDiv w:val="1"/>
      <w:marLeft w:val="0"/>
      <w:marRight w:val="0"/>
      <w:marTop w:val="0"/>
      <w:marBottom w:val="0"/>
      <w:divBdr>
        <w:top w:val="none" w:sz="0" w:space="0" w:color="auto"/>
        <w:left w:val="none" w:sz="0" w:space="0" w:color="auto"/>
        <w:bottom w:val="none" w:sz="0" w:space="0" w:color="auto"/>
        <w:right w:val="none" w:sz="0" w:space="0" w:color="auto"/>
      </w:divBdr>
    </w:div>
    <w:div w:id="1235091516">
      <w:bodyDiv w:val="1"/>
      <w:marLeft w:val="0"/>
      <w:marRight w:val="0"/>
      <w:marTop w:val="0"/>
      <w:marBottom w:val="0"/>
      <w:divBdr>
        <w:top w:val="none" w:sz="0" w:space="0" w:color="auto"/>
        <w:left w:val="none" w:sz="0" w:space="0" w:color="auto"/>
        <w:bottom w:val="none" w:sz="0" w:space="0" w:color="auto"/>
        <w:right w:val="none" w:sz="0" w:space="0" w:color="auto"/>
      </w:divBdr>
    </w:div>
    <w:div w:id="1236091289">
      <w:bodyDiv w:val="1"/>
      <w:marLeft w:val="0"/>
      <w:marRight w:val="0"/>
      <w:marTop w:val="0"/>
      <w:marBottom w:val="0"/>
      <w:divBdr>
        <w:top w:val="none" w:sz="0" w:space="0" w:color="auto"/>
        <w:left w:val="none" w:sz="0" w:space="0" w:color="auto"/>
        <w:bottom w:val="none" w:sz="0" w:space="0" w:color="auto"/>
        <w:right w:val="none" w:sz="0" w:space="0" w:color="auto"/>
      </w:divBdr>
    </w:div>
    <w:div w:id="1245608393">
      <w:bodyDiv w:val="1"/>
      <w:marLeft w:val="0"/>
      <w:marRight w:val="0"/>
      <w:marTop w:val="0"/>
      <w:marBottom w:val="0"/>
      <w:divBdr>
        <w:top w:val="none" w:sz="0" w:space="0" w:color="auto"/>
        <w:left w:val="none" w:sz="0" w:space="0" w:color="auto"/>
        <w:bottom w:val="none" w:sz="0" w:space="0" w:color="auto"/>
        <w:right w:val="none" w:sz="0" w:space="0" w:color="auto"/>
      </w:divBdr>
    </w:div>
    <w:div w:id="1249853360">
      <w:bodyDiv w:val="1"/>
      <w:marLeft w:val="0"/>
      <w:marRight w:val="0"/>
      <w:marTop w:val="0"/>
      <w:marBottom w:val="0"/>
      <w:divBdr>
        <w:top w:val="none" w:sz="0" w:space="0" w:color="auto"/>
        <w:left w:val="none" w:sz="0" w:space="0" w:color="auto"/>
        <w:bottom w:val="none" w:sz="0" w:space="0" w:color="auto"/>
        <w:right w:val="none" w:sz="0" w:space="0" w:color="auto"/>
      </w:divBdr>
    </w:div>
    <w:div w:id="1250386221">
      <w:bodyDiv w:val="1"/>
      <w:marLeft w:val="0"/>
      <w:marRight w:val="0"/>
      <w:marTop w:val="0"/>
      <w:marBottom w:val="0"/>
      <w:divBdr>
        <w:top w:val="none" w:sz="0" w:space="0" w:color="auto"/>
        <w:left w:val="none" w:sz="0" w:space="0" w:color="auto"/>
        <w:bottom w:val="none" w:sz="0" w:space="0" w:color="auto"/>
        <w:right w:val="none" w:sz="0" w:space="0" w:color="auto"/>
      </w:divBdr>
    </w:div>
    <w:div w:id="1252203592">
      <w:bodyDiv w:val="1"/>
      <w:marLeft w:val="0"/>
      <w:marRight w:val="0"/>
      <w:marTop w:val="0"/>
      <w:marBottom w:val="0"/>
      <w:divBdr>
        <w:top w:val="none" w:sz="0" w:space="0" w:color="auto"/>
        <w:left w:val="none" w:sz="0" w:space="0" w:color="auto"/>
        <w:bottom w:val="none" w:sz="0" w:space="0" w:color="auto"/>
        <w:right w:val="none" w:sz="0" w:space="0" w:color="auto"/>
      </w:divBdr>
    </w:div>
    <w:div w:id="1259173934">
      <w:bodyDiv w:val="1"/>
      <w:marLeft w:val="0"/>
      <w:marRight w:val="0"/>
      <w:marTop w:val="0"/>
      <w:marBottom w:val="0"/>
      <w:divBdr>
        <w:top w:val="none" w:sz="0" w:space="0" w:color="auto"/>
        <w:left w:val="none" w:sz="0" w:space="0" w:color="auto"/>
        <w:bottom w:val="none" w:sz="0" w:space="0" w:color="auto"/>
        <w:right w:val="none" w:sz="0" w:space="0" w:color="auto"/>
      </w:divBdr>
    </w:div>
    <w:div w:id="1259675696">
      <w:bodyDiv w:val="1"/>
      <w:marLeft w:val="0"/>
      <w:marRight w:val="0"/>
      <w:marTop w:val="0"/>
      <w:marBottom w:val="0"/>
      <w:divBdr>
        <w:top w:val="none" w:sz="0" w:space="0" w:color="auto"/>
        <w:left w:val="none" w:sz="0" w:space="0" w:color="auto"/>
        <w:bottom w:val="none" w:sz="0" w:space="0" w:color="auto"/>
        <w:right w:val="none" w:sz="0" w:space="0" w:color="auto"/>
      </w:divBdr>
    </w:div>
    <w:div w:id="1260025097">
      <w:bodyDiv w:val="1"/>
      <w:marLeft w:val="0"/>
      <w:marRight w:val="0"/>
      <w:marTop w:val="0"/>
      <w:marBottom w:val="0"/>
      <w:divBdr>
        <w:top w:val="none" w:sz="0" w:space="0" w:color="auto"/>
        <w:left w:val="none" w:sz="0" w:space="0" w:color="auto"/>
        <w:bottom w:val="none" w:sz="0" w:space="0" w:color="auto"/>
        <w:right w:val="none" w:sz="0" w:space="0" w:color="auto"/>
      </w:divBdr>
    </w:div>
    <w:div w:id="1261252562">
      <w:bodyDiv w:val="1"/>
      <w:marLeft w:val="0"/>
      <w:marRight w:val="0"/>
      <w:marTop w:val="0"/>
      <w:marBottom w:val="0"/>
      <w:divBdr>
        <w:top w:val="none" w:sz="0" w:space="0" w:color="auto"/>
        <w:left w:val="none" w:sz="0" w:space="0" w:color="auto"/>
        <w:bottom w:val="none" w:sz="0" w:space="0" w:color="auto"/>
        <w:right w:val="none" w:sz="0" w:space="0" w:color="auto"/>
      </w:divBdr>
    </w:div>
    <w:div w:id="1262494723">
      <w:bodyDiv w:val="1"/>
      <w:marLeft w:val="0"/>
      <w:marRight w:val="0"/>
      <w:marTop w:val="0"/>
      <w:marBottom w:val="0"/>
      <w:divBdr>
        <w:top w:val="none" w:sz="0" w:space="0" w:color="auto"/>
        <w:left w:val="none" w:sz="0" w:space="0" w:color="auto"/>
        <w:bottom w:val="none" w:sz="0" w:space="0" w:color="auto"/>
        <w:right w:val="none" w:sz="0" w:space="0" w:color="auto"/>
      </w:divBdr>
    </w:div>
    <w:div w:id="1267616572">
      <w:bodyDiv w:val="1"/>
      <w:marLeft w:val="0"/>
      <w:marRight w:val="0"/>
      <w:marTop w:val="0"/>
      <w:marBottom w:val="0"/>
      <w:divBdr>
        <w:top w:val="none" w:sz="0" w:space="0" w:color="auto"/>
        <w:left w:val="none" w:sz="0" w:space="0" w:color="auto"/>
        <w:bottom w:val="none" w:sz="0" w:space="0" w:color="auto"/>
        <w:right w:val="none" w:sz="0" w:space="0" w:color="auto"/>
      </w:divBdr>
    </w:div>
    <w:div w:id="1269506158">
      <w:bodyDiv w:val="1"/>
      <w:marLeft w:val="0"/>
      <w:marRight w:val="0"/>
      <w:marTop w:val="0"/>
      <w:marBottom w:val="0"/>
      <w:divBdr>
        <w:top w:val="none" w:sz="0" w:space="0" w:color="auto"/>
        <w:left w:val="none" w:sz="0" w:space="0" w:color="auto"/>
        <w:bottom w:val="none" w:sz="0" w:space="0" w:color="auto"/>
        <w:right w:val="none" w:sz="0" w:space="0" w:color="auto"/>
      </w:divBdr>
    </w:div>
    <w:div w:id="1269852227">
      <w:bodyDiv w:val="1"/>
      <w:marLeft w:val="0"/>
      <w:marRight w:val="0"/>
      <w:marTop w:val="0"/>
      <w:marBottom w:val="0"/>
      <w:divBdr>
        <w:top w:val="none" w:sz="0" w:space="0" w:color="auto"/>
        <w:left w:val="none" w:sz="0" w:space="0" w:color="auto"/>
        <w:bottom w:val="none" w:sz="0" w:space="0" w:color="auto"/>
        <w:right w:val="none" w:sz="0" w:space="0" w:color="auto"/>
      </w:divBdr>
    </w:div>
    <w:div w:id="1271819512">
      <w:bodyDiv w:val="1"/>
      <w:marLeft w:val="0"/>
      <w:marRight w:val="0"/>
      <w:marTop w:val="0"/>
      <w:marBottom w:val="0"/>
      <w:divBdr>
        <w:top w:val="none" w:sz="0" w:space="0" w:color="auto"/>
        <w:left w:val="none" w:sz="0" w:space="0" w:color="auto"/>
        <w:bottom w:val="none" w:sz="0" w:space="0" w:color="auto"/>
        <w:right w:val="none" w:sz="0" w:space="0" w:color="auto"/>
      </w:divBdr>
    </w:div>
    <w:div w:id="1272324088">
      <w:bodyDiv w:val="1"/>
      <w:marLeft w:val="0"/>
      <w:marRight w:val="0"/>
      <w:marTop w:val="0"/>
      <w:marBottom w:val="0"/>
      <w:divBdr>
        <w:top w:val="none" w:sz="0" w:space="0" w:color="auto"/>
        <w:left w:val="none" w:sz="0" w:space="0" w:color="auto"/>
        <w:bottom w:val="none" w:sz="0" w:space="0" w:color="auto"/>
        <w:right w:val="none" w:sz="0" w:space="0" w:color="auto"/>
      </w:divBdr>
    </w:div>
    <w:div w:id="1274098346">
      <w:bodyDiv w:val="1"/>
      <w:marLeft w:val="0"/>
      <w:marRight w:val="0"/>
      <w:marTop w:val="0"/>
      <w:marBottom w:val="0"/>
      <w:divBdr>
        <w:top w:val="none" w:sz="0" w:space="0" w:color="auto"/>
        <w:left w:val="none" w:sz="0" w:space="0" w:color="auto"/>
        <w:bottom w:val="none" w:sz="0" w:space="0" w:color="auto"/>
        <w:right w:val="none" w:sz="0" w:space="0" w:color="auto"/>
      </w:divBdr>
    </w:div>
    <w:div w:id="1282149443">
      <w:bodyDiv w:val="1"/>
      <w:marLeft w:val="0"/>
      <w:marRight w:val="0"/>
      <w:marTop w:val="0"/>
      <w:marBottom w:val="0"/>
      <w:divBdr>
        <w:top w:val="none" w:sz="0" w:space="0" w:color="auto"/>
        <w:left w:val="none" w:sz="0" w:space="0" w:color="auto"/>
        <w:bottom w:val="none" w:sz="0" w:space="0" w:color="auto"/>
        <w:right w:val="none" w:sz="0" w:space="0" w:color="auto"/>
      </w:divBdr>
    </w:div>
    <w:div w:id="1287469219">
      <w:bodyDiv w:val="1"/>
      <w:marLeft w:val="0"/>
      <w:marRight w:val="0"/>
      <w:marTop w:val="0"/>
      <w:marBottom w:val="0"/>
      <w:divBdr>
        <w:top w:val="none" w:sz="0" w:space="0" w:color="auto"/>
        <w:left w:val="none" w:sz="0" w:space="0" w:color="auto"/>
        <w:bottom w:val="none" w:sz="0" w:space="0" w:color="auto"/>
        <w:right w:val="none" w:sz="0" w:space="0" w:color="auto"/>
      </w:divBdr>
    </w:div>
    <w:div w:id="1298073776">
      <w:bodyDiv w:val="1"/>
      <w:marLeft w:val="0"/>
      <w:marRight w:val="0"/>
      <w:marTop w:val="0"/>
      <w:marBottom w:val="0"/>
      <w:divBdr>
        <w:top w:val="none" w:sz="0" w:space="0" w:color="auto"/>
        <w:left w:val="none" w:sz="0" w:space="0" w:color="auto"/>
        <w:bottom w:val="none" w:sz="0" w:space="0" w:color="auto"/>
        <w:right w:val="none" w:sz="0" w:space="0" w:color="auto"/>
      </w:divBdr>
    </w:div>
    <w:div w:id="1306423474">
      <w:bodyDiv w:val="1"/>
      <w:marLeft w:val="0"/>
      <w:marRight w:val="0"/>
      <w:marTop w:val="0"/>
      <w:marBottom w:val="0"/>
      <w:divBdr>
        <w:top w:val="none" w:sz="0" w:space="0" w:color="auto"/>
        <w:left w:val="none" w:sz="0" w:space="0" w:color="auto"/>
        <w:bottom w:val="none" w:sz="0" w:space="0" w:color="auto"/>
        <w:right w:val="none" w:sz="0" w:space="0" w:color="auto"/>
      </w:divBdr>
    </w:div>
    <w:div w:id="1307128679">
      <w:bodyDiv w:val="1"/>
      <w:marLeft w:val="0"/>
      <w:marRight w:val="0"/>
      <w:marTop w:val="0"/>
      <w:marBottom w:val="0"/>
      <w:divBdr>
        <w:top w:val="none" w:sz="0" w:space="0" w:color="auto"/>
        <w:left w:val="none" w:sz="0" w:space="0" w:color="auto"/>
        <w:bottom w:val="none" w:sz="0" w:space="0" w:color="auto"/>
        <w:right w:val="none" w:sz="0" w:space="0" w:color="auto"/>
      </w:divBdr>
    </w:div>
    <w:div w:id="1311863331">
      <w:bodyDiv w:val="1"/>
      <w:marLeft w:val="0"/>
      <w:marRight w:val="0"/>
      <w:marTop w:val="0"/>
      <w:marBottom w:val="0"/>
      <w:divBdr>
        <w:top w:val="none" w:sz="0" w:space="0" w:color="auto"/>
        <w:left w:val="none" w:sz="0" w:space="0" w:color="auto"/>
        <w:bottom w:val="none" w:sz="0" w:space="0" w:color="auto"/>
        <w:right w:val="none" w:sz="0" w:space="0" w:color="auto"/>
      </w:divBdr>
    </w:div>
    <w:div w:id="1315527463">
      <w:bodyDiv w:val="1"/>
      <w:marLeft w:val="0"/>
      <w:marRight w:val="0"/>
      <w:marTop w:val="0"/>
      <w:marBottom w:val="0"/>
      <w:divBdr>
        <w:top w:val="none" w:sz="0" w:space="0" w:color="auto"/>
        <w:left w:val="none" w:sz="0" w:space="0" w:color="auto"/>
        <w:bottom w:val="none" w:sz="0" w:space="0" w:color="auto"/>
        <w:right w:val="none" w:sz="0" w:space="0" w:color="auto"/>
      </w:divBdr>
    </w:div>
    <w:div w:id="1321037956">
      <w:bodyDiv w:val="1"/>
      <w:marLeft w:val="0"/>
      <w:marRight w:val="0"/>
      <w:marTop w:val="0"/>
      <w:marBottom w:val="0"/>
      <w:divBdr>
        <w:top w:val="none" w:sz="0" w:space="0" w:color="auto"/>
        <w:left w:val="none" w:sz="0" w:space="0" w:color="auto"/>
        <w:bottom w:val="none" w:sz="0" w:space="0" w:color="auto"/>
        <w:right w:val="none" w:sz="0" w:space="0" w:color="auto"/>
      </w:divBdr>
    </w:div>
    <w:div w:id="1321345601">
      <w:bodyDiv w:val="1"/>
      <w:marLeft w:val="0"/>
      <w:marRight w:val="0"/>
      <w:marTop w:val="0"/>
      <w:marBottom w:val="0"/>
      <w:divBdr>
        <w:top w:val="none" w:sz="0" w:space="0" w:color="auto"/>
        <w:left w:val="none" w:sz="0" w:space="0" w:color="auto"/>
        <w:bottom w:val="none" w:sz="0" w:space="0" w:color="auto"/>
        <w:right w:val="none" w:sz="0" w:space="0" w:color="auto"/>
      </w:divBdr>
    </w:div>
    <w:div w:id="1322850319">
      <w:bodyDiv w:val="1"/>
      <w:marLeft w:val="0"/>
      <w:marRight w:val="0"/>
      <w:marTop w:val="0"/>
      <w:marBottom w:val="0"/>
      <w:divBdr>
        <w:top w:val="none" w:sz="0" w:space="0" w:color="auto"/>
        <w:left w:val="none" w:sz="0" w:space="0" w:color="auto"/>
        <w:bottom w:val="none" w:sz="0" w:space="0" w:color="auto"/>
        <w:right w:val="none" w:sz="0" w:space="0" w:color="auto"/>
      </w:divBdr>
    </w:div>
    <w:div w:id="1325205910">
      <w:bodyDiv w:val="1"/>
      <w:marLeft w:val="0"/>
      <w:marRight w:val="0"/>
      <w:marTop w:val="0"/>
      <w:marBottom w:val="0"/>
      <w:divBdr>
        <w:top w:val="none" w:sz="0" w:space="0" w:color="auto"/>
        <w:left w:val="none" w:sz="0" w:space="0" w:color="auto"/>
        <w:bottom w:val="none" w:sz="0" w:space="0" w:color="auto"/>
        <w:right w:val="none" w:sz="0" w:space="0" w:color="auto"/>
      </w:divBdr>
    </w:div>
    <w:div w:id="1326516623">
      <w:bodyDiv w:val="1"/>
      <w:marLeft w:val="0"/>
      <w:marRight w:val="0"/>
      <w:marTop w:val="0"/>
      <w:marBottom w:val="0"/>
      <w:divBdr>
        <w:top w:val="none" w:sz="0" w:space="0" w:color="auto"/>
        <w:left w:val="none" w:sz="0" w:space="0" w:color="auto"/>
        <w:bottom w:val="none" w:sz="0" w:space="0" w:color="auto"/>
        <w:right w:val="none" w:sz="0" w:space="0" w:color="auto"/>
      </w:divBdr>
    </w:div>
    <w:div w:id="1334145335">
      <w:bodyDiv w:val="1"/>
      <w:marLeft w:val="0"/>
      <w:marRight w:val="0"/>
      <w:marTop w:val="0"/>
      <w:marBottom w:val="0"/>
      <w:divBdr>
        <w:top w:val="none" w:sz="0" w:space="0" w:color="auto"/>
        <w:left w:val="none" w:sz="0" w:space="0" w:color="auto"/>
        <w:bottom w:val="none" w:sz="0" w:space="0" w:color="auto"/>
        <w:right w:val="none" w:sz="0" w:space="0" w:color="auto"/>
      </w:divBdr>
    </w:div>
    <w:div w:id="1337609224">
      <w:bodyDiv w:val="1"/>
      <w:marLeft w:val="0"/>
      <w:marRight w:val="0"/>
      <w:marTop w:val="0"/>
      <w:marBottom w:val="0"/>
      <w:divBdr>
        <w:top w:val="none" w:sz="0" w:space="0" w:color="auto"/>
        <w:left w:val="none" w:sz="0" w:space="0" w:color="auto"/>
        <w:bottom w:val="none" w:sz="0" w:space="0" w:color="auto"/>
        <w:right w:val="none" w:sz="0" w:space="0" w:color="auto"/>
      </w:divBdr>
    </w:div>
    <w:div w:id="1338728052">
      <w:bodyDiv w:val="1"/>
      <w:marLeft w:val="0"/>
      <w:marRight w:val="0"/>
      <w:marTop w:val="0"/>
      <w:marBottom w:val="0"/>
      <w:divBdr>
        <w:top w:val="none" w:sz="0" w:space="0" w:color="auto"/>
        <w:left w:val="none" w:sz="0" w:space="0" w:color="auto"/>
        <w:bottom w:val="none" w:sz="0" w:space="0" w:color="auto"/>
        <w:right w:val="none" w:sz="0" w:space="0" w:color="auto"/>
      </w:divBdr>
    </w:div>
    <w:div w:id="1347101169">
      <w:bodyDiv w:val="1"/>
      <w:marLeft w:val="0"/>
      <w:marRight w:val="0"/>
      <w:marTop w:val="0"/>
      <w:marBottom w:val="0"/>
      <w:divBdr>
        <w:top w:val="none" w:sz="0" w:space="0" w:color="auto"/>
        <w:left w:val="none" w:sz="0" w:space="0" w:color="auto"/>
        <w:bottom w:val="none" w:sz="0" w:space="0" w:color="auto"/>
        <w:right w:val="none" w:sz="0" w:space="0" w:color="auto"/>
      </w:divBdr>
    </w:div>
    <w:div w:id="1348873426">
      <w:bodyDiv w:val="1"/>
      <w:marLeft w:val="0"/>
      <w:marRight w:val="0"/>
      <w:marTop w:val="0"/>
      <w:marBottom w:val="0"/>
      <w:divBdr>
        <w:top w:val="none" w:sz="0" w:space="0" w:color="auto"/>
        <w:left w:val="none" w:sz="0" w:space="0" w:color="auto"/>
        <w:bottom w:val="none" w:sz="0" w:space="0" w:color="auto"/>
        <w:right w:val="none" w:sz="0" w:space="0" w:color="auto"/>
      </w:divBdr>
    </w:div>
    <w:div w:id="1351297109">
      <w:bodyDiv w:val="1"/>
      <w:marLeft w:val="0"/>
      <w:marRight w:val="0"/>
      <w:marTop w:val="0"/>
      <w:marBottom w:val="0"/>
      <w:divBdr>
        <w:top w:val="none" w:sz="0" w:space="0" w:color="auto"/>
        <w:left w:val="none" w:sz="0" w:space="0" w:color="auto"/>
        <w:bottom w:val="none" w:sz="0" w:space="0" w:color="auto"/>
        <w:right w:val="none" w:sz="0" w:space="0" w:color="auto"/>
      </w:divBdr>
    </w:div>
    <w:div w:id="1351371128">
      <w:bodyDiv w:val="1"/>
      <w:marLeft w:val="0"/>
      <w:marRight w:val="0"/>
      <w:marTop w:val="0"/>
      <w:marBottom w:val="0"/>
      <w:divBdr>
        <w:top w:val="none" w:sz="0" w:space="0" w:color="auto"/>
        <w:left w:val="none" w:sz="0" w:space="0" w:color="auto"/>
        <w:bottom w:val="none" w:sz="0" w:space="0" w:color="auto"/>
        <w:right w:val="none" w:sz="0" w:space="0" w:color="auto"/>
      </w:divBdr>
    </w:div>
    <w:div w:id="1352608850">
      <w:bodyDiv w:val="1"/>
      <w:marLeft w:val="0"/>
      <w:marRight w:val="0"/>
      <w:marTop w:val="0"/>
      <w:marBottom w:val="0"/>
      <w:divBdr>
        <w:top w:val="none" w:sz="0" w:space="0" w:color="auto"/>
        <w:left w:val="none" w:sz="0" w:space="0" w:color="auto"/>
        <w:bottom w:val="none" w:sz="0" w:space="0" w:color="auto"/>
        <w:right w:val="none" w:sz="0" w:space="0" w:color="auto"/>
      </w:divBdr>
    </w:div>
    <w:div w:id="1355032653">
      <w:bodyDiv w:val="1"/>
      <w:marLeft w:val="0"/>
      <w:marRight w:val="0"/>
      <w:marTop w:val="0"/>
      <w:marBottom w:val="0"/>
      <w:divBdr>
        <w:top w:val="none" w:sz="0" w:space="0" w:color="auto"/>
        <w:left w:val="none" w:sz="0" w:space="0" w:color="auto"/>
        <w:bottom w:val="none" w:sz="0" w:space="0" w:color="auto"/>
        <w:right w:val="none" w:sz="0" w:space="0" w:color="auto"/>
      </w:divBdr>
    </w:div>
    <w:div w:id="1358317196">
      <w:bodyDiv w:val="1"/>
      <w:marLeft w:val="0"/>
      <w:marRight w:val="0"/>
      <w:marTop w:val="0"/>
      <w:marBottom w:val="0"/>
      <w:divBdr>
        <w:top w:val="none" w:sz="0" w:space="0" w:color="auto"/>
        <w:left w:val="none" w:sz="0" w:space="0" w:color="auto"/>
        <w:bottom w:val="none" w:sz="0" w:space="0" w:color="auto"/>
        <w:right w:val="none" w:sz="0" w:space="0" w:color="auto"/>
      </w:divBdr>
    </w:div>
    <w:div w:id="1360668499">
      <w:bodyDiv w:val="1"/>
      <w:marLeft w:val="0"/>
      <w:marRight w:val="0"/>
      <w:marTop w:val="0"/>
      <w:marBottom w:val="0"/>
      <w:divBdr>
        <w:top w:val="none" w:sz="0" w:space="0" w:color="auto"/>
        <w:left w:val="none" w:sz="0" w:space="0" w:color="auto"/>
        <w:bottom w:val="none" w:sz="0" w:space="0" w:color="auto"/>
        <w:right w:val="none" w:sz="0" w:space="0" w:color="auto"/>
      </w:divBdr>
    </w:div>
    <w:div w:id="1361053132">
      <w:bodyDiv w:val="1"/>
      <w:marLeft w:val="0"/>
      <w:marRight w:val="0"/>
      <w:marTop w:val="0"/>
      <w:marBottom w:val="0"/>
      <w:divBdr>
        <w:top w:val="none" w:sz="0" w:space="0" w:color="auto"/>
        <w:left w:val="none" w:sz="0" w:space="0" w:color="auto"/>
        <w:bottom w:val="none" w:sz="0" w:space="0" w:color="auto"/>
        <w:right w:val="none" w:sz="0" w:space="0" w:color="auto"/>
      </w:divBdr>
    </w:div>
    <w:div w:id="1363284802">
      <w:bodyDiv w:val="1"/>
      <w:marLeft w:val="0"/>
      <w:marRight w:val="0"/>
      <w:marTop w:val="0"/>
      <w:marBottom w:val="0"/>
      <w:divBdr>
        <w:top w:val="none" w:sz="0" w:space="0" w:color="auto"/>
        <w:left w:val="none" w:sz="0" w:space="0" w:color="auto"/>
        <w:bottom w:val="none" w:sz="0" w:space="0" w:color="auto"/>
        <w:right w:val="none" w:sz="0" w:space="0" w:color="auto"/>
      </w:divBdr>
    </w:div>
    <w:div w:id="1381516979">
      <w:bodyDiv w:val="1"/>
      <w:marLeft w:val="0"/>
      <w:marRight w:val="0"/>
      <w:marTop w:val="0"/>
      <w:marBottom w:val="0"/>
      <w:divBdr>
        <w:top w:val="none" w:sz="0" w:space="0" w:color="auto"/>
        <w:left w:val="none" w:sz="0" w:space="0" w:color="auto"/>
        <w:bottom w:val="none" w:sz="0" w:space="0" w:color="auto"/>
        <w:right w:val="none" w:sz="0" w:space="0" w:color="auto"/>
      </w:divBdr>
    </w:div>
    <w:div w:id="1382055833">
      <w:bodyDiv w:val="1"/>
      <w:marLeft w:val="0"/>
      <w:marRight w:val="0"/>
      <w:marTop w:val="0"/>
      <w:marBottom w:val="0"/>
      <w:divBdr>
        <w:top w:val="none" w:sz="0" w:space="0" w:color="auto"/>
        <w:left w:val="none" w:sz="0" w:space="0" w:color="auto"/>
        <w:bottom w:val="none" w:sz="0" w:space="0" w:color="auto"/>
        <w:right w:val="none" w:sz="0" w:space="0" w:color="auto"/>
      </w:divBdr>
    </w:div>
    <w:div w:id="1382360767">
      <w:bodyDiv w:val="1"/>
      <w:marLeft w:val="0"/>
      <w:marRight w:val="0"/>
      <w:marTop w:val="0"/>
      <w:marBottom w:val="0"/>
      <w:divBdr>
        <w:top w:val="none" w:sz="0" w:space="0" w:color="auto"/>
        <w:left w:val="none" w:sz="0" w:space="0" w:color="auto"/>
        <w:bottom w:val="none" w:sz="0" w:space="0" w:color="auto"/>
        <w:right w:val="none" w:sz="0" w:space="0" w:color="auto"/>
      </w:divBdr>
    </w:div>
    <w:div w:id="1382562020">
      <w:bodyDiv w:val="1"/>
      <w:marLeft w:val="0"/>
      <w:marRight w:val="0"/>
      <w:marTop w:val="0"/>
      <w:marBottom w:val="0"/>
      <w:divBdr>
        <w:top w:val="none" w:sz="0" w:space="0" w:color="auto"/>
        <w:left w:val="none" w:sz="0" w:space="0" w:color="auto"/>
        <w:bottom w:val="none" w:sz="0" w:space="0" w:color="auto"/>
        <w:right w:val="none" w:sz="0" w:space="0" w:color="auto"/>
      </w:divBdr>
    </w:div>
    <w:div w:id="1385982888">
      <w:bodyDiv w:val="1"/>
      <w:marLeft w:val="0"/>
      <w:marRight w:val="0"/>
      <w:marTop w:val="0"/>
      <w:marBottom w:val="0"/>
      <w:divBdr>
        <w:top w:val="none" w:sz="0" w:space="0" w:color="auto"/>
        <w:left w:val="none" w:sz="0" w:space="0" w:color="auto"/>
        <w:bottom w:val="none" w:sz="0" w:space="0" w:color="auto"/>
        <w:right w:val="none" w:sz="0" w:space="0" w:color="auto"/>
      </w:divBdr>
    </w:div>
    <w:div w:id="1390569780">
      <w:bodyDiv w:val="1"/>
      <w:marLeft w:val="0"/>
      <w:marRight w:val="0"/>
      <w:marTop w:val="0"/>
      <w:marBottom w:val="0"/>
      <w:divBdr>
        <w:top w:val="none" w:sz="0" w:space="0" w:color="auto"/>
        <w:left w:val="none" w:sz="0" w:space="0" w:color="auto"/>
        <w:bottom w:val="none" w:sz="0" w:space="0" w:color="auto"/>
        <w:right w:val="none" w:sz="0" w:space="0" w:color="auto"/>
      </w:divBdr>
    </w:div>
    <w:div w:id="1391228936">
      <w:bodyDiv w:val="1"/>
      <w:marLeft w:val="0"/>
      <w:marRight w:val="0"/>
      <w:marTop w:val="0"/>
      <w:marBottom w:val="0"/>
      <w:divBdr>
        <w:top w:val="none" w:sz="0" w:space="0" w:color="auto"/>
        <w:left w:val="none" w:sz="0" w:space="0" w:color="auto"/>
        <w:bottom w:val="none" w:sz="0" w:space="0" w:color="auto"/>
        <w:right w:val="none" w:sz="0" w:space="0" w:color="auto"/>
      </w:divBdr>
    </w:div>
    <w:div w:id="1394503917">
      <w:bodyDiv w:val="1"/>
      <w:marLeft w:val="0"/>
      <w:marRight w:val="0"/>
      <w:marTop w:val="0"/>
      <w:marBottom w:val="0"/>
      <w:divBdr>
        <w:top w:val="none" w:sz="0" w:space="0" w:color="auto"/>
        <w:left w:val="none" w:sz="0" w:space="0" w:color="auto"/>
        <w:bottom w:val="none" w:sz="0" w:space="0" w:color="auto"/>
        <w:right w:val="none" w:sz="0" w:space="0" w:color="auto"/>
      </w:divBdr>
    </w:div>
    <w:div w:id="1394692688">
      <w:bodyDiv w:val="1"/>
      <w:marLeft w:val="0"/>
      <w:marRight w:val="0"/>
      <w:marTop w:val="0"/>
      <w:marBottom w:val="0"/>
      <w:divBdr>
        <w:top w:val="none" w:sz="0" w:space="0" w:color="auto"/>
        <w:left w:val="none" w:sz="0" w:space="0" w:color="auto"/>
        <w:bottom w:val="none" w:sz="0" w:space="0" w:color="auto"/>
        <w:right w:val="none" w:sz="0" w:space="0" w:color="auto"/>
      </w:divBdr>
    </w:div>
    <w:div w:id="1395278868">
      <w:bodyDiv w:val="1"/>
      <w:marLeft w:val="0"/>
      <w:marRight w:val="0"/>
      <w:marTop w:val="0"/>
      <w:marBottom w:val="0"/>
      <w:divBdr>
        <w:top w:val="none" w:sz="0" w:space="0" w:color="auto"/>
        <w:left w:val="none" w:sz="0" w:space="0" w:color="auto"/>
        <w:bottom w:val="none" w:sz="0" w:space="0" w:color="auto"/>
        <w:right w:val="none" w:sz="0" w:space="0" w:color="auto"/>
      </w:divBdr>
    </w:div>
    <w:div w:id="1396004808">
      <w:bodyDiv w:val="1"/>
      <w:marLeft w:val="0"/>
      <w:marRight w:val="0"/>
      <w:marTop w:val="0"/>
      <w:marBottom w:val="0"/>
      <w:divBdr>
        <w:top w:val="none" w:sz="0" w:space="0" w:color="auto"/>
        <w:left w:val="none" w:sz="0" w:space="0" w:color="auto"/>
        <w:bottom w:val="none" w:sz="0" w:space="0" w:color="auto"/>
        <w:right w:val="none" w:sz="0" w:space="0" w:color="auto"/>
      </w:divBdr>
    </w:div>
    <w:div w:id="1396902208">
      <w:bodyDiv w:val="1"/>
      <w:marLeft w:val="0"/>
      <w:marRight w:val="0"/>
      <w:marTop w:val="0"/>
      <w:marBottom w:val="0"/>
      <w:divBdr>
        <w:top w:val="none" w:sz="0" w:space="0" w:color="auto"/>
        <w:left w:val="none" w:sz="0" w:space="0" w:color="auto"/>
        <w:bottom w:val="none" w:sz="0" w:space="0" w:color="auto"/>
        <w:right w:val="none" w:sz="0" w:space="0" w:color="auto"/>
      </w:divBdr>
    </w:div>
    <w:div w:id="1398555809">
      <w:bodyDiv w:val="1"/>
      <w:marLeft w:val="0"/>
      <w:marRight w:val="0"/>
      <w:marTop w:val="0"/>
      <w:marBottom w:val="0"/>
      <w:divBdr>
        <w:top w:val="none" w:sz="0" w:space="0" w:color="auto"/>
        <w:left w:val="none" w:sz="0" w:space="0" w:color="auto"/>
        <w:bottom w:val="none" w:sz="0" w:space="0" w:color="auto"/>
        <w:right w:val="none" w:sz="0" w:space="0" w:color="auto"/>
      </w:divBdr>
    </w:div>
    <w:div w:id="1399205237">
      <w:bodyDiv w:val="1"/>
      <w:marLeft w:val="0"/>
      <w:marRight w:val="0"/>
      <w:marTop w:val="0"/>
      <w:marBottom w:val="0"/>
      <w:divBdr>
        <w:top w:val="none" w:sz="0" w:space="0" w:color="auto"/>
        <w:left w:val="none" w:sz="0" w:space="0" w:color="auto"/>
        <w:bottom w:val="none" w:sz="0" w:space="0" w:color="auto"/>
        <w:right w:val="none" w:sz="0" w:space="0" w:color="auto"/>
      </w:divBdr>
    </w:div>
    <w:div w:id="1399476520">
      <w:bodyDiv w:val="1"/>
      <w:marLeft w:val="0"/>
      <w:marRight w:val="0"/>
      <w:marTop w:val="0"/>
      <w:marBottom w:val="0"/>
      <w:divBdr>
        <w:top w:val="none" w:sz="0" w:space="0" w:color="auto"/>
        <w:left w:val="none" w:sz="0" w:space="0" w:color="auto"/>
        <w:bottom w:val="none" w:sz="0" w:space="0" w:color="auto"/>
        <w:right w:val="none" w:sz="0" w:space="0" w:color="auto"/>
      </w:divBdr>
    </w:div>
    <w:div w:id="1403597556">
      <w:bodyDiv w:val="1"/>
      <w:marLeft w:val="0"/>
      <w:marRight w:val="0"/>
      <w:marTop w:val="0"/>
      <w:marBottom w:val="0"/>
      <w:divBdr>
        <w:top w:val="none" w:sz="0" w:space="0" w:color="auto"/>
        <w:left w:val="none" w:sz="0" w:space="0" w:color="auto"/>
        <w:bottom w:val="none" w:sz="0" w:space="0" w:color="auto"/>
        <w:right w:val="none" w:sz="0" w:space="0" w:color="auto"/>
      </w:divBdr>
    </w:div>
    <w:div w:id="1403604845">
      <w:bodyDiv w:val="1"/>
      <w:marLeft w:val="0"/>
      <w:marRight w:val="0"/>
      <w:marTop w:val="0"/>
      <w:marBottom w:val="0"/>
      <w:divBdr>
        <w:top w:val="none" w:sz="0" w:space="0" w:color="auto"/>
        <w:left w:val="none" w:sz="0" w:space="0" w:color="auto"/>
        <w:bottom w:val="none" w:sz="0" w:space="0" w:color="auto"/>
        <w:right w:val="none" w:sz="0" w:space="0" w:color="auto"/>
      </w:divBdr>
    </w:div>
    <w:div w:id="1410812798">
      <w:bodyDiv w:val="1"/>
      <w:marLeft w:val="0"/>
      <w:marRight w:val="0"/>
      <w:marTop w:val="0"/>
      <w:marBottom w:val="0"/>
      <w:divBdr>
        <w:top w:val="none" w:sz="0" w:space="0" w:color="auto"/>
        <w:left w:val="none" w:sz="0" w:space="0" w:color="auto"/>
        <w:bottom w:val="none" w:sz="0" w:space="0" w:color="auto"/>
        <w:right w:val="none" w:sz="0" w:space="0" w:color="auto"/>
      </w:divBdr>
    </w:div>
    <w:div w:id="1414013003">
      <w:bodyDiv w:val="1"/>
      <w:marLeft w:val="0"/>
      <w:marRight w:val="0"/>
      <w:marTop w:val="0"/>
      <w:marBottom w:val="0"/>
      <w:divBdr>
        <w:top w:val="none" w:sz="0" w:space="0" w:color="auto"/>
        <w:left w:val="none" w:sz="0" w:space="0" w:color="auto"/>
        <w:bottom w:val="none" w:sz="0" w:space="0" w:color="auto"/>
        <w:right w:val="none" w:sz="0" w:space="0" w:color="auto"/>
      </w:divBdr>
    </w:div>
    <w:div w:id="1414353169">
      <w:bodyDiv w:val="1"/>
      <w:marLeft w:val="0"/>
      <w:marRight w:val="0"/>
      <w:marTop w:val="0"/>
      <w:marBottom w:val="0"/>
      <w:divBdr>
        <w:top w:val="none" w:sz="0" w:space="0" w:color="auto"/>
        <w:left w:val="none" w:sz="0" w:space="0" w:color="auto"/>
        <w:bottom w:val="none" w:sz="0" w:space="0" w:color="auto"/>
        <w:right w:val="none" w:sz="0" w:space="0" w:color="auto"/>
      </w:divBdr>
    </w:div>
    <w:div w:id="1416781166">
      <w:bodyDiv w:val="1"/>
      <w:marLeft w:val="0"/>
      <w:marRight w:val="0"/>
      <w:marTop w:val="0"/>
      <w:marBottom w:val="0"/>
      <w:divBdr>
        <w:top w:val="none" w:sz="0" w:space="0" w:color="auto"/>
        <w:left w:val="none" w:sz="0" w:space="0" w:color="auto"/>
        <w:bottom w:val="none" w:sz="0" w:space="0" w:color="auto"/>
        <w:right w:val="none" w:sz="0" w:space="0" w:color="auto"/>
      </w:divBdr>
    </w:div>
    <w:div w:id="1420639498">
      <w:bodyDiv w:val="1"/>
      <w:marLeft w:val="0"/>
      <w:marRight w:val="0"/>
      <w:marTop w:val="0"/>
      <w:marBottom w:val="0"/>
      <w:divBdr>
        <w:top w:val="none" w:sz="0" w:space="0" w:color="auto"/>
        <w:left w:val="none" w:sz="0" w:space="0" w:color="auto"/>
        <w:bottom w:val="none" w:sz="0" w:space="0" w:color="auto"/>
        <w:right w:val="none" w:sz="0" w:space="0" w:color="auto"/>
      </w:divBdr>
    </w:div>
    <w:div w:id="1421759896">
      <w:bodyDiv w:val="1"/>
      <w:marLeft w:val="0"/>
      <w:marRight w:val="0"/>
      <w:marTop w:val="0"/>
      <w:marBottom w:val="0"/>
      <w:divBdr>
        <w:top w:val="none" w:sz="0" w:space="0" w:color="auto"/>
        <w:left w:val="none" w:sz="0" w:space="0" w:color="auto"/>
        <w:bottom w:val="none" w:sz="0" w:space="0" w:color="auto"/>
        <w:right w:val="none" w:sz="0" w:space="0" w:color="auto"/>
      </w:divBdr>
    </w:div>
    <w:div w:id="1423139276">
      <w:bodyDiv w:val="1"/>
      <w:marLeft w:val="0"/>
      <w:marRight w:val="0"/>
      <w:marTop w:val="0"/>
      <w:marBottom w:val="0"/>
      <w:divBdr>
        <w:top w:val="none" w:sz="0" w:space="0" w:color="auto"/>
        <w:left w:val="none" w:sz="0" w:space="0" w:color="auto"/>
        <w:bottom w:val="none" w:sz="0" w:space="0" w:color="auto"/>
        <w:right w:val="none" w:sz="0" w:space="0" w:color="auto"/>
      </w:divBdr>
    </w:div>
    <w:div w:id="1423643217">
      <w:bodyDiv w:val="1"/>
      <w:marLeft w:val="0"/>
      <w:marRight w:val="0"/>
      <w:marTop w:val="0"/>
      <w:marBottom w:val="0"/>
      <w:divBdr>
        <w:top w:val="none" w:sz="0" w:space="0" w:color="auto"/>
        <w:left w:val="none" w:sz="0" w:space="0" w:color="auto"/>
        <w:bottom w:val="none" w:sz="0" w:space="0" w:color="auto"/>
        <w:right w:val="none" w:sz="0" w:space="0" w:color="auto"/>
      </w:divBdr>
    </w:div>
    <w:div w:id="1428499609">
      <w:bodyDiv w:val="1"/>
      <w:marLeft w:val="0"/>
      <w:marRight w:val="0"/>
      <w:marTop w:val="0"/>
      <w:marBottom w:val="0"/>
      <w:divBdr>
        <w:top w:val="none" w:sz="0" w:space="0" w:color="auto"/>
        <w:left w:val="none" w:sz="0" w:space="0" w:color="auto"/>
        <w:bottom w:val="none" w:sz="0" w:space="0" w:color="auto"/>
        <w:right w:val="none" w:sz="0" w:space="0" w:color="auto"/>
      </w:divBdr>
    </w:div>
    <w:div w:id="1430613397">
      <w:bodyDiv w:val="1"/>
      <w:marLeft w:val="0"/>
      <w:marRight w:val="0"/>
      <w:marTop w:val="0"/>
      <w:marBottom w:val="0"/>
      <w:divBdr>
        <w:top w:val="none" w:sz="0" w:space="0" w:color="auto"/>
        <w:left w:val="none" w:sz="0" w:space="0" w:color="auto"/>
        <w:bottom w:val="none" w:sz="0" w:space="0" w:color="auto"/>
        <w:right w:val="none" w:sz="0" w:space="0" w:color="auto"/>
      </w:divBdr>
    </w:div>
    <w:div w:id="1431731819">
      <w:bodyDiv w:val="1"/>
      <w:marLeft w:val="0"/>
      <w:marRight w:val="0"/>
      <w:marTop w:val="0"/>
      <w:marBottom w:val="0"/>
      <w:divBdr>
        <w:top w:val="none" w:sz="0" w:space="0" w:color="auto"/>
        <w:left w:val="none" w:sz="0" w:space="0" w:color="auto"/>
        <w:bottom w:val="none" w:sz="0" w:space="0" w:color="auto"/>
        <w:right w:val="none" w:sz="0" w:space="0" w:color="auto"/>
      </w:divBdr>
    </w:div>
    <w:div w:id="1436100109">
      <w:bodyDiv w:val="1"/>
      <w:marLeft w:val="0"/>
      <w:marRight w:val="0"/>
      <w:marTop w:val="0"/>
      <w:marBottom w:val="0"/>
      <w:divBdr>
        <w:top w:val="none" w:sz="0" w:space="0" w:color="auto"/>
        <w:left w:val="none" w:sz="0" w:space="0" w:color="auto"/>
        <w:bottom w:val="none" w:sz="0" w:space="0" w:color="auto"/>
        <w:right w:val="none" w:sz="0" w:space="0" w:color="auto"/>
      </w:divBdr>
    </w:div>
    <w:div w:id="1439131994">
      <w:bodyDiv w:val="1"/>
      <w:marLeft w:val="0"/>
      <w:marRight w:val="0"/>
      <w:marTop w:val="0"/>
      <w:marBottom w:val="0"/>
      <w:divBdr>
        <w:top w:val="none" w:sz="0" w:space="0" w:color="auto"/>
        <w:left w:val="none" w:sz="0" w:space="0" w:color="auto"/>
        <w:bottom w:val="none" w:sz="0" w:space="0" w:color="auto"/>
        <w:right w:val="none" w:sz="0" w:space="0" w:color="auto"/>
      </w:divBdr>
    </w:div>
    <w:div w:id="1439524553">
      <w:bodyDiv w:val="1"/>
      <w:marLeft w:val="0"/>
      <w:marRight w:val="0"/>
      <w:marTop w:val="0"/>
      <w:marBottom w:val="0"/>
      <w:divBdr>
        <w:top w:val="none" w:sz="0" w:space="0" w:color="auto"/>
        <w:left w:val="none" w:sz="0" w:space="0" w:color="auto"/>
        <w:bottom w:val="none" w:sz="0" w:space="0" w:color="auto"/>
        <w:right w:val="none" w:sz="0" w:space="0" w:color="auto"/>
      </w:divBdr>
    </w:div>
    <w:div w:id="1443499771">
      <w:bodyDiv w:val="1"/>
      <w:marLeft w:val="0"/>
      <w:marRight w:val="0"/>
      <w:marTop w:val="0"/>
      <w:marBottom w:val="0"/>
      <w:divBdr>
        <w:top w:val="none" w:sz="0" w:space="0" w:color="auto"/>
        <w:left w:val="none" w:sz="0" w:space="0" w:color="auto"/>
        <w:bottom w:val="none" w:sz="0" w:space="0" w:color="auto"/>
        <w:right w:val="none" w:sz="0" w:space="0" w:color="auto"/>
      </w:divBdr>
    </w:div>
    <w:div w:id="1443763624">
      <w:bodyDiv w:val="1"/>
      <w:marLeft w:val="0"/>
      <w:marRight w:val="0"/>
      <w:marTop w:val="0"/>
      <w:marBottom w:val="0"/>
      <w:divBdr>
        <w:top w:val="none" w:sz="0" w:space="0" w:color="auto"/>
        <w:left w:val="none" w:sz="0" w:space="0" w:color="auto"/>
        <w:bottom w:val="none" w:sz="0" w:space="0" w:color="auto"/>
        <w:right w:val="none" w:sz="0" w:space="0" w:color="auto"/>
      </w:divBdr>
    </w:div>
    <w:div w:id="1447389547">
      <w:bodyDiv w:val="1"/>
      <w:marLeft w:val="0"/>
      <w:marRight w:val="0"/>
      <w:marTop w:val="0"/>
      <w:marBottom w:val="0"/>
      <w:divBdr>
        <w:top w:val="none" w:sz="0" w:space="0" w:color="auto"/>
        <w:left w:val="none" w:sz="0" w:space="0" w:color="auto"/>
        <w:bottom w:val="none" w:sz="0" w:space="0" w:color="auto"/>
        <w:right w:val="none" w:sz="0" w:space="0" w:color="auto"/>
      </w:divBdr>
    </w:div>
    <w:div w:id="1448499537">
      <w:bodyDiv w:val="1"/>
      <w:marLeft w:val="0"/>
      <w:marRight w:val="0"/>
      <w:marTop w:val="0"/>
      <w:marBottom w:val="0"/>
      <w:divBdr>
        <w:top w:val="none" w:sz="0" w:space="0" w:color="auto"/>
        <w:left w:val="none" w:sz="0" w:space="0" w:color="auto"/>
        <w:bottom w:val="none" w:sz="0" w:space="0" w:color="auto"/>
        <w:right w:val="none" w:sz="0" w:space="0" w:color="auto"/>
      </w:divBdr>
    </w:div>
    <w:div w:id="1448891112">
      <w:bodyDiv w:val="1"/>
      <w:marLeft w:val="0"/>
      <w:marRight w:val="0"/>
      <w:marTop w:val="0"/>
      <w:marBottom w:val="0"/>
      <w:divBdr>
        <w:top w:val="none" w:sz="0" w:space="0" w:color="auto"/>
        <w:left w:val="none" w:sz="0" w:space="0" w:color="auto"/>
        <w:bottom w:val="none" w:sz="0" w:space="0" w:color="auto"/>
        <w:right w:val="none" w:sz="0" w:space="0" w:color="auto"/>
      </w:divBdr>
    </w:div>
    <w:div w:id="1450856918">
      <w:bodyDiv w:val="1"/>
      <w:marLeft w:val="0"/>
      <w:marRight w:val="0"/>
      <w:marTop w:val="0"/>
      <w:marBottom w:val="0"/>
      <w:divBdr>
        <w:top w:val="none" w:sz="0" w:space="0" w:color="auto"/>
        <w:left w:val="none" w:sz="0" w:space="0" w:color="auto"/>
        <w:bottom w:val="none" w:sz="0" w:space="0" w:color="auto"/>
        <w:right w:val="none" w:sz="0" w:space="0" w:color="auto"/>
      </w:divBdr>
    </w:div>
    <w:div w:id="1461804336">
      <w:bodyDiv w:val="1"/>
      <w:marLeft w:val="0"/>
      <w:marRight w:val="0"/>
      <w:marTop w:val="0"/>
      <w:marBottom w:val="0"/>
      <w:divBdr>
        <w:top w:val="none" w:sz="0" w:space="0" w:color="auto"/>
        <w:left w:val="none" w:sz="0" w:space="0" w:color="auto"/>
        <w:bottom w:val="none" w:sz="0" w:space="0" w:color="auto"/>
        <w:right w:val="none" w:sz="0" w:space="0" w:color="auto"/>
      </w:divBdr>
    </w:div>
    <w:div w:id="1466117610">
      <w:bodyDiv w:val="1"/>
      <w:marLeft w:val="0"/>
      <w:marRight w:val="0"/>
      <w:marTop w:val="0"/>
      <w:marBottom w:val="0"/>
      <w:divBdr>
        <w:top w:val="none" w:sz="0" w:space="0" w:color="auto"/>
        <w:left w:val="none" w:sz="0" w:space="0" w:color="auto"/>
        <w:bottom w:val="none" w:sz="0" w:space="0" w:color="auto"/>
        <w:right w:val="none" w:sz="0" w:space="0" w:color="auto"/>
      </w:divBdr>
    </w:div>
    <w:div w:id="1467502314">
      <w:bodyDiv w:val="1"/>
      <w:marLeft w:val="0"/>
      <w:marRight w:val="0"/>
      <w:marTop w:val="0"/>
      <w:marBottom w:val="0"/>
      <w:divBdr>
        <w:top w:val="none" w:sz="0" w:space="0" w:color="auto"/>
        <w:left w:val="none" w:sz="0" w:space="0" w:color="auto"/>
        <w:bottom w:val="none" w:sz="0" w:space="0" w:color="auto"/>
        <w:right w:val="none" w:sz="0" w:space="0" w:color="auto"/>
      </w:divBdr>
    </w:div>
    <w:div w:id="1470973730">
      <w:bodyDiv w:val="1"/>
      <w:marLeft w:val="0"/>
      <w:marRight w:val="0"/>
      <w:marTop w:val="0"/>
      <w:marBottom w:val="0"/>
      <w:divBdr>
        <w:top w:val="none" w:sz="0" w:space="0" w:color="auto"/>
        <w:left w:val="none" w:sz="0" w:space="0" w:color="auto"/>
        <w:bottom w:val="none" w:sz="0" w:space="0" w:color="auto"/>
        <w:right w:val="none" w:sz="0" w:space="0" w:color="auto"/>
      </w:divBdr>
    </w:div>
    <w:div w:id="1476332653">
      <w:bodyDiv w:val="1"/>
      <w:marLeft w:val="0"/>
      <w:marRight w:val="0"/>
      <w:marTop w:val="0"/>
      <w:marBottom w:val="0"/>
      <w:divBdr>
        <w:top w:val="none" w:sz="0" w:space="0" w:color="auto"/>
        <w:left w:val="none" w:sz="0" w:space="0" w:color="auto"/>
        <w:bottom w:val="none" w:sz="0" w:space="0" w:color="auto"/>
        <w:right w:val="none" w:sz="0" w:space="0" w:color="auto"/>
      </w:divBdr>
    </w:div>
    <w:div w:id="1476411253">
      <w:bodyDiv w:val="1"/>
      <w:marLeft w:val="0"/>
      <w:marRight w:val="0"/>
      <w:marTop w:val="0"/>
      <w:marBottom w:val="0"/>
      <w:divBdr>
        <w:top w:val="none" w:sz="0" w:space="0" w:color="auto"/>
        <w:left w:val="none" w:sz="0" w:space="0" w:color="auto"/>
        <w:bottom w:val="none" w:sz="0" w:space="0" w:color="auto"/>
        <w:right w:val="none" w:sz="0" w:space="0" w:color="auto"/>
      </w:divBdr>
    </w:div>
    <w:div w:id="1480926805">
      <w:bodyDiv w:val="1"/>
      <w:marLeft w:val="0"/>
      <w:marRight w:val="0"/>
      <w:marTop w:val="0"/>
      <w:marBottom w:val="0"/>
      <w:divBdr>
        <w:top w:val="none" w:sz="0" w:space="0" w:color="auto"/>
        <w:left w:val="none" w:sz="0" w:space="0" w:color="auto"/>
        <w:bottom w:val="none" w:sz="0" w:space="0" w:color="auto"/>
        <w:right w:val="none" w:sz="0" w:space="0" w:color="auto"/>
      </w:divBdr>
    </w:div>
    <w:div w:id="1481188829">
      <w:bodyDiv w:val="1"/>
      <w:marLeft w:val="0"/>
      <w:marRight w:val="0"/>
      <w:marTop w:val="0"/>
      <w:marBottom w:val="0"/>
      <w:divBdr>
        <w:top w:val="none" w:sz="0" w:space="0" w:color="auto"/>
        <w:left w:val="none" w:sz="0" w:space="0" w:color="auto"/>
        <w:bottom w:val="none" w:sz="0" w:space="0" w:color="auto"/>
        <w:right w:val="none" w:sz="0" w:space="0" w:color="auto"/>
      </w:divBdr>
    </w:div>
    <w:div w:id="1489980810">
      <w:bodyDiv w:val="1"/>
      <w:marLeft w:val="0"/>
      <w:marRight w:val="0"/>
      <w:marTop w:val="0"/>
      <w:marBottom w:val="0"/>
      <w:divBdr>
        <w:top w:val="none" w:sz="0" w:space="0" w:color="auto"/>
        <w:left w:val="none" w:sz="0" w:space="0" w:color="auto"/>
        <w:bottom w:val="none" w:sz="0" w:space="0" w:color="auto"/>
        <w:right w:val="none" w:sz="0" w:space="0" w:color="auto"/>
      </w:divBdr>
    </w:div>
    <w:div w:id="1492865042">
      <w:bodyDiv w:val="1"/>
      <w:marLeft w:val="0"/>
      <w:marRight w:val="0"/>
      <w:marTop w:val="0"/>
      <w:marBottom w:val="0"/>
      <w:divBdr>
        <w:top w:val="none" w:sz="0" w:space="0" w:color="auto"/>
        <w:left w:val="none" w:sz="0" w:space="0" w:color="auto"/>
        <w:bottom w:val="none" w:sz="0" w:space="0" w:color="auto"/>
        <w:right w:val="none" w:sz="0" w:space="0" w:color="auto"/>
      </w:divBdr>
    </w:div>
    <w:div w:id="1497267050">
      <w:bodyDiv w:val="1"/>
      <w:marLeft w:val="0"/>
      <w:marRight w:val="0"/>
      <w:marTop w:val="0"/>
      <w:marBottom w:val="0"/>
      <w:divBdr>
        <w:top w:val="none" w:sz="0" w:space="0" w:color="auto"/>
        <w:left w:val="none" w:sz="0" w:space="0" w:color="auto"/>
        <w:bottom w:val="none" w:sz="0" w:space="0" w:color="auto"/>
        <w:right w:val="none" w:sz="0" w:space="0" w:color="auto"/>
      </w:divBdr>
    </w:div>
    <w:div w:id="1498880516">
      <w:bodyDiv w:val="1"/>
      <w:marLeft w:val="0"/>
      <w:marRight w:val="0"/>
      <w:marTop w:val="0"/>
      <w:marBottom w:val="0"/>
      <w:divBdr>
        <w:top w:val="none" w:sz="0" w:space="0" w:color="auto"/>
        <w:left w:val="none" w:sz="0" w:space="0" w:color="auto"/>
        <w:bottom w:val="none" w:sz="0" w:space="0" w:color="auto"/>
        <w:right w:val="none" w:sz="0" w:space="0" w:color="auto"/>
      </w:divBdr>
    </w:div>
    <w:div w:id="1512992230">
      <w:bodyDiv w:val="1"/>
      <w:marLeft w:val="0"/>
      <w:marRight w:val="0"/>
      <w:marTop w:val="0"/>
      <w:marBottom w:val="0"/>
      <w:divBdr>
        <w:top w:val="none" w:sz="0" w:space="0" w:color="auto"/>
        <w:left w:val="none" w:sz="0" w:space="0" w:color="auto"/>
        <w:bottom w:val="none" w:sz="0" w:space="0" w:color="auto"/>
        <w:right w:val="none" w:sz="0" w:space="0" w:color="auto"/>
      </w:divBdr>
    </w:div>
    <w:div w:id="1513496418">
      <w:bodyDiv w:val="1"/>
      <w:marLeft w:val="0"/>
      <w:marRight w:val="0"/>
      <w:marTop w:val="0"/>
      <w:marBottom w:val="0"/>
      <w:divBdr>
        <w:top w:val="none" w:sz="0" w:space="0" w:color="auto"/>
        <w:left w:val="none" w:sz="0" w:space="0" w:color="auto"/>
        <w:bottom w:val="none" w:sz="0" w:space="0" w:color="auto"/>
        <w:right w:val="none" w:sz="0" w:space="0" w:color="auto"/>
      </w:divBdr>
    </w:div>
    <w:div w:id="1523740522">
      <w:bodyDiv w:val="1"/>
      <w:marLeft w:val="0"/>
      <w:marRight w:val="0"/>
      <w:marTop w:val="0"/>
      <w:marBottom w:val="0"/>
      <w:divBdr>
        <w:top w:val="none" w:sz="0" w:space="0" w:color="auto"/>
        <w:left w:val="none" w:sz="0" w:space="0" w:color="auto"/>
        <w:bottom w:val="none" w:sz="0" w:space="0" w:color="auto"/>
        <w:right w:val="none" w:sz="0" w:space="0" w:color="auto"/>
      </w:divBdr>
    </w:div>
    <w:div w:id="1524324106">
      <w:bodyDiv w:val="1"/>
      <w:marLeft w:val="0"/>
      <w:marRight w:val="0"/>
      <w:marTop w:val="0"/>
      <w:marBottom w:val="0"/>
      <w:divBdr>
        <w:top w:val="none" w:sz="0" w:space="0" w:color="auto"/>
        <w:left w:val="none" w:sz="0" w:space="0" w:color="auto"/>
        <w:bottom w:val="none" w:sz="0" w:space="0" w:color="auto"/>
        <w:right w:val="none" w:sz="0" w:space="0" w:color="auto"/>
      </w:divBdr>
    </w:div>
    <w:div w:id="1524707998">
      <w:bodyDiv w:val="1"/>
      <w:marLeft w:val="0"/>
      <w:marRight w:val="0"/>
      <w:marTop w:val="0"/>
      <w:marBottom w:val="0"/>
      <w:divBdr>
        <w:top w:val="none" w:sz="0" w:space="0" w:color="auto"/>
        <w:left w:val="none" w:sz="0" w:space="0" w:color="auto"/>
        <w:bottom w:val="none" w:sz="0" w:space="0" w:color="auto"/>
        <w:right w:val="none" w:sz="0" w:space="0" w:color="auto"/>
      </w:divBdr>
    </w:div>
    <w:div w:id="1527258626">
      <w:bodyDiv w:val="1"/>
      <w:marLeft w:val="0"/>
      <w:marRight w:val="0"/>
      <w:marTop w:val="0"/>
      <w:marBottom w:val="0"/>
      <w:divBdr>
        <w:top w:val="none" w:sz="0" w:space="0" w:color="auto"/>
        <w:left w:val="none" w:sz="0" w:space="0" w:color="auto"/>
        <w:bottom w:val="none" w:sz="0" w:space="0" w:color="auto"/>
        <w:right w:val="none" w:sz="0" w:space="0" w:color="auto"/>
      </w:divBdr>
    </w:div>
    <w:div w:id="1528564343">
      <w:bodyDiv w:val="1"/>
      <w:marLeft w:val="0"/>
      <w:marRight w:val="0"/>
      <w:marTop w:val="0"/>
      <w:marBottom w:val="0"/>
      <w:divBdr>
        <w:top w:val="none" w:sz="0" w:space="0" w:color="auto"/>
        <w:left w:val="none" w:sz="0" w:space="0" w:color="auto"/>
        <w:bottom w:val="none" w:sz="0" w:space="0" w:color="auto"/>
        <w:right w:val="none" w:sz="0" w:space="0" w:color="auto"/>
      </w:divBdr>
    </w:div>
    <w:div w:id="1529949837">
      <w:bodyDiv w:val="1"/>
      <w:marLeft w:val="0"/>
      <w:marRight w:val="0"/>
      <w:marTop w:val="0"/>
      <w:marBottom w:val="0"/>
      <w:divBdr>
        <w:top w:val="none" w:sz="0" w:space="0" w:color="auto"/>
        <w:left w:val="none" w:sz="0" w:space="0" w:color="auto"/>
        <w:bottom w:val="none" w:sz="0" w:space="0" w:color="auto"/>
        <w:right w:val="none" w:sz="0" w:space="0" w:color="auto"/>
      </w:divBdr>
    </w:div>
    <w:div w:id="1530070742">
      <w:bodyDiv w:val="1"/>
      <w:marLeft w:val="0"/>
      <w:marRight w:val="0"/>
      <w:marTop w:val="0"/>
      <w:marBottom w:val="0"/>
      <w:divBdr>
        <w:top w:val="none" w:sz="0" w:space="0" w:color="auto"/>
        <w:left w:val="none" w:sz="0" w:space="0" w:color="auto"/>
        <w:bottom w:val="none" w:sz="0" w:space="0" w:color="auto"/>
        <w:right w:val="none" w:sz="0" w:space="0" w:color="auto"/>
      </w:divBdr>
    </w:div>
    <w:div w:id="1534810106">
      <w:bodyDiv w:val="1"/>
      <w:marLeft w:val="0"/>
      <w:marRight w:val="0"/>
      <w:marTop w:val="0"/>
      <w:marBottom w:val="0"/>
      <w:divBdr>
        <w:top w:val="none" w:sz="0" w:space="0" w:color="auto"/>
        <w:left w:val="none" w:sz="0" w:space="0" w:color="auto"/>
        <w:bottom w:val="none" w:sz="0" w:space="0" w:color="auto"/>
        <w:right w:val="none" w:sz="0" w:space="0" w:color="auto"/>
      </w:divBdr>
    </w:div>
    <w:div w:id="1535531660">
      <w:bodyDiv w:val="1"/>
      <w:marLeft w:val="0"/>
      <w:marRight w:val="0"/>
      <w:marTop w:val="0"/>
      <w:marBottom w:val="0"/>
      <w:divBdr>
        <w:top w:val="none" w:sz="0" w:space="0" w:color="auto"/>
        <w:left w:val="none" w:sz="0" w:space="0" w:color="auto"/>
        <w:bottom w:val="none" w:sz="0" w:space="0" w:color="auto"/>
        <w:right w:val="none" w:sz="0" w:space="0" w:color="auto"/>
      </w:divBdr>
    </w:div>
    <w:div w:id="1544293257">
      <w:bodyDiv w:val="1"/>
      <w:marLeft w:val="0"/>
      <w:marRight w:val="0"/>
      <w:marTop w:val="0"/>
      <w:marBottom w:val="0"/>
      <w:divBdr>
        <w:top w:val="none" w:sz="0" w:space="0" w:color="auto"/>
        <w:left w:val="none" w:sz="0" w:space="0" w:color="auto"/>
        <w:bottom w:val="none" w:sz="0" w:space="0" w:color="auto"/>
        <w:right w:val="none" w:sz="0" w:space="0" w:color="auto"/>
      </w:divBdr>
    </w:div>
    <w:div w:id="1545361270">
      <w:bodyDiv w:val="1"/>
      <w:marLeft w:val="0"/>
      <w:marRight w:val="0"/>
      <w:marTop w:val="0"/>
      <w:marBottom w:val="0"/>
      <w:divBdr>
        <w:top w:val="none" w:sz="0" w:space="0" w:color="auto"/>
        <w:left w:val="none" w:sz="0" w:space="0" w:color="auto"/>
        <w:bottom w:val="none" w:sz="0" w:space="0" w:color="auto"/>
        <w:right w:val="none" w:sz="0" w:space="0" w:color="auto"/>
      </w:divBdr>
    </w:div>
    <w:div w:id="1548450406">
      <w:bodyDiv w:val="1"/>
      <w:marLeft w:val="0"/>
      <w:marRight w:val="0"/>
      <w:marTop w:val="0"/>
      <w:marBottom w:val="0"/>
      <w:divBdr>
        <w:top w:val="none" w:sz="0" w:space="0" w:color="auto"/>
        <w:left w:val="none" w:sz="0" w:space="0" w:color="auto"/>
        <w:bottom w:val="none" w:sz="0" w:space="0" w:color="auto"/>
        <w:right w:val="none" w:sz="0" w:space="0" w:color="auto"/>
      </w:divBdr>
    </w:div>
    <w:div w:id="1550456776">
      <w:bodyDiv w:val="1"/>
      <w:marLeft w:val="0"/>
      <w:marRight w:val="0"/>
      <w:marTop w:val="0"/>
      <w:marBottom w:val="0"/>
      <w:divBdr>
        <w:top w:val="none" w:sz="0" w:space="0" w:color="auto"/>
        <w:left w:val="none" w:sz="0" w:space="0" w:color="auto"/>
        <w:bottom w:val="none" w:sz="0" w:space="0" w:color="auto"/>
        <w:right w:val="none" w:sz="0" w:space="0" w:color="auto"/>
      </w:divBdr>
    </w:div>
    <w:div w:id="1554535768">
      <w:bodyDiv w:val="1"/>
      <w:marLeft w:val="0"/>
      <w:marRight w:val="0"/>
      <w:marTop w:val="0"/>
      <w:marBottom w:val="0"/>
      <w:divBdr>
        <w:top w:val="none" w:sz="0" w:space="0" w:color="auto"/>
        <w:left w:val="none" w:sz="0" w:space="0" w:color="auto"/>
        <w:bottom w:val="none" w:sz="0" w:space="0" w:color="auto"/>
        <w:right w:val="none" w:sz="0" w:space="0" w:color="auto"/>
      </w:divBdr>
    </w:div>
    <w:div w:id="1558124123">
      <w:bodyDiv w:val="1"/>
      <w:marLeft w:val="0"/>
      <w:marRight w:val="0"/>
      <w:marTop w:val="0"/>
      <w:marBottom w:val="0"/>
      <w:divBdr>
        <w:top w:val="none" w:sz="0" w:space="0" w:color="auto"/>
        <w:left w:val="none" w:sz="0" w:space="0" w:color="auto"/>
        <w:bottom w:val="none" w:sz="0" w:space="0" w:color="auto"/>
        <w:right w:val="none" w:sz="0" w:space="0" w:color="auto"/>
      </w:divBdr>
    </w:div>
    <w:div w:id="1564410966">
      <w:bodyDiv w:val="1"/>
      <w:marLeft w:val="0"/>
      <w:marRight w:val="0"/>
      <w:marTop w:val="0"/>
      <w:marBottom w:val="0"/>
      <w:divBdr>
        <w:top w:val="none" w:sz="0" w:space="0" w:color="auto"/>
        <w:left w:val="none" w:sz="0" w:space="0" w:color="auto"/>
        <w:bottom w:val="none" w:sz="0" w:space="0" w:color="auto"/>
        <w:right w:val="none" w:sz="0" w:space="0" w:color="auto"/>
      </w:divBdr>
    </w:div>
    <w:div w:id="1566915468">
      <w:bodyDiv w:val="1"/>
      <w:marLeft w:val="0"/>
      <w:marRight w:val="0"/>
      <w:marTop w:val="0"/>
      <w:marBottom w:val="0"/>
      <w:divBdr>
        <w:top w:val="none" w:sz="0" w:space="0" w:color="auto"/>
        <w:left w:val="none" w:sz="0" w:space="0" w:color="auto"/>
        <w:bottom w:val="none" w:sz="0" w:space="0" w:color="auto"/>
        <w:right w:val="none" w:sz="0" w:space="0" w:color="auto"/>
      </w:divBdr>
    </w:div>
    <w:div w:id="1566915881">
      <w:bodyDiv w:val="1"/>
      <w:marLeft w:val="0"/>
      <w:marRight w:val="0"/>
      <w:marTop w:val="0"/>
      <w:marBottom w:val="0"/>
      <w:divBdr>
        <w:top w:val="none" w:sz="0" w:space="0" w:color="auto"/>
        <w:left w:val="none" w:sz="0" w:space="0" w:color="auto"/>
        <w:bottom w:val="none" w:sz="0" w:space="0" w:color="auto"/>
        <w:right w:val="none" w:sz="0" w:space="0" w:color="auto"/>
      </w:divBdr>
    </w:div>
    <w:div w:id="1566993888">
      <w:bodyDiv w:val="1"/>
      <w:marLeft w:val="0"/>
      <w:marRight w:val="0"/>
      <w:marTop w:val="0"/>
      <w:marBottom w:val="0"/>
      <w:divBdr>
        <w:top w:val="none" w:sz="0" w:space="0" w:color="auto"/>
        <w:left w:val="none" w:sz="0" w:space="0" w:color="auto"/>
        <w:bottom w:val="none" w:sz="0" w:space="0" w:color="auto"/>
        <w:right w:val="none" w:sz="0" w:space="0" w:color="auto"/>
      </w:divBdr>
    </w:div>
    <w:div w:id="1567692140">
      <w:bodyDiv w:val="1"/>
      <w:marLeft w:val="0"/>
      <w:marRight w:val="0"/>
      <w:marTop w:val="0"/>
      <w:marBottom w:val="0"/>
      <w:divBdr>
        <w:top w:val="none" w:sz="0" w:space="0" w:color="auto"/>
        <w:left w:val="none" w:sz="0" w:space="0" w:color="auto"/>
        <w:bottom w:val="none" w:sz="0" w:space="0" w:color="auto"/>
        <w:right w:val="none" w:sz="0" w:space="0" w:color="auto"/>
      </w:divBdr>
    </w:div>
    <w:div w:id="1568414846">
      <w:bodyDiv w:val="1"/>
      <w:marLeft w:val="0"/>
      <w:marRight w:val="0"/>
      <w:marTop w:val="0"/>
      <w:marBottom w:val="0"/>
      <w:divBdr>
        <w:top w:val="none" w:sz="0" w:space="0" w:color="auto"/>
        <w:left w:val="none" w:sz="0" w:space="0" w:color="auto"/>
        <w:bottom w:val="none" w:sz="0" w:space="0" w:color="auto"/>
        <w:right w:val="none" w:sz="0" w:space="0" w:color="auto"/>
      </w:divBdr>
    </w:div>
    <w:div w:id="1570531593">
      <w:bodyDiv w:val="1"/>
      <w:marLeft w:val="0"/>
      <w:marRight w:val="0"/>
      <w:marTop w:val="0"/>
      <w:marBottom w:val="0"/>
      <w:divBdr>
        <w:top w:val="none" w:sz="0" w:space="0" w:color="auto"/>
        <w:left w:val="none" w:sz="0" w:space="0" w:color="auto"/>
        <w:bottom w:val="none" w:sz="0" w:space="0" w:color="auto"/>
        <w:right w:val="none" w:sz="0" w:space="0" w:color="auto"/>
      </w:divBdr>
    </w:div>
    <w:div w:id="1570923377">
      <w:bodyDiv w:val="1"/>
      <w:marLeft w:val="0"/>
      <w:marRight w:val="0"/>
      <w:marTop w:val="0"/>
      <w:marBottom w:val="0"/>
      <w:divBdr>
        <w:top w:val="none" w:sz="0" w:space="0" w:color="auto"/>
        <w:left w:val="none" w:sz="0" w:space="0" w:color="auto"/>
        <w:bottom w:val="none" w:sz="0" w:space="0" w:color="auto"/>
        <w:right w:val="none" w:sz="0" w:space="0" w:color="auto"/>
      </w:divBdr>
    </w:div>
    <w:div w:id="1571844610">
      <w:bodyDiv w:val="1"/>
      <w:marLeft w:val="0"/>
      <w:marRight w:val="0"/>
      <w:marTop w:val="0"/>
      <w:marBottom w:val="0"/>
      <w:divBdr>
        <w:top w:val="none" w:sz="0" w:space="0" w:color="auto"/>
        <w:left w:val="none" w:sz="0" w:space="0" w:color="auto"/>
        <w:bottom w:val="none" w:sz="0" w:space="0" w:color="auto"/>
        <w:right w:val="none" w:sz="0" w:space="0" w:color="auto"/>
      </w:divBdr>
    </w:div>
    <w:div w:id="1572690604">
      <w:bodyDiv w:val="1"/>
      <w:marLeft w:val="0"/>
      <w:marRight w:val="0"/>
      <w:marTop w:val="0"/>
      <w:marBottom w:val="0"/>
      <w:divBdr>
        <w:top w:val="none" w:sz="0" w:space="0" w:color="auto"/>
        <w:left w:val="none" w:sz="0" w:space="0" w:color="auto"/>
        <w:bottom w:val="none" w:sz="0" w:space="0" w:color="auto"/>
        <w:right w:val="none" w:sz="0" w:space="0" w:color="auto"/>
      </w:divBdr>
    </w:div>
    <w:div w:id="1582831392">
      <w:bodyDiv w:val="1"/>
      <w:marLeft w:val="0"/>
      <w:marRight w:val="0"/>
      <w:marTop w:val="0"/>
      <w:marBottom w:val="0"/>
      <w:divBdr>
        <w:top w:val="none" w:sz="0" w:space="0" w:color="auto"/>
        <w:left w:val="none" w:sz="0" w:space="0" w:color="auto"/>
        <w:bottom w:val="none" w:sz="0" w:space="0" w:color="auto"/>
        <w:right w:val="none" w:sz="0" w:space="0" w:color="auto"/>
      </w:divBdr>
    </w:div>
    <w:div w:id="1584145797">
      <w:bodyDiv w:val="1"/>
      <w:marLeft w:val="0"/>
      <w:marRight w:val="0"/>
      <w:marTop w:val="0"/>
      <w:marBottom w:val="0"/>
      <w:divBdr>
        <w:top w:val="none" w:sz="0" w:space="0" w:color="auto"/>
        <w:left w:val="none" w:sz="0" w:space="0" w:color="auto"/>
        <w:bottom w:val="none" w:sz="0" w:space="0" w:color="auto"/>
        <w:right w:val="none" w:sz="0" w:space="0" w:color="auto"/>
      </w:divBdr>
    </w:div>
    <w:div w:id="1586377015">
      <w:bodyDiv w:val="1"/>
      <w:marLeft w:val="0"/>
      <w:marRight w:val="0"/>
      <w:marTop w:val="0"/>
      <w:marBottom w:val="0"/>
      <w:divBdr>
        <w:top w:val="none" w:sz="0" w:space="0" w:color="auto"/>
        <w:left w:val="none" w:sz="0" w:space="0" w:color="auto"/>
        <w:bottom w:val="none" w:sz="0" w:space="0" w:color="auto"/>
        <w:right w:val="none" w:sz="0" w:space="0" w:color="auto"/>
      </w:divBdr>
    </w:div>
    <w:div w:id="1593393719">
      <w:bodyDiv w:val="1"/>
      <w:marLeft w:val="0"/>
      <w:marRight w:val="0"/>
      <w:marTop w:val="0"/>
      <w:marBottom w:val="0"/>
      <w:divBdr>
        <w:top w:val="none" w:sz="0" w:space="0" w:color="auto"/>
        <w:left w:val="none" w:sz="0" w:space="0" w:color="auto"/>
        <w:bottom w:val="none" w:sz="0" w:space="0" w:color="auto"/>
        <w:right w:val="none" w:sz="0" w:space="0" w:color="auto"/>
      </w:divBdr>
    </w:div>
    <w:div w:id="1594049828">
      <w:bodyDiv w:val="1"/>
      <w:marLeft w:val="0"/>
      <w:marRight w:val="0"/>
      <w:marTop w:val="0"/>
      <w:marBottom w:val="0"/>
      <w:divBdr>
        <w:top w:val="none" w:sz="0" w:space="0" w:color="auto"/>
        <w:left w:val="none" w:sz="0" w:space="0" w:color="auto"/>
        <w:bottom w:val="none" w:sz="0" w:space="0" w:color="auto"/>
        <w:right w:val="none" w:sz="0" w:space="0" w:color="auto"/>
      </w:divBdr>
    </w:div>
    <w:div w:id="1595820611">
      <w:bodyDiv w:val="1"/>
      <w:marLeft w:val="0"/>
      <w:marRight w:val="0"/>
      <w:marTop w:val="0"/>
      <w:marBottom w:val="0"/>
      <w:divBdr>
        <w:top w:val="none" w:sz="0" w:space="0" w:color="auto"/>
        <w:left w:val="none" w:sz="0" w:space="0" w:color="auto"/>
        <w:bottom w:val="none" w:sz="0" w:space="0" w:color="auto"/>
        <w:right w:val="none" w:sz="0" w:space="0" w:color="auto"/>
      </w:divBdr>
    </w:div>
    <w:div w:id="1601252116">
      <w:bodyDiv w:val="1"/>
      <w:marLeft w:val="0"/>
      <w:marRight w:val="0"/>
      <w:marTop w:val="0"/>
      <w:marBottom w:val="0"/>
      <w:divBdr>
        <w:top w:val="none" w:sz="0" w:space="0" w:color="auto"/>
        <w:left w:val="none" w:sz="0" w:space="0" w:color="auto"/>
        <w:bottom w:val="none" w:sz="0" w:space="0" w:color="auto"/>
        <w:right w:val="none" w:sz="0" w:space="0" w:color="auto"/>
      </w:divBdr>
    </w:div>
    <w:div w:id="1603948253">
      <w:bodyDiv w:val="1"/>
      <w:marLeft w:val="0"/>
      <w:marRight w:val="0"/>
      <w:marTop w:val="0"/>
      <w:marBottom w:val="0"/>
      <w:divBdr>
        <w:top w:val="none" w:sz="0" w:space="0" w:color="auto"/>
        <w:left w:val="none" w:sz="0" w:space="0" w:color="auto"/>
        <w:bottom w:val="none" w:sz="0" w:space="0" w:color="auto"/>
        <w:right w:val="none" w:sz="0" w:space="0" w:color="auto"/>
      </w:divBdr>
    </w:div>
    <w:div w:id="1605730110">
      <w:bodyDiv w:val="1"/>
      <w:marLeft w:val="0"/>
      <w:marRight w:val="0"/>
      <w:marTop w:val="0"/>
      <w:marBottom w:val="0"/>
      <w:divBdr>
        <w:top w:val="none" w:sz="0" w:space="0" w:color="auto"/>
        <w:left w:val="none" w:sz="0" w:space="0" w:color="auto"/>
        <w:bottom w:val="none" w:sz="0" w:space="0" w:color="auto"/>
        <w:right w:val="none" w:sz="0" w:space="0" w:color="auto"/>
      </w:divBdr>
    </w:div>
    <w:div w:id="1607275913">
      <w:bodyDiv w:val="1"/>
      <w:marLeft w:val="0"/>
      <w:marRight w:val="0"/>
      <w:marTop w:val="0"/>
      <w:marBottom w:val="0"/>
      <w:divBdr>
        <w:top w:val="none" w:sz="0" w:space="0" w:color="auto"/>
        <w:left w:val="none" w:sz="0" w:space="0" w:color="auto"/>
        <w:bottom w:val="none" w:sz="0" w:space="0" w:color="auto"/>
        <w:right w:val="none" w:sz="0" w:space="0" w:color="auto"/>
      </w:divBdr>
    </w:div>
    <w:div w:id="1623028102">
      <w:bodyDiv w:val="1"/>
      <w:marLeft w:val="0"/>
      <w:marRight w:val="0"/>
      <w:marTop w:val="0"/>
      <w:marBottom w:val="0"/>
      <w:divBdr>
        <w:top w:val="none" w:sz="0" w:space="0" w:color="auto"/>
        <w:left w:val="none" w:sz="0" w:space="0" w:color="auto"/>
        <w:bottom w:val="none" w:sz="0" w:space="0" w:color="auto"/>
        <w:right w:val="none" w:sz="0" w:space="0" w:color="auto"/>
      </w:divBdr>
    </w:div>
    <w:div w:id="1623922222">
      <w:bodyDiv w:val="1"/>
      <w:marLeft w:val="0"/>
      <w:marRight w:val="0"/>
      <w:marTop w:val="0"/>
      <w:marBottom w:val="0"/>
      <w:divBdr>
        <w:top w:val="none" w:sz="0" w:space="0" w:color="auto"/>
        <w:left w:val="none" w:sz="0" w:space="0" w:color="auto"/>
        <w:bottom w:val="none" w:sz="0" w:space="0" w:color="auto"/>
        <w:right w:val="none" w:sz="0" w:space="0" w:color="auto"/>
      </w:divBdr>
    </w:div>
    <w:div w:id="1628124585">
      <w:bodyDiv w:val="1"/>
      <w:marLeft w:val="0"/>
      <w:marRight w:val="0"/>
      <w:marTop w:val="0"/>
      <w:marBottom w:val="0"/>
      <w:divBdr>
        <w:top w:val="none" w:sz="0" w:space="0" w:color="auto"/>
        <w:left w:val="none" w:sz="0" w:space="0" w:color="auto"/>
        <w:bottom w:val="none" w:sz="0" w:space="0" w:color="auto"/>
        <w:right w:val="none" w:sz="0" w:space="0" w:color="auto"/>
      </w:divBdr>
    </w:div>
    <w:div w:id="1629890318">
      <w:bodyDiv w:val="1"/>
      <w:marLeft w:val="0"/>
      <w:marRight w:val="0"/>
      <w:marTop w:val="0"/>
      <w:marBottom w:val="0"/>
      <w:divBdr>
        <w:top w:val="none" w:sz="0" w:space="0" w:color="auto"/>
        <w:left w:val="none" w:sz="0" w:space="0" w:color="auto"/>
        <w:bottom w:val="none" w:sz="0" w:space="0" w:color="auto"/>
        <w:right w:val="none" w:sz="0" w:space="0" w:color="auto"/>
      </w:divBdr>
    </w:div>
    <w:div w:id="1631470559">
      <w:bodyDiv w:val="1"/>
      <w:marLeft w:val="0"/>
      <w:marRight w:val="0"/>
      <w:marTop w:val="0"/>
      <w:marBottom w:val="0"/>
      <w:divBdr>
        <w:top w:val="none" w:sz="0" w:space="0" w:color="auto"/>
        <w:left w:val="none" w:sz="0" w:space="0" w:color="auto"/>
        <w:bottom w:val="none" w:sz="0" w:space="0" w:color="auto"/>
        <w:right w:val="none" w:sz="0" w:space="0" w:color="auto"/>
      </w:divBdr>
    </w:div>
    <w:div w:id="1646163591">
      <w:bodyDiv w:val="1"/>
      <w:marLeft w:val="0"/>
      <w:marRight w:val="0"/>
      <w:marTop w:val="0"/>
      <w:marBottom w:val="0"/>
      <w:divBdr>
        <w:top w:val="none" w:sz="0" w:space="0" w:color="auto"/>
        <w:left w:val="none" w:sz="0" w:space="0" w:color="auto"/>
        <w:bottom w:val="none" w:sz="0" w:space="0" w:color="auto"/>
        <w:right w:val="none" w:sz="0" w:space="0" w:color="auto"/>
      </w:divBdr>
    </w:div>
    <w:div w:id="1652514876">
      <w:bodyDiv w:val="1"/>
      <w:marLeft w:val="0"/>
      <w:marRight w:val="0"/>
      <w:marTop w:val="0"/>
      <w:marBottom w:val="0"/>
      <w:divBdr>
        <w:top w:val="none" w:sz="0" w:space="0" w:color="auto"/>
        <w:left w:val="none" w:sz="0" w:space="0" w:color="auto"/>
        <w:bottom w:val="none" w:sz="0" w:space="0" w:color="auto"/>
        <w:right w:val="none" w:sz="0" w:space="0" w:color="auto"/>
      </w:divBdr>
    </w:div>
    <w:div w:id="1654915735">
      <w:bodyDiv w:val="1"/>
      <w:marLeft w:val="0"/>
      <w:marRight w:val="0"/>
      <w:marTop w:val="0"/>
      <w:marBottom w:val="0"/>
      <w:divBdr>
        <w:top w:val="none" w:sz="0" w:space="0" w:color="auto"/>
        <w:left w:val="none" w:sz="0" w:space="0" w:color="auto"/>
        <w:bottom w:val="none" w:sz="0" w:space="0" w:color="auto"/>
        <w:right w:val="none" w:sz="0" w:space="0" w:color="auto"/>
      </w:divBdr>
    </w:div>
    <w:div w:id="1655842117">
      <w:bodyDiv w:val="1"/>
      <w:marLeft w:val="0"/>
      <w:marRight w:val="0"/>
      <w:marTop w:val="0"/>
      <w:marBottom w:val="0"/>
      <w:divBdr>
        <w:top w:val="none" w:sz="0" w:space="0" w:color="auto"/>
        <w:left w:val="none" w:sz="0" w:space="0" w:color="auto"/>
        <w:bottom w:val="none" w:sz="0" w:space="0" w:color="auto"/>
        <w:right w:val="none" w:sz="0" w:space="0" w:color="auto"/>
      </w:divBdr>
    </w:div>
    <w:div w:id="1656569395">
      <w:bodyDiv w:val="1"/>
      <w:marLeft w:val="0"/>
      <w:marRight w:val="0"/>
      <w:marTop w:val="0"/>
      <w:marBottom w:val="0"/>
      <w:divBdr>
        <w:top w:val="none" w:sz="0" w:space="0" w:color="auto"/>
        <w:left w:val="none" w:sz="0" w:space="0" w:color="auto"/>
        <w:bottom w:val="none" w:sz="0" w:space="0" w:color="auto"/>
        <w:right w:val="none" w:sz="0" w:space="0" w:color="auto"/>
      </w:divBdr>
    </w:div>
    <w:div w:id="1659262763">
      <w:bodyDiv w:val="1"/>
      <w:marLeft w:val="0"/>
      <w:marRight w:val="0"/>
      <w:marTop w:val="0"/>
      <w:marBottom w:val="0"/>
      <w:divBdr>
        <w:top w:val="none" w:sz="0" w:space="0" w:color="auto"/>
        <w:left w:val="none" w:sz="0" w:space="0" w:color="auto"/>
        <w:bottom w:val="none" w:sz="0" w:space="0" w:color="auto"/>
        <w:right w:val="none" w:sz="0" w:space="0" w:color="auto"/>
      </w:divBdr>
    </w:div>
    <w:div w:id="1665888804">
      <w:bodyDiv w:val="1"/>
      <w:marLeft w:val="0"/>
      <w:marRight w:val="0"/>
      <w:marTop w:val="0"/>
      <w:marBottom w:val="0"/>
      <w:divBdr>
        <w:top w:val="none" w:sz="0" w:space="0" w:color="auto"/>
        <w:left w:val="none" w:sz="0" w:space="0" w:color="auto"/>
        <w:bottom w:val="none" w:sz="0" w:space="0" w:color="auto"/>
        <w:right w:val="none" w:sz="0" w:space="0" w:color="auto"/>
      </w:divBdr>
    </w:div>
    <w:div w:id="1671987179">
      <w:bodyDiv w:val="1"/>
      <w:marLeft w:val="0"/>
      <w:marRight w:val="0"/>
      <w:marTop w:val="0"/>
      <w:marBottom w:val="0"/>
      <w:divBdr>
        <w:top w:val="none" w:sz="0" w:space="0" w:color="auto"/>
        <w:left w:val="none" w:sz="0" w:space="0" w:color="auto"/>
        <w:bottom w:val="none" w:sz="0" w:space="0" w:color="auto"/>
        <w:right w:val="none" w:sz="0" w:space="0" w:color="auto"/>
      </w:divBdr>
    </w:div>
    <w:div w:id="1672677938">
      <w:bodyDiv w:val="1"/>
      <w:marLeft w:val="0"/>
      <w:marRight w:val="0"/>
      <w:marTop w:val="0"/>
      <w:marBottom w:val="0"/>
      <w:divBdr>
        <w:top w:val="none" w:sz="0" w:space="0" w:color="auto"/>
        <w:left w:val="none" w:sz="0" w:space="0" w:color="auto"/>
        <w:bottom w:val="none" w:sz="0" w:space="0" w:color="auto"/>
        <w:right w:val="none" w:sz="0" w:space="0" w:color="auto"/>
      </w:divBdr>
    </w:div>
    <w:div w:id="1674914223">
      <w:bodyDiv w:val="1"/>
      <w:marLeft w:val="0"/>
      <w:marRight w:val="0"/>
      <w:marTop w:val="0"/>
      <w:marBottom w:val="0"/>
      <w:divBdr>
        <w:top w:val="none" w:sz="0" w:space="0" w:color="auto"/>
        <w:left w:val="none" w:sz="0" w:space="0" w:color="auto"/>
        <w:bottom w:val="none" w:sz="0" w:space="0" w:color="auto"/>
        <w:right w:val="none" w:sz="0" w:space="0" w:color="auto"/>
      </w:divBdr>
    </w:div>
    <w:div w:id="1684698449">
      <w:bodyDiv w:val="1"/>
      <w:marLeft w:val="0"/>
      <w:marRight w:val="0"/>
      <w:marTop w:val="0"/>
      <w:marBottom w:val="0"/>
      <w:divBdr>
        <w:top w:val="none" w:sz="0" w:space="0" w:color="auto"/>
        <w:left w:val="none" w:sz="0" w:space="0" w:color="auto"/>
        <w:bottom w:val="none" w:sz="0" w:space="0" w:color="auto"/>
        <w:right w:val="none" w:sz="0" w:space="0" w:color="auto"/>
      </w:divBdr>
    </w:div>
    <w:div w:id="1686244116">
      <w:bodyDiv w:val="1"/>
      <w:marLeft w:val="0"/>
      <w:marRight w:val="0"/>
      <w:marTop w:val="0"/>
      <w:marBottom w:val="0"/>
      <w:divBdr>
        <w:top w:val="none" w:sz="0" w:space="0" w:color="auto"/>
        <w:left w:val="none" w:sz="0" w:space="0" w:color="auto"/>
        <w:bottom w:val="none" w:sz="0" w:space="0" w:color="auto"/>
        <w:right w:val="none" w:sz="0" w:space="0" w:color="auto"/>
      </w:divBdr>
    </w:div>
    <w:div w:id="1687319369">
      <w:bodyDiv w:val="1"/>
      <w:marLeft w:val="0"/>
      <w:marRight w:val="0"/>
      <w:marTop w:val="0"/>
      <w:marBottom w:val="0"/>
      <w:divBdr>
        <w:top w:val="none" w:sz="0" w:space="0" w:color="auto"/>
        <w:left w:val="none" w:sz="0" w:space="0" w:color="auto"/>
        <w:bottom w:val="none" w:sz="0" w:space="0" w:color="auto"/>
        <w:right w:val="none" w:sz="0" w:space="0" w:color="auto"/>
      </w:divBdr>
    </w:div>
    <w:div w:id="1687557436">
      <w:bodyDiv w:val="1"/>
      <w:marLeft w:val="0"/>
      <w:marRight w:val="0"/>
      <w:marTop w:val="0"/>
      <w:marBottom w:val="0"/>
      <w:divBdr>
        <w:top w:val="none" w:sz="0" w:space="0" w:color="auto"/>
        <w:left w:val="none" w:sz="0" w:space="0" w:color="auto"/>
        <w:bottom w:val="none" w:sz="0" w:space="0" w:color="auto"/>
        <w:right w:val="none" w:sz="0" w:space="0" w:color="auto"/>
      </w:divBdr>
    </w:div>
    <w:div w:id="1688363014">
      <w:bodyDiv w:val="1"/>
      <w:marLeft w:val="0"/>
      <w:marRight w:val="0"/>
      <w:marTop w:val="0"/>
      <w:marBottom w:val="0"/>
      <w:divBdr>
        <w:top w:val="none" w:sz="0" w:space="0" w:color="auto"/>
        <w:left w:val="none" w:sz="0" w:space="0" w:color="auto"/>
        <w:bottom w:val="none" w:sz="0" w:space="0" w:color="auto"/>
        <w:right w:val="none" w:sz="0" w:space="0" w:color="auto"/>
      </w:divBdr>
    </w:div>
    <w:div w:id="1689872397">
      <w:bodyDiv w:val="1"/>
      <w:marLeft w:val="0"/>
      <w:marRight w:val="0"/>
      <w:marTop w:val="0"/>
      <w:marBottom w:val="0"/>
      <w:divBdr>
        <w:top w:val="none" w:sz="0" w:space="0" w:color="auto"/>
        <w:left w:val="none" w:sz="0" w:space="0" w:color="auto"/>
        <w:bottom w:val="none" w:sz="0" w:space="0" w:color="auto"/>
        <w:right w:val="none" w:sz="0" w:space="0" w:color="auto"/>
      </w:divBdr>
    </w:div>
    <w:div w:id="1692143250">
      <w:bodyDiv w:val="1"/>
      <w:marLeft w:val="0"/>
      <w:marRight w:val="0"/>
      <w:marTop w:val="0"/>
      <w:marBottom w:val="0"/>
      <w:divBdr>
        <w:top w:val="none" w:sz="0" w:space="0" w:color="auto"/>
        <w:left w:val="none" w:sz="0" w:space="0" w:color="auto"/>
        <w:bottom w:val="none" w:sz="0" w:space="0" w:color="auto"/>
        <w:right w:val="none" w:sz="0" w:space="0" w:color="auto"/>
      </w:divBdr>
    </w:div>
    <w:div w:id="1692485063">
      <w:bodyDiv w:val="1"/>
      <w:marLeft w:val="0"/>
      <w:marRight w:val="0"/>
      <w:marTop w:val="0"/>
      <w:marBottom w:val="0"/>
      <w:divBdr>
        <w:top w:val="none" w:sz="0" w:space="0" w:color="auto"/>
        <w:left w:val="none" w:sz="0" w:space="0" w:color="auto"/>
        <w:bottom w:val="none" w:sz="0" w:space="0" w:color="auto"/>
        <w:right w:val="none" w:sz="0" w:space="0" w:color="auto"/>
      </w:divBdr>
    </w:div>
    <w:div w:id="1692535536">
      <w:bodyDiv w:val="1"/>
      <w:marLeft w:val="0"/>
      <w:marRight w:val="0"/>
      <w:marTop w:val="0"/>
      <w:marBottom w:val="0"/>
      <w:divBdr>
        <w:top w:val="none" w:sz="0" w:space="0" w:color="auto"/>
        <w:left w:val="none" w:sz="0" w:space="0" w:color="auto"/>
        <w:bottom w:val="none" w:sz="0" w:space="0" w:color="auto"/>
        <w:right w:val="none" w:sz="0" w:space="0" w:color="auto"/>
      </w:divBdr>
    </w:div>
    <w:div w:id="1692536342">
      <w:bodyDiv w:val="1"/>
      <w:marLeft w:val="0"/>
      <w:marRight w:val="0"/>
      <w:marTop w:val="0"/>
      <w:marBottom w:val="0"/>
      <w:divBdr>
        <w:top w:val="none" w:sz="0" w:space="0" w:color="auto"/>
        <w:left w:val="none" w:sz="0" w:space="0" w:color="auto"/>
        <w:bottom w:val="none" w:sz="0" w:space="0" w:color="auto"/>
        <w:right w:val="none" w:sz="0" w:space="0" w:color="auto"/>
      </w:divBdr>
    </w:div>
    <w:div w:id="1695494825">
      <w:bodyDiv w:val="1"/>
      <w:marLeft w:val="0"/>
      <w:marRight w:val="0"/>
      <w:marTop w:val="0"/>
      <w:marBottom w:val="0"/>
      <w:divBdr>
        <w:top w:val="none" w:sz="0" w:space="0" w:color="auto"/>
        <w:left w:val="none" w:sz="0" w:space="0" w:color="auto"/>
        <w:bottom w:val="none" w:sz="0" w:space="0" w:color="auto"/>
        <w:right w:val="none" w:sz="0" w:space="0" w:color="auto"/>
      </w:divBdr>
    </w:div>
    <w:div w:id="1696538156">
      <w:bodyDiv w:val="1"/>
      <w:marLeft w:val="0"/>
      <w:marRight w:val="0"/>
      <w:marTop w:val="0"/>
      <w:marBottom w:val="0"/>
      <w:divBdr>
        <w:top w:val="none" w:sz="0" w:space="0" w:color="auto"/>
        <w:left w:val="none" w:sz="0" w:space="0" w:color="auto"/>
        <w:bottom w:val="none" w:sz="0" w:space="0" w:color="auto"/>
        <w:right w:val="none" w:sz="0" w:space="0" w:color="auto"/>
      </w:divBdr>
    </w:div>
    <w:div w:id="1700280850">
      <w:bodyDiv w:val="1"/>
      <w:marLeft w:val="0"/>
      <w:marRight w:val="0"/>
      <w:marTop w:val="0"/>
      <w:marBottom w:val="0"/>
      <w:divBdr>
        <w:top w:val="none" w:sz="0" w:space="0" w:color="auto"/>
        <w:left w:val="none" w:sz="0" w:space="0" w:color="auto"/>
        <w:bottom w:val="none" w:sz="0" w:space="0" w:color="auto"/>
        <w:right w:val="none" w:sz="0" w:space="0" w:color="auto"/>
      </w:divBdr>
    </w:div>
    <w:div w:id="1707870679">
      <w:bodyDiv w:val="1"/>
      <w:marLeft w:val="0"/>
      <w:marRight w:val="0"/>
      <w:marTop w:val="0"/>
      <w:marBottom w:val="0"/>
      <w:divBdr>
        <w:top w:val="none" w:sz="0" w:space="0" w:color="auto"/>
        <w:left w:val="none" w:sz="0" w:space="0" w:color="auto"/>
        <w:bottom w:val="none" w:sz="0" w:space="0" w:color="auto"/>
        <w:right w:val="none" w:sz="0" w:space="0" w:color="auto"/>
      </w:divBdr>
    </w:div>
    <w:div w:id="1708917339">
      <w:bodyDiv w:val="1"/>
      <w:marLeft w:val="0"/>
      <w:marRight w:val="0"/>
      <w:marTop w:val="0"/>
      <w:marBottom w:val="0"/>
      <w:divBdr>
        <w:top w:val="none" w:sz="0" w:space="0" w:color="auto"/>
        <w:left w:val="none" w:sz="0" w:space="0" w:color="auto"/>
        <w:bottom w:val="none" w:sz="0" w:space="0" w:color="auto"/>
        <w:right w:val="none" w:sz="0" w:space="0" w:color="auto"/>
      </w:divBdr>
    </w:div>
    <w:div w:id="1709066492">
      <w:bodyDiv w:val="1"/>
      <w:marLeft w:val="0"/>
      <w:marRight w:val="0"/>
      <w:marTop w:val="0"/>
      <w:marBottom w:val="0"/>
      <w:divBdr>
        <w:top w:val="none" w:sz="0" w:space="0" w:color="auto"/>
        <w:left w:val="none" w:sz="0" w:space="0" w:color="auto"/>
        <w:bottom w:val="none" w:sz="0" w:space="0" w:color="auto"/>
        <w:right w:val="none" w:sz="0" w:space="0" w:color="auto"/>
      </w:divBdr>
    </w:div>
    <w:div w:id="1710181007">
      <w:bodyDiv w:val="1"/>
      <w:marLeft w:val="0"/>
      <w:marRight w:val="0"/>
      <w:marTop w:val="0"/>
      <w:marBottom w:val="0"/>
      <w:divBdr>
        <w:top w:val="none" w:sz="0" w:space="0" w:color="auto"/>
        <w:left w:val="none" w:sz="0" w:space="0" w:color="auto"/>
        <w:bottom w:val="none" w:sz="0" w:space="0" w:color="auto"/>
        <w:right w:val="none" w:sz="0" w:space="0" w:color="auto"/>
      </w:divBdr>
    </w:div>
    <w:div w:id="1712025595">
      <w:bodyDiv w:val="1"/>
      <w:marLeft w:val="0"/>
      <w:marRight w:val="0"/>
      <w:marTop w:val="0"/>
      <w:marBottom w:val="0"/>
      <w:divBdr>
        <w:top w:val="none" w:sz="0" w:space="0" w:color="auto"/>
        <w:left w:val="none" w:sz="0" w:space="0" w:color="auto"/>
        <w:bottom w:val="none" w:sz="0" w:space="0" w:color="auto"/>
        <w:right w:val="none" w:sz="0" w:space="0" w:color="auto"/>
      </w:divBdr>
    </w:div>
    <w:div w:id="1712222426">
      <w:bodyDiv w:val="1"/>
      <w:marLeft w:val="0"/>
      <w:marRight w:val="0"/>
      <w:marTop w:val="0"/>
      <w:marBottom w:val="0"/>
      <w:divBdr>
        <w:top w:val="none" w:sz="0" w:space="0" w:color="auto"/>
        <w:left w:val="none" w:sz="0" w:space="0" w:color="auto"/>
        <w:bottom w:val="none" w:sz="0" w:space="0" w:color="auto"/>
        <w:right w:val="none" w:sz="0" w:space="0" w:color="auto"/>
      </w:divBdr>
    </w:div>
    <w:div w:id="1712919281">
      <w:bodyDiv w:val="1"/>
      <w:marLeft w:val="0"/>
      <w:marRight w:val="0"/>
      <w:marTop w:val="0"/>
      <w:marBottom w:val="0"/>
      <w:divBdr>
        <w:top w:val="none" w:sz="0" w:space="0" w:color="auto"/>
        <w:left w:val="none" w:sz="0" w:space="0" w:color="auto"/>
        <w:bottom w:val="none" w:sz="0" w:space="0" w:color="auto"/>
        <w:right w:val="none" w:sz="0" w:space="0" w:color="auto"/>
      </w:divBdr>
    </w:div>
    <w:div w:id="1714965777">
      <w:bodyDiv w:val="1"/>
      <w:marLeft w:val="0"/>
      <w:marRight w:val="0"/>
      <w:marTop w:val="0"/>
      <w:marBottom w:val="0"/>
      <w:divBdr>
        <w:top w:val="none" w:sz="0" w:space="0" w:color="auto"/>
        <w:left w:val="none" w:sz="0" w:space="0" w:color="auto"/>
        <w:bottom w:val="none" w:sz="0" w:space="0" w:color="auto"/>
        <w:right w:val="none" w:sz="0" w:space="0" w:color="auto"/>
      </w:divBdr>
    </w:div>
    <w:div w:id="1719627133">
      <w:bodyDiv w:val="1"/>
      <w:marLeft w:val="0"/>
      <w:marRight w:val="0"/>
      <w:marTop w:val="0"/>
      <w:marBottom w:val="0"/>
      <w:divBdr>
        <w:top w:val="none" w:sz="0" w:space="0" w:color="auto"/>
        <w:left w:val="none" w:sz="0" w:space="0" w:color="auto"/>
        <w:bottom w:val="none" w:sz="0" w:space="0" w:color="auto"/>
        <w:right w:val="none" w:sz="0" w:space="0" w:color="auto"/>
      </w:divBdr>
    </w:div>
    <w:div w:id="1720089836">
      <w:bodyDiv w:val="1"/>
      <w:marLeft w:val="0"/>
      <w:marRight w:val="0"/>
      <w:marTop w:val="0"/>
      <w:marBottom w:val="0"/>
      <w:divBdr>
        <w:top w:val="none" w:sz="0" w:space="0" w:color="auto"/>
        <w:left w:val="none" w:sz="0" w:space="0" w:color="auto"/>
        <w:bottom w:val="none" w:sz="0" w:space="0" w:color="auto"/>
        <w:right w:val="none" w:sz="0" w:space="0" w:color="auto"/>
      </w:divBdr>
    </w:div>
    <w:div w:id="1721784478">
      <w:bodyDiv w:val="1"/>
      <w:marLeft w:val="0"/>
      <w:marRight w:val="0"/>
      <w:marTop w:val="0"/>
      <w:marBottom w:val="0"/>
      <w:divBdr>
        <w:top w:val="none" w:sz="0" w:space="0" w:color="auto"/>
        <w:left w:val="none" w:sz="0" w:space="0" w:color="auto"/>
        <w:bottom w:val="none" w:sz="0" w:space="0" w:color="auto"/>
        <w:right w:val="none" w:sz="0" w:space="0" w:color="auto"/>
      </w:divBdr>
    </w:div>
    <w:div w:id="1728869148">
      <w:bodyDiv w:val="1"/>
      <w:marLeft w:val="0"/>
      <w:marRight w:val="0"/>
      <w:marTop w:val="0"/>
      <w:marBottom w:val="0"/>
      <w:divBdr>
        <w:top w:val="none" w:sz="0" w:space="0" w:color="auto"/>
        <w:left w:val="none" w:sz="0" w:space="0" w:color="auto"/>
        <w:bottom w:val="none" w:sz="0" w:space="0" w:color="auto"/>
        <w:right w:val="none" w:sz="0" w:space="0" w:color="auto"/>
      </w:divBdr>
    </w:div>
    <w:div w:id="1736053405">
      <w:bodyDiv w:val="1"/>
      <w:marLeft w:val="0"/>
      <w:marRight w:val="0"/>
      <w:marTop w:val="0"/>
      <w:marBottom w:val="0"/>
      <w:divBdr>
        <w:top w:val="none" w:sz="0" w:space="0" w:color="auto"/>
        <w:left w:val="none" w:sz="0" w:space="0" w:color="auto"/>
        <w:bottom w:val="none" w:sz="0" w:space="0" w:color="auto"/>
        <w:right w:val="none" w:sz="0" w:space="0" w:color="auto"/>
      </w:divBdr>
    </w:div>
    <w:div w:id="1741513662">
      <w:bodyDiv w:val="1"/>
      <w:marLeft w:val="0"/>
      <w:marRight w:val="0"/>
      <w:marTop w:val="0"/>
      <w:marBottom w:val="0"/>
      <w:divBdr>
        <w:top w:val="none" w:sz="0" w:space="0" w:color="auto"/>
        <w:left w:val="none" w:sz="0" w:space="0" w:color="auto"/>
        <w:bottom w:val="none" w:sz="0" w:space="0" w:color="auto"/>
        <w:right w:val="none" w:sz="0" w:space="0" w:color="auto"/>
      </w:divBdr>
    </w:div>
    <w:div w:id="1742829908">
      <w:bodyDiv w:val="1"/>
      <w:marLeft w:val="0"/>
      <w:marRight w:val="0"/>
      <w:marTop w:val="0"/>
      <w:marBottom w:val="0"/>
      <w:divBdr>
        <w:top w:val="none" w:sz="0" w:space="0" w:color="auto"/>
        <w:left w:val="none" w:sz="0" w:space="0" w:color="auto"/>
        <w:bottom w:val="none" w:sz="0" w:space="0" w:color="auto"/>
        <w:right w:val="none" w:sz="0" w:space="0" w:color="auto"/>
      </w:divBdr>
    </w:div>
    <w:div w:id="1754355622">
      <w:bodyDiv w:val="1"/>
      <w:marLeft w:val="0"/>
      <w:marRight w:val="0"/>
      <w:marTop w:val="0"/>
      <w:marBottom w:val="0"/>
      <w:divBdr>
        <w:top w:val="none" w:sz="0" w:space="0" w:color="auto"/>
        <w:left w:val="none" w:sz="0" w:space="0" w:color="auto"/>
        <w:bottom w:val="none" w:sz="0" w:space="0" w:color="auto"/>
        <w:right w:val="none" w:sz="0" w:space="0" w:color="auto"/>
      </w:divBdr>
    </w:div>
    <w:div w:id="1755667126">
      <w:bodyDiv w:val="1"/>
      <w:marLeft w:val="0"/>
      <w:marRight w:val="0"/>
      <w:marTop w:val="0"/>
      <w:marBottom w:val="0"/>
      <w:divBdr>
        <w:top w:val="none" w:sz="0" w:space="0" w:color="auto"/>
        <w:left w:val="none" w:sz="0" w:space="0" w:color="auto"/>
        <w:bottom w:val="none" w:sz="0" w:space="0" w:color="auto"/>
        <w:right w:val="none" w:sz="0" w:space="0" w:color="auto"/>
      </w:divBdr>
    </w:div>
    <w:div w:id="1762293640">
      <w:bodyDiv w:val="1"/>
      <w:marLeft w:val="0"/>
      <w:marRight w:val="0"/>
      <w:marTop w:val="0"/>
      <w:marBottom w:val="0"/>
      <w:divBdr>
        <w:top w:val="none" w:sz="0" w:space="0" w:color="auto"/>
        <w:left w:val="none" w:sz="0" w:space="0" w:color="auto"/>
        <w:bottom w:val="none" w:sz="0" w:space="0" w:color="auto"/>
        <w:right w:val="none" w:sz="0" w:space="0" w:color="auto"/>
      </w:divBdr>
    </w:div>
    <w:div w:id="1762603825">
      <w:bodyDiv w:val="1"/>
      <w:marLeft w:val="0"/>
      <w:marRight w:val="0"/>
      <w:marTop w:val="0"/>
      <w:marBottom w:val="0"/>
      <w:divBdr>
        <w:top w:val="none" w:sz="0" w:space="0" w:color="auto"/>
        <w:left w:val="none" w:sz="0" w:space="0" w:color="auto"/>
        <w:bottom w:val="none" w:sz="0" w:space="0" w:color="auto"/>
        <w:right w:val="none" w:sz="0" w:space="0" w:color="auto"/>
      </w:divBdr>
    </w:div>
    <w:div w:id="1765808619">
      <w:bodyDiv w:val="1"/>
      <w:marLeft w:val="0"/>
      <w:marRight w:val="0"/>
      <w:marTop w:val="0"/>
      <w:marBottom w:val="0"/>
      <w:divBdr>
        <w:top w:val="none" w:sz="0" w:space="0" w:color="auto"/>
        <w:left w:val="none" w:sz="0" w:space="0" w:color="auto"/>
        <w:bottom w:val="none" w:sz="0" w:space="0" w:color="auto"/>
        <w:right w:val="none" w:sz="0" w:space="0" w:color="auto"/>
      </w:divBdr>
    </w:div>
    <w:div w:id="1772896985">
      <w:bodyDiv w:val="1"/>
      <w:marLeft w:val="0"/>
      <w:marRight w:val="0"/>
      <w:marTop w:val="0"/>
      <w:marBottom w:val="0"/>
      <w:divBdr>
        <w:top w:val="none" w:sz="0" w:space="0" w:color="auto"/>
        <w:left w:val="none" w:sz="0" w:space="0" w:color="auto"/>
        <w:bottom w:val="none" w:sz="0" w:space="0" w:color="auto"/>
        <w:right w:val="none" w:sz="0" w:space="0" w:color="auto"/>
      </w:divBdr>
    </w:div>
    <w:div w:id="1773233715">
      <w:bodyDiv w:val="1"/>
      <w:marLeft w:val="0"/>
      <w:marRight w:val="0"/>
      <w:marTop w:val="0"/>
      <w:marBottom w:val="0"/>
      <w:divBdr>
        <w:top w:val="none" w:sz="0" w:space="0" w:color="auto"/>
        <w:left w:val="none" w:sz="0" w:space="0" w:color="auto"/>
        <w:bottom w:val="none" w:sz="0" w:space="0" w:color="auto"/>
        <w:right w:val="none" w:sz="0" w:space="0" w:color="auto"/>
      </w:divBdr>
    </w:div>
    <w:div w:id="1776365503">
      <w:bodyDiv w:val="1"/>
      <w:marLeft w:val="0"/>
      <w:marRight w:val="0"/>
      <w:marTop w:val="0"/>
      <w:marBottom w:val="0"/>
      <w:divBdr>
        <w:top w:val="none" w:sz="0" w:space="0" w:color="auto"/>
        <w:left w:val="none" w:sz="0" w:space="0" w:color="auto"/>
        <w:bottom w:val="none" w:sz="0" w:space="0" w:color="auto"/>
        <w:right w:val="none" w:sz="0" w:space="0" w:color="auto"/>
      </w:divBdr>
    </w:div>
    <w:div w:id="1776511065">
      <w:bodyDiv w:val="1"/>
      <w:marLeft w:val="0"/>
      <w:marRight w:val="0"/>
      <w:marTop w:val="0"/>
      <w:marBottom w:val="0"/>
      <w:divBdr>
        <w:top w:val="none" w:sz="0" w:space="0" w:color="auto"/>
        <w:left w:val="none" w:sz="0" w:space="0" w:color="auto"/>
        <w:bottom w:val="none" w:sz="0" w:space="0" w:color="auto"/>
        <w:right w:val="none" w:sz="0" w:space="0" w:color="auto"/>
      </w:divBdr>
    </w:div>
    <w:div w:id="1780443780">
      <w:bodyDiv w:val="1"/>
      <w:marLeft w:val="0"/>
      <w:marRight w:val="0"/>
      <w:marTop w:val="0"/>
      <w:marBottom w:val="0"/>
      <w:divBdr>
        <w:top w:val="none" w:sz="0" w:space="0" w:color="auto"/>
        <w:left w:val="none" w:sz="0" w:space="0" w:color="auto"/>
        <w:bottom w:val="none" w:sz="0" w:space="0" w:color="auto"/>
        <w:right w:val="none" w:sz="0" w:space="0" w:color="auto"/>
      </w:divBdr>
    </w:div>
    <w:div w:id="1781414554">
      <w:bodyDiv w:val="1"/>
      <w:marLeft w:val="0"/>
      <w:marRight w:val="0"/>
      <w:marTop w:val="0"/>
      <w:marBottom w:val="0"/>
      <w:divBdr>
        <w:top w:val="none" w:sz="0" w:space="0" w:color="auto"/>
        <w:left w:val="none" w:sz="0" w:space="0" w:color="auto"/>
        <w:bottom w:val="none" w:sz="0" w:space="0" w:color="auto"/>
        <w:right w:val="none" w:sz="0" w:space="0" w:color="auto"/>
      </w:divBdr>
    </w:div>
    <w:div w:id="1788770055">
      <w:bodyDiv w:val="1"/>
      <w:marLeft w:val="0"/>
      <w:marRight w:val="0"/>
      <w:marTop w:val="0"/>
      <w:marBottom w:val="0"/>
      <w:divBdr>
        <w:top w:val="none" w:sz="0" w:space="0" w:color="auto"/>
        <w:left w:val="none" w:sz="0" w:space="0" w:color="auto"/>
        <w:bottom w:val="none" w:sz="0" w:space="0" w:color="auto"/>
        <w:right w:val="none" w:sz="0" w:space="0" w:color="auto"/>
      </w:divBdr>
    </w:div>
    <w:div w:id="1795294852">
      <w:bodyDiv w:val="1"/>
      <w:marLeft w:val="0"/>
      <w:marRight w:val="0"/>
      <w:marTop w:val="0"/>
      <w:marBottom w:val="0"/>
      <w:divBdr>
        <w:top w:val="none" w:sz="0" w:space="0" w:color="auto"/>
        <w:left w:val="none" w:sz="0" w:space="0" w:color="auto"/>
        <w:bottom w:val="none" w:sz="0" w:space="0" w:color="auto"/>
        <w:right w:val="none" w:sz="0" w:space="0" w:color="auto"/>
      </w:divBdr>
    </w:div>
    <w:div w:id="1809056553">
      <w:bodyDiv w:val="1"/>
      <w:marLeft w:val="0"/>
      <w:marRight w:val="0"/>
      <w:marTop w:val="0"/>
      <w:marBottom w:val="0"/>
      <w:divBdr>
        <w:top w:val="none" w:sz="0" w:space="0" w:color="auto"/>
        <w:left w:val="none" w:sz="0" w:space="0" w:color="auto"/>
        <w:bottom w:val="none" w:sz="0" w:space="0" w:color="auto"/>
        <w:right w:val="none" w:sz="0" w:space="0" w:color="auto"/>
      </w:divBdr>
    </w:div>
    <w:div w:id="1811560234">
      <w:bodyDiv w:val="1"/>
      <w:marLeft w:val="0"/>
      <w:marRight w:val="0"/>
      <w:marTop w:val="0"/>
      <w:marBottom w:val="0"/>
      <w:divBdr>
        <w:top w:val="none" w:sz="0" w:space="0" w:color="auto"/>
        <w:left w:val="none" w:sz="0" w:space="0" w:color="auto"/>
        <w:bottom w:val="none" w:sz="0" w:space="0" w:color="auto"/>
        <w:right w:val="none" w:sz="0" w:space="0" w:color="auto"/>
      </w:divBdr>
    </w:div>
    <w:div w:id="1811626105">
      <w:bodyDiv w:val="1"/>
      <w:marLeft w:val="0"/>
      <w:marRight w:val="0"/>
      <w:marTop w:val="0"/>
      <w:marBottom w:val="0"/>
      <w:divBdr>
        <w:top w:val="none" w:sz="0" w:space="0" w:color="auto"/>
        <w:left w:val="none" w:sz="0" w:space="0" w:color="auto"/>
        <w:bottom w:val="none" w:sz="0" w:space="0" w:color="auto"/>
        <w:right w:val="none" w:sz="0" w:space="0" w:color="auto"/>
      </w:divBdr>
    </w:div>
    <w:div w:id="1814250192">
      <w:bodyDiv w:val="1"/>
      <w:marLeft w:val="0"/>
      <w:marRight w:val="0"/>
      <w:marTop w:val="0"/>
      <w:marBottom w:val="0"/>
      <w:divBdr>
        <w:top w:val="none" w:sz="0" w:space="0" w:color="auto"/>
        <w:left w:val="none" w:sz="0" w:space="0" w:color="auto"/>
        <w:bottom w:val="none" w:sz="0" w:space="0" w:color="auto"/>
        <w:right w:val="none" w:sz="0" w:space="0" w:color="auto"/>
      </w:divBdr>
    </w:div>
    <w:div w:id="1819496434">
      <w:bodyDiv w:val="1"/>
      <w:marLeft w:val="0"/>
      <w:marRight w:val="0"/>
      <w:marTop w:val="0"/>
      <w:marBottom w:val="0"/>
      <w:divBdr>
        <w:top w:val="none" w:sz="0" w:space="0" w:color="auto"/>
        <w:left w:val="none" w:sz="0" w:space="0" w:color="auto"/>
        <w:bottom w:val="none" w:sz="0" w:space="0" w:color="auto"/>
        <w:right w:val="none" w:sz="0" w:space="0" w:color="auto"/>
      </w:divBdr>
    </w:div>
    <w:div w:id="1823230056">
      <w:bodyDiv w:val="1"/>
      <w:marLeft w:val="0"/>
      <w:marRight w:val="0"/>
      <w:marTop w:val="0"/>
      <w:marBottom w:val="0"/>
      <w:divBdr>
        <w:top w:val="none" w:sz="0" w:space="0" w:color="auto"/>
        <w:left w:val="none" w:sz="0" w:space="0" w:color="auto"/>
        <w:bottom w:val="none" w:sz="0" w:space="0" w:color="auto"/>
        <w:right w:val="none" w:sz="0" w:space="0" w:color="auto"/>
      </w:divBdr>
    </w:div>
    <w:div w:id="1824080304">
      <w:bodyDiv w:val="1"/>
      <w:marLeft w:val="0"/>
      <w:marRight w:val="0"/>
      <w:marTop w:val="0"/>
      <w:marBottom w:val="0"/>
      <w:divBdr>
        <w:top w:val="none" w:sz="0" w:space="0" w:color="auto"/>
        <w:left w:val="none" w:sz="0" w:space="0" w:color="auto"/>
        <w:bottom w:val="none" w:sz="0" w:space="0" w:color="auto"/>
        <w:right w:val="none" w:sz="0" w:space="0" w:color="auto"/>
      </w:divBdr>
    </w:div>
    <w:div w:id="1826821597">
      <w:bodyDiv w:val="1"/>
      <w:marLeft w:val="0"/>
      <w:marRight w:val="0"/>
      <w:marTop w:val="0"/>
      <w:marBottom w:val="0"/>
      <w:divBdr>
        <w:top w:val="none" w:sz="0" w:space="0" w:color="auto"/>
        <w:left w:val="none" w:sz="0" w:space="0" w:color="auto"/>
        <w:bottom w:val="none" w:sz="0" w:space="0" w:color="auto"/>
        <w:right w:val="none" w:sz="0" w:space="0" w:color="auto"/>
      </w:divBdr>
    </w:div>
    <w:div w:id="1827745462">
      <w:bodyDiv w:val="1"/>
      <w:marLeft w:val="0"/>
      <w:marRight w:val="0"/>
      <w:marTop w:val="0"/>
      <w:marBottom w:val="0"/>
      <w:divBdr>
        <w:top w:val="none" w:sz="0" w:space="0" w:color="auto"/>
        <w:left w:val="none" w:sz="0" w:space="0" w:color="auto"/>
        <w:bottom w:val="none" w:sz="0" w:space="0" w:color="auto"/>
        <w:right w:val="none" w:sz="0" w:space="0" w:color="auto"/>
      </w:divBdr>
    </w:div>
    <w:div w:id="1833638160">
      <w:bodyDiv w:val="1"/>
      <w:marLeft w:val="0"/>
      <w:marRight w:val="0"/>
      <w:marTop w:val="0"/>
      <w:marBottom w:val="0"/>
      <w:divBdr>
        <w:top w:val="none" w:sz="0" w:space="0" w:color="auto"/>
        <w:left w:val="none" w:sz="0" w:space="0" w:color="auto"/>
        <w:bottom w:val="none" w:sz="0" w:space="0" w:color="auto"/>
        <w:right w:val="none" w:sz="0" w:space="0" w:color="auto"/>
      </w:divBdr>
    </w:div>
    <w:div w:id="1835799425">
      <w:bodyDiv w:val="1"/>
      <w:marLeft w:val="0"/>
      <w:marRight w:val="0"/>
      <w:marTop w:val="0"/>
      <w:marBottom w:val="0"/>
      <w:divBdr>
        <w:top w:val="none" w:sz="0" w:space="0" w:color="auto"/>
        <w:left w:val="none" w:sz="0" w:space="0" w:color="auto"/>
        <w:bottom w:val="none" w:sz="0" w:space="0" w:color="auto"/>
        <w:right w:val="none" w:sz="0" w:space="0" w:color="auto"/>
      </w:divBdr>
    </w:div>
    <w:div w:id="1835879823">
      <w:bodyDiv w:val="1"/>
      <w:marLeft w:val="0"/>
      <w:marRight w:val="0"/>
      <w:marTop w:val="0"/>
      <w:marBottom w:val="0"/>
      <w:divBdr>
        <w:top w:val="none" w:sz="0" w:space="0" w:color="auto"/>
        <w:left w:val="none" w:sz="0" w:space="0" w:color="auto"/>
        <w:bottom w:val="none" w:sz="0" w:space="0" w:color="auto"/>
        <w:right w:val="none" w:sz="0" w:space="0" w:color="auto"/>
      </w:divBdr>
    </w:div>
    <w:div w:id="1848325451">
      <w:bodyDiv w:val="1"/>
      <w:marLeft w:val="0"/>
      <w:marRight w:val="0"/>
      <w:marTop w:val="0"/>
      <w:marBottom w:val="0"/>
      <w:divBdr>
        <w:top w:val="none" w:sz="0" w:space="0" w:color="auto"/>
        <w:left w:val="none" w:sz="0" w:space="0" w:color="auto"/>
        <w:bottom w:val="none" w:sz="0" w:space="0" w:color="auto"/>
        <w:right w:val="none" w:sz="0" w:space="0" w:color="auto"/>
      </w:divBdr>
    </w:div>
    <w:div w:id="1851525063">
      <w:bodyDiv w:val="1"/>
      <w:marLeft w:val="0"/>
      <w:marRight w:val="0"/>
      <w:marTop w:val="0"/>
      <w:marBottom w:val="0"/>
      <w:divBdr>
        <w:top w:val="none" w:sz="0" w:space="0" w:color="auto"/>
        <w:left w:val="none" w:sz="0" w:space="0" w:color="auto"/>
        <w:bottom w:val="none" w:sz="0" w:space="0" w:color="auto"/>
        <w:right w:val="none" w:sz="0" w:space="0" w:color="auto"/>
      </w:divBdr>
    </w:div>
    <w:div w:id="1852061552">
      <w:bodyDiv w:val="1"/>
      <w:marLeft w:val="0"/>
      <w:marRight w:val="0"/>
      <w:marTop w:val="0"/>
      <w:marBottom w:val="0"/>
      <w:divBdr>
        <w:top w:val="none" w:sz="0" w:space="0" w:color="auto"/>
        <w:left w:val="none" w:sz="0" w:space="0" w:color="auto"/>
        <w:bottom w:val="none" w:sz="0" w:space="0" w:color="auto"/>
        <w:right w:val="none" w:sz="0" w:space="0" w:color="auto"/>
      </w:divBdr>
    </w:div>
    <w:div w:id="1854953614">
      <w:bodyDiv w:val="1"/>
      <w:marLeft w:val="0"/>
      <w:marRight w:val="0"/>
      <w:marTop w:val="0"/>
      <w:marBottom w:val="0"/>
      <w:divBdr>
        <w:top w:val="none" w:sz="0" w:space="0" w:color="auto"/>
        <w:left w:val="none" w:sz="0" w:space="0" w:color="auto"/>
        <w:bottom w:val="none" w:sz="0" w:space="0" w:color="auto"/>
        <w:right w:val="none" w:sz="0" w:space="0" w:color="auto"/>
      </w:divBdr>
    </w:div>
    <w:div w:id="1858889829">
      <w:bodyDiv w:val="1"/>
      <w:marLeft w:val="0"/>
      <w:marRight w:val="0"/>
      <w:marTop w:val="0"/>
      <w:marBottom w:val="0"/>
      <w:divBdr>
        <w:top w:val="none" w:sz="0" w:space="0" w:color="auto"/>
        <w:left w:val="none" w:sz="0" w:space="0" w:color="auto"/>
        <w:bottom w:val="none" w:sz="0" w:space="0" w:color="auto"/>
        <w:right w:val="none" w:sz="0" w:space="0" w:color="auto"/>
      </w:divBdr>
    </w:div>
    <w:div w:id="1859080929">
      <w:bodyDiv w:val="1"/>
      <w:marLeft w:val="0"/>
      <w:marRight w:val="0"/>
      <w:marTop w:val="0"/>
      <w:marBottom w:val="0"/>
      <w:divBdr>
        <w:top w:val="none" w:sz="0" w:space="0" w:color="auto"/>
        <w:left w:val="none" w:sz="0" w:space="0" w:color="auto"/>
        <w:bottom w:val="none" w:sz="0" w:space="0" w:color="auto"/>
        <w:right w:val="none" w:sz="0" w:space="0" w:color="auto"/>
      </w:divBdr>
    </w:div>
    <w:div w:id="1860852320">
      <w:bodyDiv w:val="1"/>
      <w:marLeft w:val="0"/>
      <w:marRight w:val="0"/>
      <w:marTop w:val="0"/>
      <w:marBottom w:val="0"/>
      <w:divBdr>
        <w:top w:val="none" w:sz="0" w:space="0" w:color="auto"/>
        <w:left w:val="none" w:sz="0" w:space="0" w:color="auto"/>
        <w:bottom w:val="none" w:sz="0" w:space="0" w:color="auto"/>
        <w:right w:val="none" w:sz="0" w:space="0" w:color="auto"/>
      </w:divBdr>
    </w:div>
    <w:div w:id="1861507060">
      <w:bodyDiv w:val="1"/>
      <w:marLeft w:val="0"/>
      <w:marRight w:val="0"/>
      <w:marTop w:val="0"/>
      <w:marBottom w:val="0"/>
      <w:divBdr>
        <w:top w:val="none" w:sz="0" w:space="0" w:color="auto"/>
        <w:left w:val="none" w:sz="0" w:space="0" w:color="auto"/>
        <w:bottom w:val="none" w:sz="0" w:space="0" w:color="auto"/>
        <w:right w:val="none" w:sz="0" w:space="0" w:color="auto"/>
      </w:divBdr>
    </w:div>
    <w:div w:id="1865288671">
      <w:bodyDiv w:val="1"/>
      <w:marLeft w:val="0"/>
      <w:marRight w:val="0"/>
      <w:marTop w:val="0"/>
      <w:marBottom w:val="0"/>
      <w:divBdr>
        <w:top w:val="none" w:sz="0" w:space="0" w:color="auto"/>
        <w:left w:val="none" w:sz="0" w:space="0" w:color="auto"/>
        <w:bottom w:val="none" w:sz="0" w:space="0" w:color="auto"/>
        <w:right w:val="none" w:sz="0" w:space="0" w:color="auto"/>
      </w:divBdr>
    </w:div>
    <w:div w:id="1870948872">
      <w:bodyDiv w:val="1"/>
      <w:marLeft w:val="0"/>
      <w:marRight w:val="0"/>
      <w:marTop w:val="0"/>
      <w:marBottom w:val="0"/>
      <w:divBdr>
        <w:top w:val="none" w:sz="0" w:space="0" w:color="auto"/>
        <w:left w:val="none" w:sz="0" w:space="0" w:color="auto"/>
        <w:bottom w:val="none" w:sz="0" w:space="0" w:color="auto"/>
        <w:right w:val="none" w:sz="0" w:space="0" w:color="auto"/>
      </w:divBdr>
    </w:div>
    <w:div w:id="1872524467">
      <w:bodyDiv w:val="1"/>
      <w:marLeft w:val="0"/>
      <w:marRight w:val="0"/>
      <w:marTop w:val="0"/>
      <w:marBottom w:val="0"/>
      <w:divBdr>
        <w:top w:val="none" w:sz="0" w:space="0" w:color="auto"/>
        <w:left w:val="none" w:sz="0" w:space="0" w:color="auto"/>
        <w:bottom w:val="none" w:sz="0" w:space="0" w:color="auto"/>
        <w:right w:val="none" w:sz="0" w:space="0" w:color="auto"/>
      </w:divBdr>
    </w:div>
    <w:div w:id="1873496511">
      <w:bodyDiv w:val="1"/>
      <w:marLeft w:val="0"/>
      <w:marRight w:val="0"/>
      <w:marTop w:val="0"/>
      <w:marBottom w:val="0"/>
      <w:divBdr>
        <w:top w:val="none" w:sz="0" w:space="0" w:color="auto"/>
        <w:left w:val="none" w:sz="0" w:space="0" w:color="auto"/>
        <w:bottom w:val="none" w:sz="0" w:space="0" w:color="auto"/>
        <w:right w:val="none" w:sz="0" w:space="0" w:color="auto"/>
      </w:divBdr>
    </w:div>
    <w:div w:id="1875271000">
      <w:bodyDiv w:val="1"/>
      <w:marLeft w:val="0"/>
      <w:marRight w:val="0"/>
      <w:marTop w:val="0"/>
      <w:marBottom w:val="0"/>
      <w:divBdr>
        <w:top w:val="none" w:sz="0" w:space="0" w:color="auto"/>
        <w:left w:val="none" w:sz="0" w:space="0" w:color="auto"/>
        <w:bottom w:val="none" w:sz="0" w:space="0" w:color="auto"/>
        <w:right w:val="none" w:sz="0" w:space="0" w:color="auto"/>
      </w:divBdr>
    </w:div>
    <w:div w:id="1876036090">
      <w:bodyDiv w:val="1"/>
      <w:marLeft w:val="0"/>
      <w:marRight w:val="0"/>
      <w:marTop w:val="0"/>
      <w:marBottom w:val="0"/>
      <w:divBdr>
        <w:top w:val="none" w:sz="0" w:space="0" w:color="auto"/>
        <w:left w:val="none" w:sz="0" w:space="0" w:color="auto"/>
        <w:bottom w:val="none" w:sz="0" w:space="0" w:color="auto"/>
        <w:right w:val="none" w:sz="0" w:space="0" w:color="auto"/>
      </w:divBdr>
    </w:div>
    <w:div w:id="1879509064">
      <w:bodyDiv w:val="1"/>
      <w:marLeft w:val="0"/>
      <w:marRight w:val="0"/>
      <w:marTop w:val="0"/>
      <w:marBottom w:val="0"/>
      <w:divBdr>
        <w:top w:val="none" w:sz="0" w:space="0" w:color="auto"/>
        <w:left w:val="none" w:sz="0" w:space="0" w:color="auto"/>
        <w:bottom w:val="none" w:sz="0" w:space="0" w:color="auto"/>
        <w:right w:val="none" w:sz="0" w:space="0" w:color="auto"/>
      </w:divBdr>
    </w:div>
    <w:div w:id="1880387524">
      <w:bodyDiv w:val="1"/>
      <w:marLeft w:val="0"/>
      <w:marRight w:val="0"/>
      <w:marTop w:val="0"/>
      <w:marBottom w:val="0"/>
      <w:divBdr>
        <w:top w:val="none" w:sz="0" w:space="0" w:color="auto"/>
        <w:left w:val="none" w:sz="0" w:space="0" w:color="auto"/>
        <w:bottom w:val="none" w:sz="0" w:space="0" w:color="auto"/>
        <w:right w:val="none" w:sz="0" w:space="0" w:color="auto"/>
      </w:divBdr>
    </w:div>
    <w:div w:id="1883396435">
      <w:bodyDiv w:val="1"/>
      <w:marLeft w:val="0"/>
      <w:marRight w:val="0"/>
      <w:marTop w:val="0"/>
      <w:marBottom w:val="0"/>
      <w:divBdr>
        <w:top w:val="none" w:sz="0" w:space="0" w:color="auto"/>
        <w:left w:val="none" w:sz="0" w:space="0" w:color="auto"/>
        <w:bottom w:val="none" w:sz="0" w:space="0" w:color="auto"/>
        <w:right w:val="none" w:sz="0" w:space="0" w:color="auto"/>
      </w:divBdr>
    </w:div>
    <w:div w:id="1885940897">
      <w:bodyDiv w:val="1"/>
      <w:marLeft w:val="0"/>
      <w:marRight w:val="0"/>
      <w:marTop w:val="0"/>
      <w:marBottom w:val="0"/>
      <w:divBdr>
        <w:top w:val="none" w:sz="0" w:space="0" w:color="auto"/>
        <w:left w:val="none" w:sz="0" w:space="0" w:color="auto"/>
        <w:bottom w:val="none" w:sz="0" w:space="0" w:color="auto"/>
        <w:right w:val="none" w:sz="0" w:space="0" w:color="auto"/>
      </w:divBdr>
    </w:div>
    <w:div w:id="1890338736">
      <w:bodyDiv w:val="1"/>
      <w:marLeft w:val="0"/>
      <w:marRight w:val="0"/>
      <w:marTop w:val="0"/>
      <w:marBottom w:val="0"/>
      <w:divBdr>
        <w:top w:val="none" w:sz="0" w:space="0" w:color="auto"/>
        <w:left w:val="none" w:sz="0" w:space="0" w:color="auto"/>
        <w:bottom w:val="none" w:sz="0" w:space="0" w:color="auto"/>
        <w:right w:val="none" w:sz="0" w:space="0" w:color="auto"/>
      </w:divBdr>
    </w:div>
    <w:div w:id="1893150813">
      <w:bodyDiv w:val="1"/>
      <w:marLeft w:val="0"/>
      <w:marRight w:val="0"/>
      <w:marTop w:val="0"/>
      <w:marBottom w:val="0"/>
      <w:divBdr>
        <w:top w:val="none" w:sz="0" w:space="0" w:color="auto"/>
        <w:left w:val="none" w:sz="0" w:space="0" w:color="auto"/>
        <w:bottom w:val="none" w:sz="0" w:space="0" w:color="auto"/>
        <w:right w:val="none" w:sz="0" w:space="0" w:color="auto"/>
      </w:divBdr>
    </w:div>
    <w:div w:id="1899048022">
      <w:bodyDiv w:val="1"/>
      <w:marLeft w:val="0"/>
      <w:marRight w:val="0"/>
      <w:marTop w:val="0"/>
      <w:marBottom w:val="0"/>
      <w:divBdr>
        <w:top w:val="none" w:sz="0" w:space="0" w:color="auto"/>
        <w:left w:val="none" w:sz="0" w:space="0" w:color="auto"/>
        <w:bottom w:val="none" w:sz="0" w:space="0" w:color="auto"/>
        <w:right w:val="none" w:sz="0" w:space="0" w:color="auto"/>
      </w:divBdr>
    </w:div>
    <w:div w:id="1899317513">
      <w:bodyDiv w:val="1"/>
      <w:marLeft w:val="0"/>
      <w:marRight w:val="0"/>
      <w:marTop w:val="0"/>
      <w:marBottom w:val="0"/>
      <w:divBdr>
        <w:top w:val="none" w:sz="0" w:space="0" w:color="auto"/>
        <w:left w:val="none" w:sz="0" w:space="0" w:color="auto"/>
        <w:bottom w:val="none" w:sz="0" w:space="0" w:color="auto"/>
        <w:right w:val="none" w:sz="0" w:space="0" w:color="auto"/>
      </w:divBdr>
    </w:div>
    <w:div w:id="1907718071">
      <w:bodyDiv w:val="1"/>
      <w:marLeft w:val="0"/>
      <w:marRight w:val="0"/>
      <w:marTop w:val="0"/>
      <w:marBottom w:val="0"/>
      <w:divBdr>
        <w:top w:val="none" w:sz="0" w:space="0" w:color="auto"/>
        <w:left w:val="none" w:sz="0" w:space="0" w:color="auto"/>
        <w:bottom w:val="none" w:sz="0" w:space="0" w:color="auto"/>
        <w:right w:val="none" w:sz="0" w:space="0" w:color="auto"/>
      </w:divBdr>
    </w:div>
    <w:div w:id="1910187252">
      <w:bodyDiv w:val="1"/>
      <w:marLeft w:val="0"/>
      <w:marRight w:val="0"/>
      <w:marTop w:val="0"/>
      <w:marBottom w:val="0"/>
      <w:divBdr>
        <w:top w:val="none" w:sz="0" w:space="0" w:color="auto"/>
        <w:left w:val="none" w:sz="0" w:space="0" w:color="auto"/>
        <w:bottom w:val="none" w:sz="0" w:space="0" w:color="auto"/>
        <w:right w:val="none" w:sz="0" w:space="0" w:color="auto"/>
      </w:divBdr>
    </w:div>
    <w:div w:id="1912962421">
      <w:bodyDiv w:val="1"/>
      <w:marLeft w:val="0"/>
      <w:marRight w:val="0"/>
      <w:marTop w:val="0"/>
      <w:marBottom w:val="0"/>
      <w:divBdr>
        <w:top w:val="none" w:sz="0" w:space="0" w:color="auto"/>
        <w:left w:val="none" w:sz="0" w:space="0" w:color="auto"/>
        <w:bottom w:val="none" w:sz="0" w:space="0" w:color="auto"/>
        <w:right w:val="none" w:sz="0" w:space="0" w:color="auto"/>
      </w:divBdr>
    </w:div>
    <w:div w:id="1916277189">
      <w:bodyDiv w:val="1"/>
      <w:marLeft w:val="0"/>
      <w:marRight w:val="0"/>
      <w:marTop w:val="0"/>
      <w:marBottom w:val="0"/>
      <w:divBdr>
        <w:top w:val="none" w:sz="0" w:space="0" w:color="auto"/>
        <w:left w:val="none" w:sz="0" w:space="0" w:color="auto"/>
        <w:bottom w:val="none" w:sz="0" w:space="0" w:color="auto"/>
        <w:right w:val="none" w:sz="0" w:space="0" w:color="auto"/>
      </w:divBdr>
    </w:div>
    <w:div w:id="1919823391">
      <w:bodyDiv w:val="1"/>
      <w:marLeft w:val="0"/>
      <w:marRight w:val="0"/>
      <w:marTop w:val="0"/>
      <w:marBottom w:val="0"/>
      <w:divBdr>
        <w:top w:val="none" w:sz="0" w:space="0" w:color="auto"/>
        <w:left w:val="none" w:sz="0" w:space="0" w:color="auto"/>
        <w:bottom w:val="none" w:sz="0" w:space="0" w:color="auto"/>
        <w:right w:val="none" w:sz="0" w:space="0" w:color="auto"/>
      </w:divBdr>
    </w:div>
    <w:div w:id="1920603512">
      <w:bodyDiv w:val="1"/>
      <w:marLeft w:val="0"/>
      <w:marRight w:val="0"/>
      <w:marTop w:val="0"/>
      <w:marBottom w:val="0"/>
      <w:divBdr>
        <w:top w:val="none" w:sz="0" w:space="0" w:color="auto"/>
        <w:left w:val="none" w:sz="0" w:space="0" w:color="auto"/>
        <w:bottom w:val="none" w:sz="0" w:space="0" w:color="auto"/>
        <w:right w:val="none" w:sz="0" w:space="0" w:color="auto"/>
      </w:divBdr>
    </w:div>
    <w:div w:id="1924298675">
      <w:bodyDiv w:val="1"/>
      <w:marLeft w:val="0"/>
      <w:marRight w:val="0"/>
      <w:marTop w:val="0"/>
      <w:marBottom w:val="0"/>
      <w:divBdr>
        <w:top w:val="none" w:sz="0" w:space="0" w:color="auto"/>
        <w:left w:val="none" w:sz="0" w:space="0" w:color="auto"/>
        <w:bottom w:val="none" w:sz="0" w:space="0" w:color="auto"/>
        <w:right w:val="none" w:sz="0" w:space="0" w:color="auto"/>
      </w:divBdr>
    </w:div>
    <w:div w:id="1926725539">
      <w:bodyDiv w:val="1"/>
      <w:marLeft w:val="0"/>
      <w:marRight w:val="0"/>
      <w:marTop w:val="0"/>
      <w:marBottom w:val="0"/>
      <w:divBdr>
        <w:top w:val="none" w:sz="0" w:space="0" w:color="auto"/>
        <w:left w:val="none" w:sz="0" w:space="0" w:color="auto"/>
        <w:bottom w:val="none" w:sz="0" w:space="0" w:color="auto"/>
        <w:right w:val="none" w:sz="0" w:space="0" w:color="auto"/>
      </w:divBdr>
    </w:div>
    <w:div w:id="1927499253">
      <w:bodyDiv w:val="1"/>
      <w:marLeft w:val="0"/>
      <w:marRight w:val="0"/>
      <w:marTop w:val="0"/>
      <w:marBottom w:val="0"/>
      <w:divBdr>
        <w:top w:val="none" w:sz="0" w:space="0" w:color="auto"/>
        <w:left w:val="none" w:sz="0" w:space="0" w:color="auto"/>
        <w:bottom w:val="none" w:sz="0" w:space="0" w:color="auto"/>
        <w:right w:val="none" w:sz="0" w:space="0" w:color="auto"/>
      </w:divBdr>
    </w:div>
    <w:div w:id="1927760157">
      <w:bodyDiv w:val="1"/>
      <w:marLeft w:val="0"/>
      <w:marRight w:val="0"/>
      <w:marTop w:val="0"/>
      <w:marBottom w:val="0"/>
      <w:divBdr>
        <w:top w:val="none" w:sz="0" w:space="0" w:color="auto"/>
        <w:left w:val="none" w:sz="0" w:space="0" w:color="auto"/>
        <w:bottom w:val="none" w:sz="0" w:space="0" w:color="auto"/>
        <w:right w:val="none" w:sz="0" w:space="0" w:color="auto"/>
      </w:divBdr>
    </w:div>
    <w:div w:id="1941795076">
      <w:bodyDiv w:val="1"/>
      <w:marLeft w:val="0"/>
      <w:marRight w:val="0"/>
      <w:marTop w:val="0"/>
      <w:marBottom w:val="0"/>
      <w:divBdr>
        <w:top w:val="none" w:sz="0" w:space="0" w:color="auto"/>
        <w:left w:val="none" w:sz="0" w:space="0" w:color="auto"/>
        <w:bottom w:val="none" w:sz="0" w:space="0" w:color="auto"/>
        <w:right w:val="none" w:sz="0" w:space="0" w:color="auto"/>
      </w:divBdr>
    </w:div>
    <w:div w:id="1945460453">
      <w:bodyDiv w:val="1"/>
      <w:marLeft w:val="0"/>
      <w:marRight w:val="0"/>
      <w:marTop w:val="0"/>
      <w:marBottom w:val="0"/>
      <w:divBdr>
        <w:top w:val="none" w:sz="0" w:space="0" w:color="auto"/>
        <w:left w:val="none" w:sz="0" w:space="0" w:color="auto"/>
        <w:bottom w:val="none" w:sz="0" w:space="0" w:color="auto"/>
        <w:right w:val="none" w:sz="0" w:space="0" w:color="auto"/>
      </w:divBdr>
    </w:div>
    <w:div w:id="1950427595">
      <w:bodyDiv w:val="1"/>
      <w:marLeft w:val="0"/>
      <w:marRight w:val="0"/>
      <w:marTop w:val="0"/>
      <w:marBottom w:val="0"/>
      <w:divBdr>
        <w:top w:val="none" w:sz="0" w:space="0" w:color="auto"/>
        <w:left w:val="none" w:sz="0" w:space="0" w:color="auto"/>
        <w:bottom w:val="none" w:sz="0" w:space="0" w:color="auto"/>
        <w:right w:val="none" w:sz="0" w:space="0" w:color="auto"/>
      </w:divBdr>
    </w:div>
    <w:div w:id="1951930673">
      <w:bodyDiv w:val="1"/>
      <w:marLeft w:val="0"/>
      <w:marRight w:val="0"/>
      <w:marTop w:val="0"/>
      <w:marBottom w:val="0"/>
      <w:divBdr>
        <w:top w:val="none" w:sz="0" w:space="0" w:color="auto"/>
        <w:left w:val="none" w:sz="0" w:space="0" w:color="auto"/>
        <w:bottom w:val="none" w:sz="0" w:space="0" w:color="auto"/>
        <w:right w:val="none" w:sz="0" w:space="0" w:color="auto"/>
      </w:divBdr>
    </w:div>
    <w:div w:id="1952011132">
      <w:bodyDiv w:val="1"/>
      <w:marLeft w:val="0"/>
      <w:marRight w:val="0"/>
      <w:marTop w:val="0"/>
      <w:marBottom w:val="0"/>
      <w:divBdr>
        <w:top w:val="none" w:sz="0" w:space="0" w:color="auto"/>
        <w:left w:val="none" w:sz="0" w:space="0" w:color="auto"/>
        <w:bottom w:val="none" w:sz="0" w:space="0" w:color="auto"/>
        <w:right w:val="none" w:sz="0" w:space="0" w:color="auto"/>
      </w:divBdr>
    </w:div>
    <w:div w:id="1954315017">
      <w:bodyDiv w:val="1"/>
      <w:marLeft w:val="0"/>
      <w:marRight w:val="0"/>
      <w:marTop w:val="0"/>
      <w:marBottom w:val="0"/>
      <w:divBdr>
        <w:top w:val="none" w:sz="0" w:space="0" w:color="auto"/>
        <w:left w:val="none" w:sz="0" w:space="0" w:color="auto"/>
        <w:bottom w:val="none" w:sz="0" w:space="0" w:color="auto"/>
        <w:right w:val="none" w:sz="0" w:space="0" w:color="auto"/>
      </w:divBdr>
    </w:div>
    <w:div w:id="1956714563">
      <w:bodyDiv w:val="1"/>
      <w:marLeft w:val="0"/>
      <w:marRight w:val="0"/>
      <w:marTop w:val="0"/>
      <w:marBottom w:val="0"/>
      <w:divBdr>
        <w:top w:val="none" w:sz="0" w:space="0" w:color="auto"/>
        <w:left w:val="none" w:sz="0" w:space="0" w:color="auto"/>
        <w:bottom w:val="none" w:sz="0" w:space="0" w:color="auto"/>
        <w:right w:val="none" w:sz="0" w:space="0" w:color="auto"/>
      </w:divBdr>
    </w:div>
    <w:div w:id="1959875005">
      <w:bodyDiv w:val="1"/>
      <w:marLeft w:val="0"/>
      <w:marRight w:val="0"/>
      <w:marTop w:val="0"/>
      <w:marBottom w:val="0"/>
      <w:divBdr>
        <w:top w:val="none" w:sz="0" w:space="0" w:color="auto"/>
        <w:left w:val="none" w:sz="0" w:space="0" w:color="auto"/>
        <w:bottom w:val="none" w:sz="0" w:space="0" w:color="auto"/>
        <w:right w:val="none" w:sz="0" w:space="0" w:color="auto"/>
      </w:divBdr>
    </w:div>
    <w:div w:id="1960410720">
      <w:bodyDiv w:val="1"/>
      <w:marLeft w:val="0"/>
      <w:marRight w:val="0"/>
      <w:marTop w:val="0"/>
      <w:marBottom w:val="0"/>
      <w:divBdr>
        <w:top w:val="none" w:sz="0" w:space="0" w:color="auto"/>
        <w:left w:val="none" w:sz="0" w:space="0" w:color="auto"/>
        <w:bottom w:val="none" w:sz="0" w:space="0" w:color="auto"/>
        <w:right w:val="none" w:sz="0" w:space="0" w:color="auto"/>
      </w:divBdr>
    </w:div>
    <w:div w:id="1961110070">
      <w:bodyDiv w:val="1"/>
      <w:marLeft w:val="0"/>
      <w:marRight w:val="0"/>
      <w:marTop w:val="0"/>
      <w:marBottom w:val="0"/>
      <w:divBdr>
        <w:top w:val="none" w:sz="0" w:space="0" w:color="auto"/>
        <w:left w:val="none" w:sz="0" w:space="0" w:color="auto"/>
        <w:bottom w:val="none" w:sz="0" w:space="0" w:color="auto"/>
        <w:right w:val="none" w:sz="0" w:space="0" w:color="auto"/>
      </w:divBdr>
    </w:div>
    <w:div w:id="1961492754">
      <w:bodyDiv w:val="1"/>
      <w:marLeft w:val="0"/>
      <w:marRight w:val="0"/>
      <w:marTop w:val="0"/>
      <w:marBottom w:val="0"/>
      <w:divBdr>
        <w:top w:val="none" w:sz="0" w:space="0" w:color="auto"/>
        <w:left w:val="none" w:sz="0" w:space="0" w:color="auto"/>
        <w:bottom w:val="none" w:sz="0" w:space="0" w:color="auto"/>
        <w:right w:val="none" w:sz="0" w:space="0" w:color="auto"/>
      </w:divBdr>
    </w:div>
    <w:div w:id="1977442818">
      <w:bodyDiv w:val="1"/>
      <w:marLeft w:val="0"/>
      <w:marRight w:val="0"/>
      <w:marTop w:val="0"/>
      <w:marBottom w:val="0"/>
      <w:divBdr>
        <w:top w:val="none" w:sz="0" w:space="0" w:color="auto"/>
        <w:left w:val="none" w:sz="0" w:space="0" w:color="auto"/>
        <w:bottom w:val="none" w:sz="0" w:space="0" w:color="auto"/>
        <w:right w:val="none" w:sz="0" w:space="0" w:color="auto"/>
      </w:divBdr>
    </w:div>
    <w:div w:id="1979802785">
      <w:bodyDiv w:val="1"/>
      <w:marLeft w:val="0"/>
      <w:marRight w:val="0"/>
      <w:marTop w:val="0"/>
      <w:marBottom w:val="0"/>
      <w:divBdr>
        <w:top w:val="none" w:sz="0" w:space="0" w:color="auto"/>
        <w:left w:val="none" w:sz="0" w:space="0" w:color="auto"/>
        <w:bottom w:val="none" w:sz="0" w:space="0" w:color="auto"/>
        <w:right w:val="none" w:sz="0" w:space="0" w:color="auto"/>
      </w:divBdr>
    </w:div>
    <w:div w:id="1982075763">
      <w:bodyDiv w:val="1"/>
      <w:marLeft w:val="0"/>
      <w:marRight w:val="0"/>
      <w:marTop w:val="0"/>
      <w:marBottom w:val="0"/>
      <w:divBdr>
        <w:top w:val="none" w:sz="0" w:space="0" w:color="auto"/>
        <w:left w:val="none" w:sz="0" w:space="0" w:color="auto"/>
        <w:bottom w:val="none" w:sz="0" w:space="0" w:color="auto"/>
        <w:right w:val="none" w:sz="0" w:space="0" w:color="auto"/>
      </w:divBdr>
    </w:div>
    <w:div w:id="1982268766">
      <w:bodyDiv w:val="1"/>
      <w:marLeft w:val="0"/>
      <w:marRight w:val="0"/>
      <w:marTop w:val="0"/>
      <w:marBottom w:val="0"/>
      <w:divBdr>
        <w:top w:val="none" w:sz="0" w:space="0" w:color="auto"/>
        <w:left w:val="none" w:sz="0" w:space="0" w:color="auto"/>
        <w:bottom w:val="none" w:sz="0" w:space="0" w:color="auto"/>
        <w:right w:val="none" w:sz="0" w:space="0" w:color="auto"/>
      </w:divBdr>
    </w:div>
    <w:div w:id="1985160323">
      <w:bodyDiv w:val="1"/>
      <w:marLeft w:val="0"/>
      <w:marRight w:val="0"/>
      <w:marTop w:val="0"/>
      <w:marBottom w:val="0"/>
      <w:divBdr>
        <w:top w:val="none" w:sz="0" w:space="0" w:color="auto"/>
        <w:left w:val="none" w:sz="0" w:space="0" w:color="auto"/>
        <w:bottom w:val="none" w:sz="0" w:space="0" w:color="auto"/>
        <w:right w:val="none" w:sz="0" w:space="0" w:color="auto"/>
      </w:divBdr>
    </w:div>
    <w:div w:id="1987466932">
      <w:bodyDiv w:val="1"/>
      <w:marLeft w:val="0"/>
      <w:marRight w:val="0"/>
      <w:marTop w:val="0"/>
      <w:marBottom w:val="0"/>
      <w:divBdr>
        <w:top w:val="none" w:sz="0" w:space="0" w:color="auto"/>
        <w:left w:val="none" w:sz="0" w:space="0" w:color="auto"/>
        <w:bottom w:val="none" w:sz="0" w:space="0" w:color="auto"/>
        <w:right w:val="none" w:sz="0" w:space="0" w:color="auto"/>
      </w:divBdr>
    </w:div>
    <w:div w:id="1993488253">
      <w:bodyDiv w:val="1"/>
      <w:marLeft w:val="0"/>
      <w:marRight w:val="0"/>
      <w:marTop w:val="0"/>
      <w:marBottom w:val="0"/>
      <w:divBdr>
        <w:top w:val="none" w:sz="0" w:space="0" w:color="auto"/>
        <w:left w:val="none" w:sz="0" w:space="0" w:color="auto"/>
        <w:bottom w:val="none" w:sz="0" w:space="0" w:color="auto"/>
        <w:right w:val="none" w:sz="0" w:space="0" w:color="auto"/>
      </w:divBdr>
    </w:div>
    <w:div w:id="1996646161">
      <w:bodyDiv w:val="1"/>
      <w:marLeft w:val="0"/>
      <w:marRight w:val="0"/>
      <w:marTop w:val="0"/>
      <w:marBottom w:val="0"/>
      <w:divBdr>
        <w:top w:val="none" w:sz="0" w:space="0" w:color="auto"/>
        <w:left w:val="none" w:sz="0" w:space="0" w:color="auto"/>
        <w:bottom w:val="none" w:sz="0" w:space="0" w:color="auto"/>
        <w:right w:val="none" w:sz="0" w:space="0" w:color="auto"/>
      </w:divBdr>
    </w:div>
    <w:div w:id="2001227350">
      <w:bodyDiv w:val="1"/>
      <w:marLeft w:val="0"/>
      <w:marRight w:val="0"/>
      <w:marTop w:val="0"/>
      <w:marBottom w:val="0"/>
      <w:divBdr>
        <w:top w:val="none" w:sz="0" w:space="0" w:color="auto"/>
        <w:left w:val="none" w:sz="0" w:space="0" w:color="auto"/>
        <w:bottom w:val="none" w:sz="0" w:space="0" w:color="auto"/>
        <w:right w:val="none" w:sz="0" w:space="0" w:color="auto"/>
      </w:divBdr>
    </w:div>
    <w:div w:id="2004118624">
      <w:bodyDiv w:val="1"/>
      <w:marLeft w:val="0"/>
      <w:marRight w:val="0"/>
      <w:marTop w:val="0"/>
      <w:marBottom w:val="0"/>
      <w:divBdr>
        <w:top w:val="none" w:sz="0" w:space="0" w:color="auto"/>
        <w:left w:val="none" w:sz="0" w:space="0" w:color="auto"/>
        <w:bottom w:val="none" w:sz="0" w:space="0" w:color="auto"/>
        <w:right w:val="none" w:sz="0" w:space="0" w:color="auto"/>
      </w:divBdr>
    </w:div>
    <w:div w:id="2007392908">
      <w:bodyDiv w:val="1"/>
      <w:marLeft w:val="0"/>
      <w:marRight w:val="0"/>
      <w:marTop w:val="0"/>
      <w:marBottom w:val="0"/>
      <w:divBdr>
        <w:top w:val="none" w:sz="0" w:space="0" w:color="auto"/>
        <w:left w:val="none" w:sz="0" w:space="0" w:color="auto"/>
        <w:bottom w:val="none" w:sz="0" w:space="0" w:color="auto"/>
        <w:right w:val="none" w:sz="0" w:space="0" w:color="auto"/>
      </w:divBdr>
    </w:div>
    <w:div w:id="2027049365">
      <w:bodyDiv w:val="1"/>
      <w:marLeft w:val="0"/>
      <w:marRight w:val="0"/>
      <w:marTop w:val="0"/>
      <w:marBottom w:val="0"/>
      <w:divBdr>
        <w:top w:val="none" w:sz="0" w:space="0" w:color="auto"/>
        <w:left w:val="none" w:sz="0" w:space="0" w:color="auto"/>
        <w:bottom w:val="none" w:sz="0" w:space="0" w:color="auto"/>
        <w:right w:val="none" w:sz="0" w:space="0" w:color="auto"/>
      </w:divBdr>
    </w:div>
    <w:div w:id="2030518918">
      <w:bodyDiv w:val="1"/>
      <w:marLeft w:val="0"/>
      <w:marRight w:val="0"/>
      <w:marTop w:val="0"/>
      <w:marBottom w:val="0"/>
      <w:divBdr>
        <w:top w:val="none" w:sz="0" w:space="0" w:color="auto"/>
        <w:left w:val="none" w:sz="0" w:space="0" w:color="auto"/>
        <w:bottom w:val="none" w:sz="0" w:space="0" w:color="auto"/>
        <w:right w:val="none" w:sz="0" w:space="0" w:color="auto"/>
      </w:divBdr>
    </w:div>
    <w:div w:id="2031098863">
      <w:bodyDiv w:val="1"/>
      <w:marLeft w:val="0"/>
      <w:marRight w:val="0"/>
      <w:marTop w:val="0"/>
      <w:marBottom w:val="0"/>
      <w:divBdr>
        <w:top w:val="none" w:sz="0" w:space="0" w:color="auto"/>
        <w:left w:val="none" w:sz="0" w:space="0" w:color="auto"/>
        <w:bottom w:val="none" w:sz="0" w:space="0" w:color="auto"/>
        <w:right w:val="none" w:sz="0" w:space="0" w:color="auto"/>
      </w:divBdr>
    </w:div>
    <w:div w:id="2032369406">
      <w:bodyDiv w:val="1"/>
      <w:marLeft w:val="0"/>
      <w:marRight w:val="0"/>
      <w:marTop w:val="0"/>
      <w:marBottom w:val="0"/>
      <w:divBdr>
        <w:top w:val="none" w:sz="0" w:space="0" w:color="auto"/>
        <w:left w:val="none" w:sz="0" w:space="0" w:color="auto"/>
        <w:bottom w:val="none" w:sz="0" w:space="0" w:color="auto"/>
        <w:right w:val="none" w:sz="0" w:space="0" w:color="auto"/>
      </w:divBdr>
    </w:div>
    <w:div w:id="2035842426">
      <w:bodyDiv w:val="1"/>
      <w:marLeft w:val="0"/>
      <w:marRight w:val="0"/>
      <w:marTop w:val="0"/>
      <w:marBottom w:val="0"/>
      <w:divBdr>
        <w:top w:val="none" w:sz="0" w:space="0" w:color="auto"/>
        <w:left w:val="none" w:sz="0" w:space="0" w:color="auto"/>
        <w:bottom w:val="none" w:sz="0" w:space="0" w:color="auto"/>
        <w:right w:val="none" w:sz="0" w:space="0" w:color="auto"/>
      </w:divBdr>
    </w:div>
    <w:div w:id="2036885621">
      <w:bodyDiv w:val="1"/>
      <w:marLeft w:val="0"/>
      <w:marRight w:val="0"/>
      <w:marTop w:val="0"/>
      <w:marBottom w:val="0"/>
      <w:divBdr>
        <w:top w:val="none" w:sz="0" w:space="0" w:color="auto"/>
        <w:left w:val="none" w:sz="0" w:space="0" w:color="auto"/>
        <w:bottom w:val="none" w:sz="0" w:space="0" w:color="auto"/>
        <w:right w:val="none" w:sz="0" w:space="0" w:color="auto"/>
      </w:divBdr>
    </w:div>
    <w:div w:id="2040810651">
      <w:bodyDiv w:val="1"/>
      <w:marLeft w:val="0"/>
      <w:marRight w:val="0"/>
      <w:marTop w:val="0"/>
      <w:marBottom w:val="0"/>
      <w:divBdr>
        <w:top w:val="none" w:sz="0" w:space="0" w:color="auto"/>
        <w:left w:val="none" w:sz="0" w:space="0" w:color="auto"/>
        <w:bottom w:val="none" w:sz="0" w:space="0" w:color="auto"/>
        <w:right w:val="none" w:sz="0" w:space="0" w:color="auto"/>
      </w:divBdr>
    </w:div>
    <w:div w:id="2043557093">
      <w:bodyDiv w:val="1"/>
      <w:marLeft w:val="0"/>
      <w:marRight w:val="0"/>
      <w:marTop w:val="0"/>
      <w:marBottom w:val="0"/>
      <w:divBdr>
        <w:top w:val="none" w:sz="0" w:space="0" w:color="auto"/>
        <w:left w:val="none" w:sz="0" w:space="0" w:color="auto"/>
        <w:bottom w:val="none" w:sz="0" w:space="0" w:color="auto"/>
        <w:right w:val="none" w:sz="0" w:space="0" w:color="auto"/>
      </w:divBdr>
    </w:div>
    <w:div w:id="2044400748">
      <w:bodyDiv w:val="1"/>
      <w:marLeft w:val="0"/>
      <w:marRight w:val="0"/>
      <w:marTop w:val="0"/>
      <w:marBottom w:val="0"/>
      <w:divBdr>
        <w:top w:val="none" w:sz="0" w:space="0" w:color="auto"/>
        <w:left w:val="none" w:sz="0" w:space="0" w:color="auto"/>
        <w:bottom w:val="none" w:sz="0" w:space="0" w:color="auto"/>
        <w:right w:val="none" w:sz="0" w:space="0" w:color="auto"/>
      </w:divBdr>
    </w:div>
    <w:div w:id="2055546156">
      <w:bodyDiv w:val="1"/>
      <w:marLeft w:val="0"/>
      <w:marRight w:val="0"/>
      <w:marTop w:val="0"/>
      <w:marBottom w:val="0"/>
      <w:divBdr>
        <w:top w:val="none" w:sz="0" w:space="0" w:color="auto"/>
        <w:left w:val="none" w:sz="0" w:space="0" w:color="auto"/>
        <w:bottom w:val="none" w:sz="0" w:space="0" w:color="auto"/>
        <w:right w:val="none" w:sz="0" w:space="0" w:color="auto"/>
      </w:divBdr>
    </w:div>
    <w:div w:id="2057273292">
      <w:bodyDiv w:val="1"/>
      <w:marLeft w:val="0"/>
      <w:marRight w:val="0"/>
      <w:marTop w:val="0"/>
      <w:marBottom w:val="0"/>
      <w:divBdr>
        <w:top w:val="none" w:sz="0" w:space="0" w:color="auto"/>
        <w:left w:val="none" w:sz="0" w:space="0" w:color="auto"/>
        <w:bottom w:val="none" w:sz="0" w:space="0" w:color="auto"/>
        <w:right w:val="none" w:sz="0" w:space="0" w:color="auto"/>
      </w:divBdr>
    </w:div>
    <w:div w:id="2069842537">
      <w:bodyDiv w:val="1"/>
      <w:marLeft w:val="0"/>
      <w:marRight w:val="0"/>
      <w:marTop w:val="0"/>
      <w:marBottom w:val="0"/>
      <w:divBdr>
        <w:top w:val="none" w:sz="0" w:space="0" w:color="auto"/>
        <w:left w:val="none" w:sz="0" w:space="0" w:color="auto"/>
        <w:bottom w:val="none" w:sz="0" w:space="0" w:color="auto"/>
        <w:right w:val="none" w:sz="0" w:space="0" w:color="auto"/>
      </w:divBdr>
    </w:div>
    <w:div w:id="2076076962">
      <w:bodyDiv w:val="1"/>
      <w:marLeft w:val="0"/>
      <w:marRight w:val="0"/>
      <w:marTop w:val="0"/>
      <w:marBottom w:val="0"/>
      <w:divBdr>
        <w:top w:val="none" w:sz="0" w:space="0" w:color="auto"/>
        <w:left w:val="none" w:sz="0" w:space="0" w:color="auto"/>
        <w:bottom w:val="none" w:sz="0" w:space="0" w:color="auto"/>
        <w:right w:val="none" w:sz="0" w:space="0" w:color="auto"/>
      </w:divBdr>
    </w:div>
    <w:div w:id="2076389980">
      <w:bodyDiv w:val="1"/>
      <w:marLeft w:val="0"/>
      <w:marRight w:val="0"/>
      <w:marTop w:val="0"/>
      <w:marBottom w:val="0"/>
      <w:divBdr>
        <w:top w:val="none" w:sz="0" w:space="0" w:color="auto"/>
        <w:left w:val="none" w:sz="0" w:space="0" w:color="auto"/>
        <w:bottom w:val="none" w:sz="0" w:space="0" w:color="auto"/>
        <w:right w:val="none" w:sz="0" w:space="0" w:color="auto"/>
      </w:divBdr>
    </w:div>
    <w:div w:id="2084329196">
      <w:bodyDiv w:val="1"/>
      <w:marLeft w:val="0"/>
      <w:marRight w:val="0"/>
      <w:marTop w:val="0"/>
      <w:marBottom w:val="0"/>
      <w:divBdr>
        <w:top w:val="none" w:sz="0" w:space="0" w:color="auto"/>
        <w:left w:val="none" w:sz="0" w:space="0" w:color="auto"/>
        <w:bottom w:val="none" w:sz="0" w:space="0" w:color="auto"/>
        <w:right w:val="none" w:sz="0" w:space="0" w:color="auto"/>
      </w:divBdr>
    </w:div>
    <w:div w:id="2104953061">
      <w:bodyDiv w:val="1"/>
      <w:marLeft w:val="0"/>
      <w:marRight w:val="0"/>
      <w:marTop w:val="0"/>
      <w:marBottom w:val="0"/>
      <w:divBdr>
        <w:top w:val="none" w:sz="0" w:space="0" w:color="auto"/>
        <w:left w:val="none" w:sz="0" w:space="0" w:color="auto"/>
        <w:bottom w:val="none" w:sz="0" w:space="0" w:color="auto"/>
        <w:right w:val="none" w:sz="0" w:space="0" w:color="auto"/>
      </w:divBdr>
    </w:div>
    <w:div w:id="2107462379">
      <w:bodyDiv w:val="1"/>
      <w:marLeft w:val="0"/>
      <w:marRight w:val="0"/>
      <w:marTop w:val="0"/>
      <w:marBottom w:val="0"/>
      <w:divBdr>
        <w:top w:val="none" w:sz="0" w:space="0" w:color="auto"/>
        <w:left w:val="none" w:sz="0" w:space="0" w:color="auto"/>
        <w:bottom w:val="none" w:sz="0" w:space="0" w:color="auto"/>
        <w:right w:val="none" w:sz="0" w:space="0" w:color="auto"/>
      </w:divBdr>
    </w:div>
    <w:div w:id="2110928632">
      <w:bodyDiv w:val="1"/>
      <w:marLeft w:val="0"/>
      <w:marRight w:val="0"/>
      <w:marTop w:val="0"/>
      <w:marBottom w:val="0"/>
      <w:divBdr>
        <w:top w:val="none" w:sz="0" w:space="0" w:color="auto"/>
        <w:left w:val="none" w:sz="0" w:space="0" w:color="auto"/>
        <w:bottom w:val="none" w:sz="0" w:space="0" w:color="auto"/>
        <w:right w:val="none" w:sz="0" w:space="0" w:color="auto"/>
      </w:divBdr>
    </w:div>
    <w:div w:id="2116512007">
      <w:bodyDiv w:val="1"/>
      <w:marLeft w:val="0"/>
      <w:marRight w:val="0"/>
      <w:marTop w:val="0"/>
      <w:marBottom w:val="0"/>
      <w:divBdr>
        <w:top w:val="none" w:sz="0" w:space="0" w:color="auto"/>
        <w:left w:val="none" w:sz="0" w:space="0" w:color="auto"/>
        <w:bottom w:val="none" w:sz="0" w:space="0" w:color="auto"/>
        <w:right w:val="none" w:sz="0" w:space="0" w:color="auto"/>
      </w:divBdr>
    </w:div>
    <w:div w:id="2117408528">
      <w:bodyDiv w:val="1"/>
      <w:marLeft w:val="0"/>
      <w:marRight w:val="0"/>
      <w:marTop w:val="0"/>
      <w:marBottom w:val="0"/>
      <w:divBdr>
        <w:top w:val="none" w:sz="0" w:space="0" w:color="auto"/>
        <w:left w:val="none" w:sz="0" w:space="0" w:color="auto"/>
        <w:bottom w:val="none" w:sz="0" w:space="0" w:color="auto"/>
        <w:right w:val="none" w:sz="0" w:space="0" w:color="auto"/>
      </w:divBdr>
    </w:div>
    <w:div w:id="2118788820">
      <w:bodyDiv w:val="1"/>
      <w:marLeft w:val="0"/>
      <w:marRight w:val="0"/>
      <w:marTop w:val="0"/>
      <w:marBottom w:val="0"/>
      <w:divBdr>
        <w:top w:val="none" w:sz="0" w:space="0" w:color="auto"/>
        <w:left w:val="none" w:sz="0" w:space="0" w:color="auto"/>
        <w:bottom w:val="none" w:sz="0" w:space="0" w:color="auto"/>
        <w:right w:val="none" w:sz="0" w:space="0" w:color="auto"/>
      </w:divBdr>
    </w:div>
    <w:div w:id="2118983873">
      <w:bodyDiv w:val="1"/>
      <w:marLeft w:val="0"/>
      <w:marRight w:val="0"/>
      <w:marTop w:val="0"/>
      <w:marBottom w:val="0"/>
      <w:divBdr>
        <w:top w:val="none" w:sz="0" w:space="0" w:color="auto"/>
        <w:left w:val="none" w:sz="0" w:space="0" w:color="auto"/>
        <w:bottom w:val="none" w:sz="0" w:space="0" w:color="auto"/>
        <w:right w:val="none" w:sz="0" w:space="0" w:color="auto"/>
      </w:divBdr>
    </w:div>
    <w:div w:id="2119836486">
      <w:bodyDiv w:val="1"/>
      <w:marLeft w:val="0"/>
      <w:marRight w:val="0"/>
      <w:marTop w:val="0"/>
      <w:marBottom w:val="0"/>
      <w:divBdr>
        <w:top w:val="none" w:sz="0" w:space="0" w:color="auto"/>
        <w:left w:val="none" w:sz="0" w:space="0" w:color="auto"/>
        <w:bottom w:val="none" w:sz="0" w:space="0" w:color="auto"/>
        <w:right w:val="none" w:sz="0" w:space="0" w:color="auto"/>
      </w:divBdr>
    </w:div>
    <w:div w:id="2121605739">
      <w:bodyDiv w:val="1"/>
      <w:marLeft w:val="0"/>
      <w:marRight w:val="0"/>
      <w:marTop w:val="0"/>
      <w:marBottom w:val="0"/>
      <w:divBdr>
        <w:top w:val="none" w:sz="0" w:space="0" w:color="auto"/>
        <w:left w:val="none" w:sz="0" w:space="0" w:color="auto"/>
        <w:bottom w:val="none" w:sz="0" w:space="0" w:color="auto"/>
        <w:right w:val="none" w:sz="0" w:space="0" w:color="auto"/>
      </w:divBdr>
    </w:div>
    <w:div w:id="2121799011">
      <w:bodyDiv w:val="1"/>
      <w:marLeft w:val="0"/>
      <w:marRight w:val="0"/>
      <w:marTop w:val="0"/>
      <w:marBottom w:val="0"/>
      <w:divBdr>
        <w:top w:val="none" w:sz="0" w:space="0" w:color="auto"/>
        <w:left w:val="none" w:sz="0" w:space="0" w:color="auto"/>
        <w:bottom w:val="none" w:sz="0" w:space="0" w:color="auto"/>
        <w:right w:val="none" w:sz="0" w:space="0" w:color="auto"/>
      </w:divBdr>
    </w:div>
    <w:div w:id="2124419883">
      <w:bodyDiv w:val="1"/>
      <w:marLeft w:val="0"/>
      <w:marRight w:val="0"/>
      <w:marTop w:val="0"/>
      <w:marBottom w:val="0"/>
      <w:divBdr>
        <w:top w:val="none" w:sz="0" w:space="0" w:color="auto"/>
        <w:left w:val="none" w:sz="0" w:space="0" w:color="auto"/>
        <w:bottom w:val="none" w:sz="0" w:space="0" w:color="auto"/>
        <w:right w:val="none" w:sz="0" w:space="0" w:color="auto"/>
      </w:divBdr>
    </w:div>
    <w:div w:id="2124613194">
      <w:bodyDiv w:val="1"/>
      <w:marLeft w:val="0"/>
      <w:marRight w:val="0"/>
      <w:marTop w:val="0"/>
      <w:marBottom w:val="0"/>
      <w:divBdr>
        <w:top w:val="none" w:sz="0" w:space="0" w:color="auto"/>
        <w:left w:val="none" w:sz="0" w:space="0" w:color="auto"/>
        <w:bottom w:val="none" w:sz="0" w:space="0" w:color="auto"/>
        <w:right w:val="none" w:sz="0" w:space="0" w:color="auto"/>
      </w:divBdr>
    </w:div>
    <w:div w:id="2131589320">
      <w:bodyDiv w:val="1"/>
      <w:marLeft w:val="0"/>
      <w:marRight w:val="0"/>
      <w:marTop w:val="0"/>
      <w:marBottom w:val="0"/>
      <w:divBdr>
        <w:top w:val="none" w:sz="0" w:space="0" w:color="auto"/>
        <w:left w:val="none" w:sz="0" w:space="0" w:color="auto"/>
        <w:bottom w:val="none" w:sz="0" w:space="0" w:color="auto"/>
        <w:right w:val="none" w:sz="0" w:space="0" w:color="auto"/>
      </w:divBdr>
    </w:div>
    <w:div w:id="2135444805">
      <w:bodyDiv w:val="1"/>
      <w:marLeft w:val="0"/>
      <w:marRight w:val="0"/>
      <w:marTop w:val="0"/>
      <w:marBottom w:val="0"/>
      <w:divBdr>
        <w:top w:val="none" w:sz="0" w:space="0" w:color="auto"/>
        <w:left w:val="none" w:sz="0" w:space="0" w:color="auto"/>
        <w:bottom w:val="none" w:sz="0" w:space="0" w:color="auto"/>
        <w:right w:val="none" w:sz="0" w:space="0" w:color="auto"/>
      </w:divBdr>
    </w:div>
    <w:div w:id="2135753435">
      <w:bodyDiv w:val="1"/>
      <w:marLeft w:val="0"/>
      <w:marRight w:val="0"/>
      <w:marTop w:val="0"/>
      <w:marBottom w:val="0"/>
      <w:divBdr>
        <w:top w:val="none" w:sz="0" w:space="0" w:color="auto"/>
        <w:left w:val="none" w:sz="0" w:space="0" w:color="auto"/>
        <w:bottom w:val="none" w:sz="0" w:space="0" w:color="auto"/>
        <w:right w:val="none" w:sz="0" w:space="0" w:color="auto"/>
      </w:divBdr>
    </w:div>
    <w:div w:id="2138638589">
      <w:bodyDiv w:val="1"/>
      <w:marLeft w:val="0"/>
      <w:marRight w:val="0"/>
      <w:marTop w:val="0"/>
      <w:marBottom w:val="0"/>
      <w:divBdr>
        <w:top w:val="none" w:sz="0" w:space="0" w:color="auto"/>
        <w:left w:val="none" w:sz="0" w:space="0" w:color="auto"/>
        <w:bottom w:val="none" w:sz="0" w:space="0" w:color="auto"/>
        <w:right w:val="none" w:sz="0" w:space="0" w:color="auto"/>
      </w:divBdr>
    </w:div>
    <w:div w:id="2139644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D848A-B1F6-49BA-8712-61FEC92AE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2782</TotalTime>
  <Pages>38</Pages>
  <Words>68904</Words>
  <Characters>392759</Characters>
  <Application>Microsoft Office Word</Application>
  <DocSecurity>0</DocSecurity>
  <Lines>3272</Lines>
  <Paragraphs>921</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460742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Urist</dc:creator>
  <cp:keywords/>
  <cp:lastModifiedBy>user</cp:lastModifiedBy>
  <cp:revision>209</cp:revision>
  <cp:lastPrinted>2014-09-10T09:08:00Z</cp:lastPrinted>
  <dcterms:created xsi:type="dcterms:W3CDTF">2016-12-01T07:11:00Z</dcterms:created>
  <dcterms:modified xsi:type="dcterms:W3CDTF">2025-10-30T06:21:00Z</dcterms:modified>
</cp:coreProperties>
</file>